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59" w:rsidRPr="00834CA5" w:rsidRDefault="00066449" w:rsidP="006C3159">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5pt;margin-top:-16.3pt;width:54.05pt;height:1in;z-index:251658240;visibility:visible;mso-wrap-edited:f">
            <v:imagedata r:id="rId8" o:title="" gain="142470f" blacklevel="-9830f" grayscale="t"/>
            <w10:wrap type="topAndBottom" anchorx="page"/>
          </v:shape>
          <o:OLEObject Type="Embed" ProgID="Word.Picture.8" ShapeID="_x0000_s1026" DrawAspect="Content" ObjectID="_1739605525" r:id="rId9"/>
        </w:pict>
      </w:r>
      <w:r w:rsidR="006C3159" w:rsidRPr="00834CA5">
        <w:rPr>
          <w:b/>
          <w:sz w:val="28"/>
          <w:szCs w:val="28"/>
        </w:rPr>
        <w:t>АДМИНИСТРАЦИЯ</w:t>
      </w:r>
    </w:p>
    <w:p w:rsidR="006C3159" w:rsidRPr="00834CA5" w:rsidRDefault="00834CA5" w:rsidP="006C3159">
      <w:pPr>
        <w:jc w:val="center"/>
        <w:rPr>
          <w:b/>
          <w:sz w:val="28"/>
          <w:szCs w:val="28"/>
        </w:rPr>
      </w:pPr>
      <w:r>
        <w:rPr>
          <w:b/>
          <w:sz w:val="28"/>
          <w:szCs w:val="28"/>
        </w:rPr>
        <w:t>РАХМАНОВСКОГО</w:t>
      </w:r>
      <w:r w:rsidR="006C3159" w:rsidRPr="00834CA5">
        <w:rPr>
          <w:b/>
          <w:sz w:val="28"/>
          <w:szCs w:val="28"/>
        </w:rPr>
        <w:t>МУНИЦИПАЛЬНОГО ОБРАЗОВАНИЯ</w:t>
      </w:r>
    </w:p>
    <w:p w:rsidR="006C3159" w:rsidRPr="00834CA5" w:rsidRDefault="006C3159" w:rsidP="006C3159">
      <w:pPr>
        <w:jc w:val="center"/>
        <w:rPr>
          <w:b/>
          <w:sz w:val="28"/>
          <w:szCs w:val="28"/>
        </w:rPr>
      </w:pPr>
      <w:r w:rsidRPr="00834CA5">
        <w:rPr>
          <w:b/>
          <w:sz w:val="28"/>
          <w:szCs w:val="28"/>
        </w:rPr>
        <w:t>ПУГАЧЕВСКОГО МУНИЦИПАЛЬНОГО РАЙОНА</w:t>
      </w:r>
    </w:p>
    <w:p w:rsidR="001631B1" w:rsidRPr="00834CA5" w:rsidRDefault="006C3159" w:rsidP="006C3159">
      <w:pPr>
        <w:jc w:val="center"/>
        <w:rPr>
          <w:b/>
          <w:sz w:val="28"/>
          <w:szCs w:val="28"/>
        </w:rPr>
      </w:pPr>
      <w:r w:rsidRPr="00834CA5">
        <w:rPr>
          <w:b/>
          <w:sz w:val="28"/>
          <w:szCs w:val="28"/>
        </w:rPr>
        <w:t>САРАТОВСКОЙ ОБЛАСТИ</w:t>
      </w:r>
    </w:p>
    <w:p w:rsidR="006C3159" w:rsidRPr="00834CA5" w:rsidRDefault="006C3159" w:rsidP="006C3159">
      <w:pPr>
        <w:jc w:val="center"/>
        <w:rPr>
          <w:b/>
          <w:sz w:val="28"/>
          <w:szCs w:val="28"/>
        </w:rPr>
      </w:pPr>
    </w:p>
    <w:p w:rsidR="004F6B9D" w:rsidRDefault="00BB5C9C" w:rsidP="00BB5C9C">
      <w:pPr>
        <w:jc w:val="center"/>
        <w:rPr>
          <w:b/>
          <w:sz w:val="28"/>
          <w:szCs w:val="28"/>
        </w:rPr>
      </w:pPr>
      <w:r w:rsidRPr="00834CA5">
        <w:rPr>
          <w:b/>
          <w:sz w:val="28"/>
          <w:szCs w:val="28"/>
        </w:rPr>
        <w:t>ПОСТАНОВЛЕНИЕ</w:t>
      </w:r>
    </w:p>
    <w:p w:rsidR="00834CA5" w:rsidRPr="00834CA5" w:rsidRDefault="00834CA5" w:rsidP="00BB5C9C">
      <w:pPr>
        <w:jc w:val="center"/>
        <w:rPr>
          <w:sz w:val="28"/>
          <w:szCs w:val="28"/>
        </w:rPr>
      </w:pPr>
    </w:p>
    <w:p w:rsidR="004F6B9D" w:rsidRPr="00834CA5" w:rsidRDefault="00834CA5" w:rsidP="004F6B9D">
      <w:pPr>
        <w:jc w:val="center"/>
        <w:rPr>
          <w:sz w:val="28"/>
          <w:szCs w:val="28"/>
        </w:rPr>
      </w:pPr>
      <w:r w:rsidRPr="00834CA5">
        <w:rPr>
          <w:b/>
          <w:bCs/>
          <w:sz w:val="28"/>
          <w:szCs w:val="28"/>
        </w:rPr>
        <w:t>от 03 марта</w:t>
      </w:r>
      <w:r w:rsidR="009B531D" w:rsidRPr="00834CA5">
        <w:rPr>
          <w:b/>
          <w:bCs/>
          <w:sz w:val="28"/>
          <w:szCs w:val="28"/>
        </w:rPr>
        <w:t xml:space="preserve"> </w:t>
      </w:r>
      <w:r w:rsidR="006C3159" w:rsidRPr="00834CA5">
        <w:rPr>
          <w:b/>
          <w:bCs/>
          <w:sz w:val="28"/>
          <w:szCs w:val="28"/>
        </w:rPr>
        <w:t>2023</w:t>
      </w:r>
      <w:r w:rsidR="004F6B9D" w:rsidRPr="00834CA5">
        <w:rPr>
          <w:b/>
          <w:bCs/>
          <w:sz w:val="28"/>
          <w:szCs w:val="28"/>
        </w:rPr>
        <w:t>г</w:t>
      </w:r>
      <w:r w:rsidRPr="00834CA5">
        <w:rPr>
          <w:b/>
          <w:bCs/>
          <w:sz w:val="28"/>
          <w:szCs w:val="28"/>
        </w:rPr>
        <w:t xml:space="preserve">ода </w:t>
      </w:r>
      <w:r w:rsidR="004F6B9D" w:rsidRPr="00834CA5">
        <w:rPr>
          <w:b/>
          <w:bCs/>
          <w:sz w:val="28"/>
          <w:szCs w:val="28"/>
        </w:rPr>
        <w:t>№</w:t>
      </w:r>
      <w:r w:rsidRPr="00834CA5">
        <w:rPr>
          <w:b/>
          <w:bCs/>
          <w:sz w:val="28"/>
          <w:szCs w:val="28"/>
        </w:rPr>
        <w:t xml:space="preserve"> 9</w:t>
      </w:r>
    </w:p>
    <w:p w:rsidR="00016E70" w:rsidRPr="00834CA5" w:rsidRDefault="00016E70" w:rsidP="00BB5C9C">
      <w:pPr>
        <w:jc w:val="center"/>
        <w:rPr>
          <w:b/>
          <w:sz w:val="28"/>
          <w:szCs w:val="28"/>
        </w:rPr>
      </w:pPr>
    </w:p>
    <w:p w:rsidR="004F6B9D" w:rsidRPr="00834CA5" w:rsidRDefault="004F6B9D" w:rsidP="00423E6E">
      <w:pPr>
        <w:ind w:right="3683"/>
        <w:rPr>
          <w:b/>
          <w:sz w:val="28"/>
          <w:szCs w:val="28"/>
        </w:rPr>
      </w:pPr>
      <w:r w:rsidRPr="00834CA5">
        <w:rPr>
          <w:b/>
          <w:sz w:val="28"/>
          <w:szCs w:val="28"/>
        </w:rPr>
        <w:t>Об</w:t>
      </w:r>
      <w:r w:rsidR="009B531D" w:rsidRPr="00834CA5">
        <w:rPr>
          <w:b/>
          <w:sz w:val="28"/>
          <w:szCs w:val="28"/>
        </w:rPr>
        <w:t xml:space="preserve"> </w:t>
      </w:r>
      <w:r w:rsidRPr="00834CA5">
        <w:rPr>
          <w:b/>
          <w:sz w:val="28"/>
          <w:szCs w:val="28"/>
        </w:rPr>
        <w:t>утверждении</w:t>
      </w:r>
      <w:r w:rsidR="009B531D" w:rsidRPr="00834CA5">
        <w:rPr>
          <w:b/>
          <w:sz w:val="28"/>
          <w:szCs w:val="28"/>
        </w:rPr>
        <w:t xml:space="preserve"> </w:t>
      </w:r>
      <w:r w:rsidRPr="00834CA5">
        <w:rPr>
          <w:b/>
          <w:sz w:val="28"/>
          <w:szCs w:val="28"/>
        </w:rPr>
        <w:t>административного</w:t>
      </w:r>
      <w:r w:rsidR="009B531D" w:rsidRPr="00834CA5">
        <w:rPr>
          <w:b/>
          <w:sz w:val="28"/>
          <w:szCs w:val="28"/>
        </w:rPr>
        <w:t xml:space="preserve"> </w:t>
      </w:r>
      <w:r w:rsidRPr="00834CA5">
        <w:rPr>
          <w:b/>
          <w:sz w:val="28"/>
          <w:szCs w:val="28"/>
        </w:rPr>
        <w:t>регламента</w:t>
      </w:r>
      <w:r w:rsidR="009B531D" w:rsidRPr="00834CA5">
        <w:rPr>
          <w:b/>
          <w:sz w:val="28"/>
          <w:szCs w:val="28"/>
        </w:rPr>
        <w:t xml:space="preserve"> </w:t>
      </w:r>
      <w:r w:rsidRPr="00834CA5">
        <w:rPr>
          <w:b/>
          <w:sz w:val="28"/>
          <w:szCs w:val="28"/>
        </w:rPr>
        <w:t>предоставления</w:t>
      </w:r>
      <w:r w:rsidR="009B531D" w:rsidRPr="00834CA5">
        <w:rPr>
          <w:b/>
          <w:sz w:val="28"/>
          <w:szCs w:val="28"/>
        </w:rPr>
        <w:t xml:space="preserve"> </w:t>
      </w:r>
      <w:r w:rsidRPr="00834CA5">
        <w:rPr>
          <w:b/>
          <w:sz w:val="28"/>
          <w:szCs w:val="28"/>
        </w:rPr>
        <w:t>муниципальной</w:t>
      </w:r>
      <w:r w:rsidR="009B531D" w:rsidRPr="00834CA5">
        <w:rPr>
          <w:b/>
          <w:sz w:val="28"/>
          <w:szCs w:val="28"/>
        </w:rPr>
        <w:t xml:space="preserve"> </w:t>
      </w:r>
      <w:r w:rsidRPr="00834CA5">
        <w:rPr>
          <w:b/>
          <w:sz w:val="28"/>
          <w:szCs w:val="28"/>
        </w:rPr>
        <w:t>услуги</w:t>
      </w:r>
      <w:r w:rsidR="009B531D" w:rsidRPr="00834CA5">
        <w:rPr>
          <w:b/>
          <w:sz w:val="28"/>
          <w:szCs w:val="28"/>
        </w:rPr>
        <w:t xml:space="preserve"> </w:t>
      </w:r>
      <w:r w:rsidR="00E90631" w:rsidRPr="00834CA5">
        <w:rPr>
          <w:b/>
          <w:sz w:val="28"/>
          <w:szCs w:val="28"/>
        </w:rPr>
        <w:t>«</w:t>
      </w:r>
      <w:r w:rsidR="001631B1" w:rsidRPr="00834CA5">
        <w:rPr>
          <w:b/>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90631" w:rsidRPr="00834CA5">
        <w:rPr>
          <w:b/>
          <w:sz w:val="28"/>
          <w:szCs w:val="28"/>
        </w:rPr>
        <w:t>»</w:t>
      </w:r>
    </w:p>
    <w:p w:rsidR="004F6B9D" w:rsidRPr="00834CA5" w:rsidRDefault="004F6B9D" w:rsidP="004F6B9D">
      <w:pPr>
        <w:jc w:val="both"/>
        <w:rPr>
          <w:sz w:val="28"/>
          <w:szCs w:val="28"/>
        </w:rPr>
      </w:pPr>
    </w:p>
    <w:p w:rsidR="006C3159" w:rsidRPr="00834CA5" w:rsidRDefault="004F6B9D" w:rsidP="00700DB4">
      <w:pPr>
        <w:spacing w:line="259" w:lineRule="auto"/>
        <w:ind w:firstLine="709"/>
        <w:jc w:val="both"/>
        <w:rPr>
          <w:rFonts w:eastAsia="Calibri"/>
          <w:color w:val="000000"/>
          <w:sz w:val="28"/>
          <w:szCs w:val="28"/>
          <w:lang w:eastAsia="en-US"/>
        </w:rPr>
      </w:pPr>
      <w:r w:rsidRPr="00834CA5">
        <w:rPr>
          <w:rFonts w:eastAsia="Calibri"/>
          <w:color w:val="000000"/>
          <w:sz w:val="28"/>
          <w:szCs w:val="28"/>
          <w:lang w:eastAsia="en-US"/>
        </w:rPr>
        <w:t>В</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соответствии</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с</w:t>
      </w:r>
      <w:r w:rsidR="009B531D" w:rsidRPr="00834CA5">
        <w:rPr>
          <w:rFonts w:eastAsia="Calibri"/>
          <w:color w:val="000000"/>
          <w:sz w:val="28"/>
          <w:szCs w:val="28"/>
          <w:lang w:eastAsia="en-US"/>
        </w:rPr>
        <w:t xml:space="preserve"> </w:t>
      </w:r>
      <w:r w:rsidR="00BB5C9C" w:rsidRPr="00834CA5">
        <w:rPr>
          <w:rFonts w:eastAsia="Calibri"/>
          <w:color w:val="000000"/>
          <w:sz w:val="28"/>
          <w:szCs w:val="28"/>
          <w:lang w:eastAsia="en-US"/>
        </w:rPr>
        <w:t>Федеральным</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закон</w:t>
      </w:r>
      <w:r w:rsidR="00BB5C9C" w:rsidRPr="00834CA5">
        <w:rPr>
          <w:rFonts w:eastAsia="Calibri"/>
          <w:color w:val="000000"/>
          <w:sz w:val="28"/>
          <w:szCs w:val="28"/>
          <w:lang w:eastAsia="en-US"/>
        </w:rPr>
        <w:t>ом</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от</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27.07.2010</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210-ФЗ</w:t>
      </w:r>
      <w:r w:rsidR="009B531D" w:rsidRPr="00834CA5">
        <w:rPr>
          <w:rFonts w:eastAsia="Calibri"/>
          <w:color w:val="000000"/>
          <w:sz w:val="28"/>
          <w:szCs w:val="28"/>
          <w:lang w:eastAsia="en-US"/>
        </w:rPr>
        <w:t xml:space="preserve"> </w:t>
      </w:r>
      <w:r w:rsidR="00E90631" w:rsidRPr="00834CA5">
        <w:rPr>
          <w:rFonts w:eastAsia="Calibri"/>
          <w:color w:val="000000"/>
          <w:sz w:val="28"/>
          <w:szCs w:val="28"/>
          <w:lang w:eastAsia="en-US"/>
        </w:rPr>
        <w:t>«</w:t>
      </w:r>
      <w:r w:rsidRPr="00834CA5">
        <w:rPr>
          <w:rFonts w:eastAsia="Calibri"/>
          <w:color w:val="000000"/>
          <w:sz w:val="28"/>
          <w:szCs w:val="28"/>
          <w:lang w:eastAsia="en-US"/>
        </w:rPr>
        <w:t>Об</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организации</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предоставления</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государственных</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и</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муниципальных</w:t>
      </w:r>
      <w:r w:rsidR="009B531D" w:rsidRPr="00834CA5">
        <w:rPr>
          <w:rFonts w:eastAsia="Calibri"/>
          <w:color w:val="000000"/>
          <w:sz w:val="28"/>
          <w:szCs w:val="28"/>
          <w:lang w:eastAsia="en-US"/>
        </w:rPr>
        <w:t xml:space="preserve"> </w:t>
      </w:r>
      <w:r w:rsidRPr="00834CA5">
        <w:rPr>
          <w:rFonts w:eastAsia="Calibri"/>
          <w:color w:val="000000"/>
          <w:sz w:val="28"/>
          <w:szCs w:val="28"/>
          <w:lang w:eastAsia="en-US"/>
        </w:rPr>
        <w:t>услуг</w:t>
      </w:r>
      <w:r w:rsidR="00E90631" w:rsidRPr="00834CA5">
        <w:rPr>
          <w:rFonts w:eastAsia="Calibri"/>
          <w:color w:val="000000"/>
          <w:sz w:val="28"/>
          <w:szCs w:val="28"/>
          <w:lang w:eastAsia="en-US"/>
        </w:rPr>
        <w:t>»</w:t>
      </w:r>
      <w:r w:rsidRPr="00834CA5">
        <w:rPr>
          <w:rFonts w:eastAsia="Calibri"/>
          <w:color w:val="000000"/>
          <w:sz w:val="28"/>
          <w:szCs w:val="28"/>
          <w:lang w:eastAsia="en-US"/>
        </w:rPr>
        <w:t>,</w:t>
      </w:r>
      <w:r w:rsidR="009B531D" w:rsidRPr="00834CA5">
        <w:rPr>
          <w:rFonts w:eastAsia="Calibri"/>
          <w:color w:val="000000"/>
          <w:sz w:val="28"/>
          <w:szCs w:val="28"/>
          <w:lang w:eastAsia="en-US"/>
        </w:rPr>
        <w:t xml:space="preserve"> </w:t>
      </w:r>
      <w:r w:rsidR="00016E70" w:rsidRPr="00834CA5">
        <w:rPr>
          <w:rFonts w:eastAsia="Calibri"/>
          <w:color w:val="000000"/>
          <w:sz w:val="28"/>
          <w:szCs w:val="28"/>
          <w:lang w:eastAsia="en-US"/>
        </w:rPr>
        <w:t xml:space="preserve">Уставом </w:t>
      </w:r>
      <w:r w:rsidR="00834CA5">
        <w:rPr>
          <w:rFonts w:eastAsia="Calibri"/>
          <w:color w:val="000000"/>
          <w:sz w:val="28"/>
          <w:szCs w:val="28"/>
          <w:lang w:eastAsia="en-US"/>
        </w:rPr>
        <w:t xml:space="preserve">Рахмановского </w:t>
      </w:r>
      <w:r w:rsidR="006C3159" w:rsidRPr="00834CA5">
        <w:rPr>
          <w:rFonts w:eastAsia="Calibri"/>
          <w:color w:val="000000"/>
          <w:sz w:val="28"/>
          <w:szCs w:val="28"/>
          <w:lang w:eastAsia="en-US"/>
        </w:rPr>
        <w:t xml:space="preserve">муниципального образования Пугачевского муниципального района Саратовской области, администрация </w:t>
      </w:r>
      <w:r w:rsidR="00834CA5">
        <w:rPr>
          <w:rFonts w:eastAsia="Calibri"/>
          <w:color w:val="000000"/>
          <w:sz w:val="28"/>
          <w:szCs w:val="28"/>
          <w:lang w:eastAsia="en-US"/>
        </w:rPr>
        <w:t xml:space="preserve">Рахмановского </w:t>
      </w:r>
      <w:r w:rsidR="006C3159" w:rsidRPr="00834CA5">
        <w:rPr>
          <w:rFonts w:eastAsia="Calibri"/>
          <w:color w:val="000000"/>
          <w:sz w:val="28"/>
          <w:szCs w:val="28"/>
          <w:lang w:eastAsia="en-US"/>
        </w:rPr>
        <w:t>муниципального образования Пугачевского муниципального района Саратовской области</w:t>
      </w:r>
    </w:p>
    <w:p w:rsidR="004F6B9D" w:rsidRPr="00834CA5" w:rsidRDefault="004F6B9D" w:rsidP="00700DB4">
      <w:pPr>
        <w:spacing w:line="259" w:lineRule="auto"/>
        <w:ind w:firstLine="709"/>
        <w:jc w:val="both"/>
        <w:rPr>
          <w:rFonts w:eastAsia="Calibri"/>
          <w:b/>
          <w:color w:val="000000"/>
          <w:sz w:val="28"/>
          <w:szCs w:val="28"/>
          <w:lang w:eastAsia="en-US"/>
        </w:rPr>
      </w:pPr>
      <w:r w:rsidRPr="00834CA5">
        <w:rPr>
          <w:rFonts w:eastAsia="Calibri"/>
          <w:b/>
          <w:color w:val="000000"/>
          <w:sz w:val="28"/>
          <w:szCs w:val="28"/>
          <w:lang w:eastAsia="en-US"/>
        </w:rPr>
        <w:t>ПОСТАНОВЛЯЕТ:</w:t>
      </w:r>
    </w:p>
    <w:p w:rsidR="004F6B9D" w:rsidRPr="00834CA5" w:rsidRDefault="004F6B9D" w:rsidP="004F6B9D">
      <w:pPr>
        <w:ind w:firstLine="709"/>
        <w:jc w:val="both"/>
        <w:rPr>
          <w:sz w:val="28"/>
          <w:szCs w:val="28"/>
        </w:rPr>
      </w:pPr>
      <w:r w:rsidRPr="00834CA5">
        <w:rPr>
          <w:sz w:val="28"/>
          <w:szCs w:val="28"/>
        </w:rPr>
        <w:t>1.</w:t>
      </w:r>
      <w:r w:rsidR="009B531D" w:rsidRPr="00834CA5">
        <w:rPr>
          <w:sz w:val="28"/>
          <w:szCs w:val="28"/>
        </w:rPr>
        <w:t xml:space="preserve"> </w:t>
      </w:r>
      <w:r w:rsidRPr="00834CA5">
        <w:rPr>
          <w:sz w:val="28"/>
          <w:szCs w:val="28"/>
        </w:rPr>
        <w:t>Утвердить</w:t>
      </w:r>
      <w:r w:rsidR="009B531D" w:rsidRPr="00834CA5">
        <w:rPr>
          <w:sz w:val="28"/>
          <w:szCs w:val="28"/>
        </w:rPr>
        <w:t xml:space="preserve"> </w:t>
      </w:r>
      <w:r w:rsidRPr="00834CA5">
        <w:rPr>
          <w:sz w:val="28"/>
          <w:szCs w:val="28"/>
        </w:rPr>
        <w:t>административный</w:t>
      </w:r>
      <w:r w:rsidR="009B531D" w:rsidRPr="00834CA5">
        <w:rPr>
          <w:sz w:val="28"/>
          <w:szCs w:val="28"/>
        </w:rPr>
        <w:t xml:space="preserve"> </w:t>
      </w:r>
      <w:r w:rsidRPr="00834CA5">
        <w:rPr>
          <w:sz w:val="28"/>
          <w:szCs w:val="28"/>
        </w:rPr>
        <w:t>регламент</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00E90631" w:rsidRPr="00834CA5">
        <w:rPr>
          <w:sz w:val="28"/>
          <w:szCs w:val="28"/>
        </w:rPr>
        <w:t>«</w:t>
      </w:r>
      <w:r w:rsidR="001631B1" w:rsidRPr="00834CA5">
        <w:rPr>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90631" w:rsidRPr="00834CA5">
        <w:rPr>
          <w:sz w:val="28"/>
          <w:szCs w:val="28"/>
        </w:rPr>
        <w:t>»</w:t>
      </w:r>
      <w:r w:rsidR="009B531D" w:rsidRPr="00834CA5">
        <w:rPr>
          <w:sz w:val="28"/>
          <w:szCs w:val="28"/>
        </w:rPr>
        <w:t xml:space="preserve"> </w:t>
      </w:r>
      <w:r w:rsidRPr="00834CA5">
        <w:rPr>
          <w:sz w:val="28"/>
          <w:szCs w:val="28"/>
        </w:rPr>
        <w:t>согласно</w:t>
      </w:r>
      <w:r w:rsidR="009B531D" w:rsidRPr="00834CA5">
        <w:rPr>
          <w:sz w:val="28"/>
          <w:szCs w:val="28"/>
        </w:rPr>
        <w:t xml:space="preserve"> </w:t>
      </w:r>
      <w:r w:rsidRPr="00834CA5">
        <w:rPr>
          <w:sz w:val="28"/>
          <w:szCs w:val="28"/>
        </w:rPr>
        <w:t>приложению</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настоящему</w:t>
      </w:r>
      <w:r w:rsidR="009B531D" w:rsidRPr="00834CA5">
        <w:rPr>
          <w:sz w:val="28"/>
          <w:szCs w:val="28"/>
        </w:rPr>
        <w:t xml:space="preserve"> </w:t>
      </w:r>
      <w:r w:rsidRPr="00834CA5">
        <w:rPr>
          <w:sz w:val="28"/>
          <w:szCs w:val="28"/>
        </w:rPr>
        <w:t>постановлению.</w:t>
      </w:r>
    </w:p>
    <w:p w:rsidR="006C3159" w:rsidRPr="00834CA5" w:rsidRDefault="00E90631" w:rsidP="006C3159">
      <w:pPr>
        <w:ind w:firstLine="709"/>
        <w:jc w:val="both"/>
        <w:rPr>
          <w:sz w:val="28"/>
          <w:szCs w:val="28"/>
        </w:rPr>
      </w:pPr>
      <w:r w:rsidRPr="00834CA5">
        <w:rPr>
          <w:sz w:val="28"/>
          <w:szCs w:val="28"/>
        </w:rPr>
        <w:t xml:space="preserve">2. </w:t>
      </w:r>
      <w:r w:rsidR="006C3159" w:rsidRPr="00834CA5">
        <w:rPr>
          <w:sz w:val="28"/>
          <w:szCs w:val="28"/>
        </w:rPr>
        <w:t xml:space="preserve">Опубликовать настоящее постановление в «Информационном бюллетене» </w:t>
      </w:r>
      <w:r w:rsidR="00834CA5">
        <w:rPr>
          <w:sz w:val="28"/>
          <w:szCs w:val="28"/>
        </w:rPr>
        <w:t xml:space="preserve">Рахмановского </w:t>
      </w:r>
      <w:r w:rsidR="006C3159" w:rsidRPr="00834CA5">
        <w:rPr>
          <w:sz w:val="28"/>
          <w:szCs w:val="28"/>
        </w:rPr>
        <w:t xml:space="preserve">муниципального образования и разместить на официальном сайте администрации </w:t>
      </w:r>
      <w:r w:rsidR="00834CA5">
        <w:rPr>
          <w:sz w:val="28"/>
          <w:szCs w:val="28"/>
        </w:rPr>
        <w:t xml:space="preserve">Рахмановского </w:t>
      </w:r>
      <w:r w:rsidR="006C3159" w:rsidRPr="00834CA5">
        <w:rPr>
          <w:sz w:val="28"/>
          <w:szCs w:val="28"/>
        </w:rPr>
        <w:t>муниципального образования Пугачевского муниципального района в информационно-коммуникационной сети Интернет.</w:t>
      </w:r>
    </w:p>
    <w:p w:rsidR="006C3159" w:rsidRPr="00834CA5" w:rsidRDefault="006C3159" w:rsidP="006C3159">
      <w:pPr>
        <w:ind w:firstLine="709"/>
        <w:jc w:val="both"/>
        <w:rPr>
          <w:sz w:val="28"/>
          <w:szCs w:val="28"/>
        </w:rPr>
      </w:pPr>
      <w:r w:rsidRPr="00834CA5">
        <w:rPr>
          <w:sz w:val="28"/>
          <w:szCs w:val="28"/>
        </w:rPr>
        <w:t>3. Настоящее постановление вступает в силу со дня его официального опубликования.</w:t>
      </w:r>
    </w:p>
    <w:p w:rsidR="00E90631" w:rsidRPr="00834CA5" w:rsidRDefault="00E90631" w:rsidP="004F6B9D">
      <w:pPr>
        <w:jc w:val="both"/>
        <w:rPr>
          <w:sz w:val="28"/>
          <w:szCs w:val="28"/>
        </w:rPr>
      </w:pPr>
    </w:p>
    <w:p w:rsidR="00700DB4" w:rsidRPr="00834CA5" w:rsidRDefault="00700DB4" w:rsidP="004F6B9D">
      <w:pPr>
        <w:jc w:val="both"/>
        <w:rPr>
          <w:sz w:val="28"/>
          <w:szCs w:val="28"/>
        </w:rPr>
      </w:pPr>
    </w:p>
    <w:p w:rsidR="006C3159" w:rsidRPr="00834CA5" w:rsidRDefault="006C3159" w:rsidP="004F6B9D">
      <w:pPr>
        <w:jc w:val="both"/>
        <w:rPr>
          <w:sz w:val="28"/>
          <w:szCs w:val="28"/>
        </w:rPr>
      </w:pPr>
    </w:p>
    <w:p w:rsidR="006C3159" w:rsidRPr="00834CA5" w:rsidRDefault="006C3159" w:rsidP="006C3159">
      <w:pPr>
        <w:pStyle w:val="ConsPlusNormal0"/>
        <w:rPr>
          <w:rFonts w:ascii="Times New Roman" w:eastAsia="Times New Roman" w:hAnsi="Times New Roman" w:cs="Times New Roman"/>
          <w:b/>
          <w:bCs/>
          <w:sz w:val="28"/>
          <w:szCs w:val="28"/>
          <w:lang w:eastAsia="ru-RU"/>
        </w:rPr>
      </w:pPr>
      <w:r w:rsidRPr="00834CA5">
        <w:rPr>
          <w:rFonts w:ascii="Times New Roman" w:eastAsia="Times New Roman" w:hAnsi="Times New Roman" w:cs="Times New Roman"/>
          <w:b/>
          <w:bCs/>
          <w:sz w:val="28"/>
          <w:szCs w:val="28"/>
          <w:lang w:eastAsia="ru-RU"/>
        </w:rPr>
        <w:t xml:space="preserve">Глава </w:t>
      </w:r>
      <w:proofErr w:type="gramStart"/>
      <w:r w:rsidR="00834CA5" w:rsidRPr="00834CA5">
        <w:rPr>
          <w:rFonts w:ascii="Times New Roman" w:eastAsia="Times New Roman" w:hAnsi="Times New Roman" w:cs="Times New Roman"/>
          <w:b/>
          <w:bCs/>
          <w:sz w:val="28"/>
          <w:szCs w:val="28"/>
          <w:lang w:eastAsia="ru-RU"/>
        </w:rPr>
        <w:t>Рахмановского</w:t>
      </w:r>
      <w:proofErr w:type="gramEnd"/>
    </w:p>
    <w:p w:rsidR="002F179D" w:rsidRPr="00834CA5" w:rsidRDefault="006C3159" w:rsidP="006C3159">
      <w:pPr>
        <w:pStyle w:val="ConsPlusNormal0"/>
        <w:rPr>
          <w:rFonts w:ascii="Times New Roman" w:hAnsi="Times New Roman" w:cs="Times New Roman"/>
          <w:b/>
          <w:bCs/>
          <w:color w:val="FF0000"/>
          <w:sz w:val="28"/>
          <w:szCs w:val="28"/>
          <w:u w:val="single"/>
        </w:rPr>
      </w:pPr>
      <w:r w:rsidRPr="00834CA5">
        <w:rPr>
          <w:rFonts w:ascii="Times New Roman" w:eastAsia="Times New Roman" w:hAnsi="Times New Roman" w:cs="Times New Roman"/>
          <w:b/>
          <w:bCs/>
          <w:sz w:val="28"/>
          <w:szCs w:val="28"/>
          <w:lang w:eastAsia="ru-RU"/>
        </w:rPr>
        <w:t>муниципального образования</w:t>
      </w:r>
      <w:r w:rsidR="00423E6E">
        <w:rPr>
          <w:rFonts w:ascii="Times New Roman" w:eastAsia="Times New Roman" w:hAnsi="Times New Roman" w:cs="Times New Roman"/>
          <w:b/>
          <w:bCs/>
          <w:sz w:val="28"/>
          <w:szCs w:val="28"/>
          <w:lang w:eastAsia="ru-RU"/>
        </w:rPr>
        <w:t xml:space="preserve"> </w:t>
      </w:r>
      <w:r w:rsidR="00423E6E">
        <w:rPr>
          <w:rFonts w:ascii="Times New Roman" w:eastAsia="Times New Roman" w:hAnsi="Times New Roman" w:cs="Times New Roman"/>
          <w:b/>
          <w:bCs/>
          <w:sz w:val="28"/>
          <w:szCs w:val="28"/>
          <w:lang w:eastAsia="ru-RU"/>
        </w:rPr>
        <w:tab/>
      </w:r>
      <w:r w:rsidR="00423E6E">
        <w:rPr>
          <w:rFonts w:ascii="Times New Roman" w:eastAsia="Times New Roman" w:hAnsi="Times New Roman" w:cs="Times New Roman"/>
          <w:b/>
          <w:bCs/>
          <w:sz w:val="28"/>
          <w:szCs w:val="28"/>
          <w:lang w:eastAsia="ru-RU"/>
        </w:rPr>
        <w:tab/>
      </w:r>
      <w:r w:rsidR="00423E6E">
        <w:rPr>
          <w:rFonts w:ascii="Times New Roman" w:eastAsia="Times New Roman" w:hAnsi="Times New Roman" w:cs="Times New Roman"/>
          <w:b/>
          <w:bCs/>
          <w:sz w:val="28"/>
          <w:szCs w:val="28"/>
          <w:lang w:eastAsia="ru-RU"/>
        </w:rPr>
        <w:tab/>
      </w:r>
      <w:r w:rsidR="00423E6E">
        <w:rPr>
          <w:rFonts w:ascii="Times New Roman" w:eastAsia="Times New Roman" w:hAnsi="Times New Roman" w:cs="Times New Roman"/>
          <w:b/>
          <w:bCs/>
          <w:sz w:val="28"/>
          <w:szCs w:val="28"/>
          <w:lang w:eastAsia="ru-RU"/>
        </w:rPr>
        <w:tab/>
      </w:r>
      <w:r w:rsidR="00423E6E">
        <w:rPr>
          <w:rFonts w:ascii="Times New Roman" w:eastAsia="Times New Roman" w:hAnsi="Times New Roman" w:cs="Times New Roman"/>
          <w:b/>
          <w:bCs/>
          <w:sz w:val="28"/>
          <w:szCs w:val="28"/>
          <w:lang w:eastAsia="ru-RU"/>
        </w:rPr>
        <w:tab/>
      </w:r>
      <w:r w:rsidR="00834CA5" w:rsidRPr="00834CA5">
        <w:rPr>
          <w:rFonts w:ascii="Times New Roman" w:eastAsia="Times New Roman" w:hAnsi="Times New Roman" w:cs="Times New Roman"/>
          <w:b/>
          <w:bCs/>
          <w:sz w:val="28"/>
          <w:szCs w:val="28"/>
          <w:lang w:eastAsia="ru-RU"/>
        </w:rPr>
        <w:t>О.Н. Долгополова</w:t>
      </w:r>
    </w:p>
    <w:p w:rsidR="00423E6E" w:rsidRDefault="00423E6E">
      <w:pPr>
        <w:rPr>
          <w:rFonts w:eastAsia="SimSun"/>
          <w:b/>
          <w:bCs/>
          <w:color w:val="FF0000"/>
          <w:sz w:val="28"/>
          <w:szCs w:val="28"/>
          <w:u w:val="single"/>
          <w:lang w:eastAsia="ar-SA"/>
        </w:rPr>
      </w:pPr>
      <w:r>
        <w:rPr>
          <w:b/>
          <w:bCs/>
          <w:color w:val="FF0000"/>
          <w:sz w:val="28"/>
          <w:szCs w:val="28"/>
          <w:u w:val="single"/>
        </w:rPr>
        <w:br w:type="page"/>
      </w:r>
    </w:p>
    <w:p w:rsidR="004F6B9D" w:rsidRPr="00834CA5" w:rsidRDefault="004F6B9D" w:rsidP="004F6B9D">
      <w:pPr>
        <w:jc w:val="right"/>
        <w:rPr>
          <w:rFonts w:eastAsia="Calibri"/>
          <w:lang w:eastAsia="en-US"/>
        </w:rPr>
      </w:pPr>
      <w:r w:rsidRPr="00834CA5">
        <w:rPr>
          <w:rFonts w:eastAsia="Calibri"/>
          <w:lang w:eastAsia="en-US"/>
        </w:rPr>
        <w:lastRenderedPageBreak/>
        <w:t>Приложение</w:t>
      </w:r>
    </w:p>
    <w:p w:rsidR="004F6B9D" w:rsidRPr="00834CA5" w:rsidRDefault="004F6B9D" w:rsidP="004F6B9D">
      <w:pPr>
        <w:jc w:val="right"/>
        <w:rPr>
          <w:rFonts w:eastAsia="Calibri"/>
          <w:lang w:eastAsia="en-US"/>
        </w:rPr>
      </w:pPr>
      <w:r w:rsidRPr="00834CA5">
        <w:rPr>
          <w:rFonts w:eastAsia="Calibri"/>
          <w:lang w:eastAsia="en-US"/>
        </w:rPr>
        <w:t>к</w:t>
      </w:r>
      <w:r w:rsidR="009B531D" w:rsidRPr="00834CA5">
        <w:rPr>
          <w:rFonts w:eastAsia="Calibri"/>
          <w:lang w:eastAsia="en-US"/>
        </w:rPr>
        <w:t xml:space="preserve"> </w:t>
      </w:r>
      <w:r w:rsidRPr="00834CA5">
        <w:rPr>
          <w:rFonts w:eastAsia="Calibri"/>
          <w:lang w:eastAsia="en-US"/>
        </w:rPr>
        <w:t>постановлению</w:t>
      </w:r>
      <w:r w:rsidR="009B531D" w:rsidRPr="00834CA5">
        <w:rPr>
          <w:rFonts w:eastAsia="Calibri"/>
          <w:lang w:eastAsia="en-US"/>
        </w:rPr>
        <w:t xml:space="preserve"> </w:t>
      </w:r>
      <w:r w:rsidRPr="00834CA5">
        <w:rPr>
          <w:rFonts w:eastAsia="Calibri"/>
          <w:lang w:eastAsia="en-US"/>
        </w:rPr>
        <w:t>администрации</w:t>
      </w:r>
      <w:r w:rsidR="009B531D" w:rsidRPr="00834CA5">
        <w:rPr>
          <w:rFonts w:eastAsia="Calibri"/>
          <w:lang w:eastAsia="en-US"/>
        </w:rPr>
        <w:t xml:space="preserve"> </w:t>
      </w:r>
    </w:p>
    <w:p w:rsidR="006C3159" w:rsidRPr="00834CA5" w:rsidRDefault="00834CA5" w:rsidP="006C3159">
      <w:pPr>
        <w:pStyle w:val="ConsPlusNormal0"/>
        <w:jc w:val="right"/>
        <w:rPr>
          <w:rFonts w:ascii="Times New Roman" w:eastAsia="Calibri" w:hAnsi="Times New Roman" w:cs="Times New Roman"/>
          <w:sz w:val="24"/>
          <w:szCs w:val="24"/>
          <w:lang w:eastAsia="en-US"/>
        </w:rPr>
      </w:pPr>
      <w:r w:rsidRPr="00834CA5">
        <w:rPr>
          <w:rFonts w:ascii="Times New Roman" w:eastAsia="Calibri" w:hAnsi="Times New Roman" w:cs="Times New Roman"/>
          <w:sz w:val="24"/>
          <w:szCs w:val="24"/>
          <w:lang w:eastAsia="en-US"/>
        </w:rPr>
        <w:t>Рахмановского</w:t>
      </w:r>
    </w:p>
    <w:p w:rsidR="006C3159" w:rsidRPr="00834CA5" w:rsidRDefault="006C3159" w:rsidP="006C3159">
      <w:pPr>
        <w:pStyle w:val="ConsPlusNormal0"/>
        <w:jc w:val="right"/>
        <w:rPr>
          <w:rFonts w:ascii="Times New Roman" w:eastAsia="Calibri" w:hAnsi="Times New Roman" w:cs="Times New Roman"/>
          <w:sz w:val="24"/>
          <w:szCs w:val="24"/>
          <w:lang w:eastAsia="en-US"/>
        </w:rPr>
      </w:pPr>
      <w:r w:rsidRPr="00834CA5">
        <w:rPr>
          <w:rFonts w:ascii="Times New Roman" w:eastAsia="Calibri" w:hAnsi="Times New Roman" w:cs="Times New Roman"/>
          <w:sz w:val="24"/>
          <w:szCs w:val="24"/>
          <w:lang w:eastAsia="en-US"/>
        </w:rPr>
        <w:t>муниципального образования</w:t>
      </w:r>
    </w:p>
    <w:p w:rsidR="003524BB" w:rsidRPr="00834CA5" w:rsidRDefault="004F6B9D" w:rsidP="006C3159">
      <w:pPr>
        <w:pStyle w:val="ConsPlusNormal0"/>
        <w:jc w:val="right"/>
        <w:rPr>
          <w:rFonts w:ascii="Times New Roman" w:eastAsia="Calibri" w:hAnsi="Times New Roman" w:cs="Times New Roman"/>
          <w:sz w:val="24"/>
          <w:szCs w:val="24"/>
          <w:lang w:eastAsia="en-US"/>
        </w:rPr>
      </w:pPr>
      <w:r w:rsidRPr="00834CA5">
        <w:rPr>
          <w:rFonts w:ascii="Times New Roman" w:eastAsia="Calibri" w:hAnsi="Times New Roman" w:cs="Times New Roman"/>
          <w:sz w:val="24"/>
          <w:szCs w:val="24"/>
          <w:lang w:eastAsia="en-US"/>
        </w:rPr>
        <w:t>от</w:t>
      </w:r>
      <w:r w:rsidR="009B531D" w:rsidRPr="00834CA5">
        <w:rPr>
          <w:rFonts w:ascii="Times New Roman" w:eastAsia="Calibri" w:hAnsi="Times New Roman" w:cs="Times New Roman"/>
          <w:sz w:val="24"/>
          <w:szCs w:val="24"/>
          <w:lang w:eastAsia="en-US"/>
        </w:rPr>
        <w:t xml:space="preserve"> </w:t>
      </w:r>
      <w:r w:rsidR="00834CA5">
        <w:rPr>
          <w:rFonts w:ascii="Times New Roman" w:eastAsia="Calibri" w:hAnsi="Times New Roman" w:cs="Times New Roman"/>
          <w:sz w:val="24"/>
          <w:szCs w:val="24"/>
          <w:lang w:eastAsia="en-US"/>
        </w:rPr>
        <w:t>03.03.</w:t>
      </w:r>
      <w:r w:rsidR="006C3159" w:rsidRPr="00834CA5">
        <w:rPr>
          <w:rFonts w:ascii="Times New Roman" w:eastAsia="Calibri" w:hAnsi="Times New Roman" w:cs="Times New Roman"/>
          <w:sz w:val="24"/>
          <w:szCs w:val="24"/>
          <w:lang w:eastAsia="en-US"/>
        </w:rPr>
        <w:t>2023</w:t>
      </w:r>
      <w:r w:rsidR="00834CA5">
        <w:rPr>
          <w:rFonts w:ascii="Times New Roman" w:eastAsia="Calibri" w:hAnsi="Times New Roman" w:cs="Times New Roman"/>
          <w:sz w:val="24"/>
          <w:szCs w:val="24"/>
          <w:lang w:eastAsia="en-US"/>
        </w:rPr>
        <w:t>года</w:t>
      </w:r>
      <w:r w:rsidR="009B531D" w:rsidRPr="00834CA5">
        <w:rPr>
          <w:rFonts w:ascii="Times New Roman" w:eastAsia="Calibri" w:hAnsi="Times New Roman" w:cs="Times New Roman"/>
          <w:sz w:val="24"/>
          <w:szCs w:val="24"/>
          <w:lang w:eastAsia="en-US"/>
        </w:rPr>
        <w:t xml:space="preserve"> </w:t>
      </w:r>
      <w:r w:rsidR="00834CA5">
        <w:rPr>
          <w:rFonts w:ascii="Times New Roman" w:eastAsia="Calibri" w:hAnsi="Times New Roman" w:cs="Times New Roman"/>
          <w:sz w:val="24"/>
          <w:szCs w:val="24"/>
          <w:lang w:eastAsia="en-US"/>
        </w:rPr>
        <w:t>№ 9</w:t>
      </w:r>
    </w:p>
    <w:p w:rsidR="004F6B9D" w:rsidRPr="00834CA5" w:rsidRDefault="004F6B9D" w:rsidP="004F6B9D">
      <w:pPr>
        <w:pStyle w:val="ConsPlusNormal0"/>
        <w:jc w:val="right"/>
        <w:rPr>
          <w:rFonts w:ascii="Times New Roman" w:hAnsi="Times New Roman" w:cs="Times New Roman"/>
          <w:color w:val="333333"/>
          <w:sz w:val="28"/>
          <w:szCs w:val="28"/>
          <w:shd w:val="clear" w:color="auto" w:fill="F5F5F5"/>
        </w:rPr>
      </w:pPr>
    </w:p>
    <w:p w:rsidR="001F147A" w:rsidRPr="00834CA5" w:rsidRDefault="001F147A" w:rsidP="004F6B9D">
      <w:pPr>
        <w:pStyle w:val="ConsPlusNormal0"/>
        <w:jc w:val="right"/>
        <w:rPr>
          <w:rFonts w:ascii="Times New Roman" w:hAnsi="Times New Roman" w:cs="Times New Roman"/>
          <w:color w:val="333333"/>
          <w:sz w:val="28"/>
          <w:szCs w:val="28"/>
          <w:shd w:val="clear" w:color="auto" w:fill="F5F5F5"/>
        </w:rPr>
      </w:pPr>
    </w:p>
    <w:p w:rsidR="006D6AA3" w:rsidRPr="00834CA5" w:rsidRDefault="004A2337" w:rsidP="00494B96">
      <w:pPr>
        <w:pStyle w:val="ConsPlusNormal0"/>
        <w:jc w:val="center"/>
        <w:rPr>
          <w:rFonts w:ascii="Times New Roman" w:hAnsi="Times New Roman" w:cs="Times New Roman"/>
          <w:b/>
          <w:sz w:val="28"/>
          <w:szCs w:val="28"/>
        </w:rPr>
      </w:pPr>
      <w:r w:rsidRPr="00834CA5">
        <w:rPr>
          <w:rFonts w:ascii="Times New Roman" w:hAnsi="Times New Roman" w:cs="Times New Roman"/>
          <w:b/>
          <w:sz w:val="28"/>
          <w:szCs w:val="28"/>
        </w:rPr>
        <w:t>Административный</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регламент</w:t>
      </w:r>
    </w:p>
    <w:p w:rsidR="006D6AA3" w:rsidRPr="00834CA5" w:rsidRDefault="004A2337" w:rsidP="004F6B9D">
      <w:pPr>
        <w:pStyle w:val="Default"/>
        <w:jc w:val="center"/>
        <w:rPr>
          <w:rFonts w:ascii="Times New Roman" w:hAnsi="Times New Roman" w:cs="Times New Roman"/>
          <w:b/>
          <w:sz w:val="28"/>
          <w:szCs w:val="28"/>
        </w:rPr>
      </w:pPr>
      <w:r w:rsidRPr="00834CA5">
        <w:rPr>
          <w:rFonts w:ascii="Times New Roman" w:hAnsi="Times New Roman" w:cs="Times New Roman"/>
          <w:b/>
          <w:sz w:val="28"/>
          <w:szCs w:val="28"/>
        </w:rPr>
        <w:t>предоставления</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муниципальной</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услуги</w:t>
      </w:r>
      <w:r w:rsidR="009B531D" w:rsidRPr="00834CA5">
        <w:rPr>
          <w:rFonts w:ascii="Times New Roman" w:hAnsi="Times New Roman" w:cs="Times New Roman"/>
          <w:b/>
          <w:sz w:val="28"/>
          <w:szCs w:val="28"/>
        </w:rPr>
        <w:t xml:space="preserve"> </w:t>
      </w:r>
      <w:r w:rsidR="00E90631" w:rsidRPr="00834CA5">
        <w:rPr>
          <w:rFonts w:ascii="Times New Roman" w:hAnsi="Times New Roman" w:cs="Times New Roman"/>
          <w:b/>
          <w:sz w:val="28"/>
          <w:szCs w:val="28"/>
        </w:rPr>
        <w:t>«</w:t>
      </w:r>
      <w:r w:rsidR="001631B1" w:rsidRPr="00834CA5">
        <w:rPr>
          <w:rFonts w:ascii="Times New Roman" w:hAnsi="Times New Roman" w:cs="Times New Roman"/>
          <w:b/>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90631" w:rsidRPr="00834CA5">
        <w:rPr>
          <w:rFonts w:ascii="Times New Roman" w:hAnsi="Times New Roman" w:cs="Times New Roman"/>
          <w:b/>
          <w:sz w:val="28"/>
          <w:szCs w:val="28"/>
        </w:rPr>
        <w:t>»</w:t>
      </w:r>
    </w:p>
    <w:p w:rsidR="006D6AA3" w:rsidRPr="00834CA5" w:rsidRDefault="006D6AA3" w:rsidP="00494B96">
      <w:pPr>
        <w:pStyle w:val="ConsPlusNormal0"/>
        <w:jc w:val="center"/>
        <w:rPr>
          <w:rFonts w:ascii="Times New Roman" w:hAnsi="Times New Roman" w:cs="Times New Roman"/>
          <w:sz w:val="28"/>
          <w:szCs w:val="28"/>
        </w:rPr>
      </w:pPr>
    </w:p>
    <w:p w:rsidR="006D6AA3" w:rsidRPr="00834CA5" w:rsidRDefault="00E47A0B" w:rsidP="00494B96">
      <w:pPr>
        <w:pStyle w:val="ConsPlusNormal0"/>
        <w:jc w:val="center"/>
        <w:rPr>
          <w:rFonts w:ascii="Times New Roman" w:hAnsi="Times New Roman" w:cs="Times New Roman"/>
          <w:sz w:val="28"/>
          <w:szCs w:val="28"/>
        </w:rPr>
      </w:pPr>
      <w:r w:rsidRPr="00834CA5">
        <w:rPr>
          <w:rFonts w:ascii="Times New Roman" w:hAnsi="Times New Roman" w:cs="Times New Roman"/>
          <w:b/>
          <w:bCs/>
          <w:sz w:val="28"/>
          <w:szCs w:val="28"/>
        </w:rPr>
        <w:t>1</w:t>
      </w:r>
      <w:r w:rsidR="006D6AA3" w:rsidRPr="00834CA5">
        <w:rPr>
          <w:rFonts w:ascii="Times New Roman" w:hAnsi="Times New Roman" w:cs="Times New Roman"/>
          <w:b/>
          <w:bCs/>
          <w:sz w:val="28"/>
          <w:szCs w:val="28"/>
        </w:rPr>
        <w:t>.</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Общие</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положения</w:t>
      </w:r>
    </w:p>
    <w:p w:rsidR="006D6AA3" w:rsidRPr="00834CA5" w:rsidRDefault="006D6AA3" w:rsidP="00494B96">
      <w:pPr>
        <w:pStyle w:val="ConsPlusNormal0"/>
        <w:jc w:val="center"/>
        <w:rPr>
          <w:rFonts w:ascii="Times New Roman" w:hAnsi="Times New Roman" w:cs="Times New Roman"/>
          <w:sz w:val="28"/>
          <w:szCs w:val="28"/>
        </w:rPr>
      </w:pPr>
    </w:p>
    <w:p w:rsidR="004A167C" w:rsidRPr="00834CA5" w:rsidRDefault="006D6AA3" w:rsidP="00834CA5">
      <w:pPr>
        <w:pStyle w:val="aff9"/>
        <w:spacing w:before="0" w:after="0"/>
        <w:ind w:firstLine="567"/>
        <w:jc w:val="center"/>
        <w:rPr>
          <w:sz w:val="28"/>
          <w:szCs w:val="28"/>
        </w:rPr>
      </w:pPr>
      <w:r w:rsidRPr="00834CA5">
        <w:rPr>
          <w:sz w:val="28"/>
          <w:szCs w:val="28"/>
        </w:rPr>
        <w:t>1.1.</w:t>
      </w:r>
      <w:r w:rsidR="009B531D" w:rsidRPr="00834CA5">
        <w:rPr>
          <w:sz w:val="28"/>
          <w:szCs w:val="28"/>
        </w:rPr>
        <w:t xml:space="preserve"> </w:t>
      </w:r>
      <w:r w:rsidR="004A167C" w:rsidRPr="00834CA5">
        <w:rPr>
          <w:sz w:val="28"/>
          <w:szCs w:val="28"/>
        </w:rPr>
        <w:t>Предмет</w:t>
      </w:r>
      <w:r w:rsidR="009B531D" w:rsidRPr="00834CA5">
        <w:rPr>
          <w:sz w:val="28"/>
          <w:szCs w:val="28"/>
        </w:rPr>
        <w:t xml:space="preserve"> </w:t>
      </w:r>
      <w:r w:rsidR="004A167C" w:rsidRPr="00834CA5">
        <w:rPr>
          <w:sz w:val="28"/>
          <w:szCs w:val="28"/>
        </w:rPr>
        <w:t>регулирования.</w:t>
      </w:r>
    </w:p>
    <w:p w:rsidR="00F42AB7" w:rsidRPr="00834CA5" w:rsidRDefault="00F42AB7" w:rsidP="004F6B9D">
      <w:pPr>
        <w:pStyle w:val="aff9"/>
        <w:spacing w:after="0"/>
        <w:ind w:firstLine="567"/>
        <w:jc w:val="both"/>
        <w:rPr>
          <w:sz w:val="28"/>
          <w:szCs w:val="28"/>
        </w:rPr>
      </w:pPr>
      <w:proofErr w:type="gramStart"/>
      <w:r w:rsidRPr="00834CA5">
        <w:rPr>
          <w:sz w:val="28"/>
          <w:szCs w:val="28"/>
        </w:rPr>
        <w:t>Административный</w:t>
      </w:r>
      <w:r w:rsidR="009B531D" w:rsidRPr="00834CA5">
        <w:rPr>
          <w:sz w:val="28"/>
          <w:szCs w:val="28"/>
        </w:rPr>
        <w:t xml:space="preserve"> </w:t>
      </w:r>
      <w:r w:rsidRPr="00834CA5">
        <w:rPr>
          <w:sz w:val="28"/>
          <w:szCs w:val="28"/>
        </w:rPr>
        <w:t>регламент</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предоставлению</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00E90631" w:rsidRPr="00834CA5">
        <w:rPr>
          <w:sz w:val="28"/>
          <w:szCs w:val="28"/>
        </w:rPr>
        <w:t>«</w:t>
      </w:r>
      <w:r w:rsidR="001631B1" w:rsidRPr="00834CA5">
        <w:rPr>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90631" w:rsidRPr="00834CA5">
        <w:rPr>
          <w:sz w:val="28"/>
          <w:szCs w:val="28"/>
        </w:rPr>
        <w:t>»</w:t>
      </w:r>
      <w:r w:rsidR="009B531D" w:rsidRPr="00834CA5">
        <w:rPr>
          <w:sz w:val="28"/>
          <w:szCs w:val="28"/>
        </w:rPr>
        <w:t xml:space="preserve"> </w:t>
      </w:r>
      <w:r w:rsidRPr="00834CA5">
        <w:rPr>
          <w:sz w:val="28"/>
          <w:szCs w:val="28"/>
        </w:rPr>
        <w:t>(далее</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административный</w:t>
      </w:r>
      <w:r w:rsidR="009B531D" w:rsidRPr="00834CA5">
        <w:rPr>
          <w:sz w:val="28"/>
          <w:szCs w:val="28"/>
        </w:rPr>
        <w:t xml:space="preserve"> </w:t>
      </w:r>
      <w:r w:rsidRPr="00834CA5">
        <w:rPr>
          <w:sz w:val="28"/>
          <w:szCs w:val="28"/>
        </w:rPr>
        <w:t>регламент)</w:t>
      </w:r>
      <w:r w:rsidR="009B531D" w:rsidRPr="00834CA5">
        <w:rPr>
          <w:sz w:val="28"/>
          <w:szCs w:val="28"/>
        </w:rPr>
        <w:t xml:space="preserve"> </w:t>
      </w:r>
      <w:r w:rsidRPr="00834CA5">
        <w:rPr>
          <w:sz w:val="28"/>
          <w:szCs w:val="28"/>
        </w:rPr>
        <w:t>разработан</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целях</w:t>
      </w:r>
      <w:r w:rsidR="009B531D" w:rsidRPr="00834CA5">
        <w:rPr>
          <w:sz w:val="28"/>
          <w:szCs w:val="28"/>
        </w:rPr>
        <w:t xml:space="preserve"> </w:t>
      </w:r>
      <w:r w:rsidRPr="00834CA5">
        <w:rPr>
          <w:sz w:val="28"/>
          <w:szCs w:val="28"/>
        </w:rPr>
        <w:t>повышения</w:t>
      </w:r>
      <w:r w:rsidR="009B531D" w:rsidRPr="00834CA5">
        <w:rPr>
          <w:sz w:val="28"/>
          <w:szCs w:val="28"/>
        </w:rPr>
        <w:t xml:space="preserve"> </w:t>
      </w:r>
      <w:r w:rsidRPr="00834CA5">
        <w:rPr>
          <w:sz w:val="28"/>
          <w:szCs w:val="28"/>
        </w:rPr>
        <w:t>качества</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создания</w:t>
      </w:r>
      <w:r w:rsidR="009B531D" w:rsidRPr="00834CA5">
        <w:rPr>
          <w:sz w:val="28"/>
          <w:szCs w:val="28"/>
        </w:rPr>
        <w:t xml:space="preserve"> </w:t>
      </w:r>
      <w:r w:rsidRPr="00834CA5">
        <w:rPr>
          <w:sz w:val="28"/>
          <w:szCs w:val="28"/>
        </w:rPr>
        <w:t>комфортных</w:t>
      </w:r>
      <w:r w:rsidR="009B531D" w:rsidRPr="00834CA5">
        <w:rPr>
          <w:sz w:val="28"/>
          <w:szCs w:val="28"/>
        </w:rPr>
        <w:t xml:space="preserve"> </w:t>
      </w:r>
      <w:r w:rsidRPr="00834CA5">
        <w:rPr>
          <w:sz w:val="28"/>
          <w:szCs w:val="28"/>
        </w:rPr>
        <w:t>условий</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физических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юридических</w:t>
      </w:r>
      <w:r w:rsidR="009B531D" w:rsidRPr="00834CA5">
        <w:rPr>
          <w:sz w:val="28"/>
          <w:szCs w:val="28"/>
        </w:rPr>
        <w:t xml:space="preserve"> </w:t>
      </w:r>
      <w:r w:rsidRPr="00834CA5">
        <w:rPr>
          <w:sz w:val="28"/>
          <w:szCs w:val="28"/>
        </w:rPr>
        <w:t>лиц</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определяет</w:t>
      </w:r>
      <w:r w:rsidR="009B531D" w:rsidRPr="00834CA5">
        <w:rPr>
          <w:sz w:val="28"/>
          <w:szCs w:val="28"/>
        </w:rPr>
        <w:t xml:space="preserve"> </w:t>
      </w:r>
      <w:r w:rsidRPr="00834CA5">
        <w:rPr>
          <w:sz w:val="28"/>
          <w:szCs w:val="28"/>
        </w:rPr>
        <w:t>последовательность</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сроки</w:t>
      </w:r>
      <w:r w:rsidR="009B531D" w:rsidRPr="00834CA5">
        <w:rPr>
          <w:sz w:val="28"/>
          <w:szCs w:val="28"/>
        </w:rPr>
        <w:t xml:space="preserve"> </w:t>
      </w:r>
      <w:r w:rsidRPr="00834CA5">
        <w:rPr>
          <w:sz w:val="28"/>
          <w:szCs w:val="28"/>
        </w:rPr>
        <w:t>действий</w:t>
      </w:r>
      <w:proofErr w:type="gramEnd"/>
      <w:r w:rsidR="009B531D" w:rsidRPr="00834CA5">
        <w:rPr>
          <w:sz w:val="28"/>
          <w:szCs w:val="28"/>
        </w:rPr>
        <w:t xml:space="preserve"> </w:t>
      </w:r>
      <w:r w:rsidRPr="00834CA5">
        <w:rPr>
          <w:sz w:val="28"/>
          <w:szCs w:val="28"/>
        </w:rPr>
        <w:t>(административные</w:t>
      </w:r>
      <w:r w:rsidR="009B531D" w:rsidRPr="00834CA5">
        <w:rPr>
          <w:sz w:val="28"/>
          <w:szCs w:val="28"/>
        </w:rPr>
        <w:t xml:space="preserve"> </w:t>
      </w:r>
      <w:r w:rsidRPr="00834CA5">
        <w:rPr>
          <w:sz w:val="28"/>
          <w:szCs w:val="28"/>
        </w:rPr>
        <w:t>процедуры)</w:t>
      </w:r>
      <w:r w:rsidR="009B531D" w:rsidRPr="00834CA5">
        <w:rPr>
          <w:sz w:val="28"/>
          <w:szCs w:val="28"/>
        </w:rPr>
        <w:t xml:space="preserve"> </w:t>
      </w:r>
      <w:r w:rsidR="00BF11D0" w:rsidRPr="00834CA5">
        <w:rPr>
          <w:sz w:val="28"/>
          <w:szCs w:val="28"/>
        </w:rPr>
        <w:t>администрации</w:t>
      </w:r>
      <w:r w:rsidR="009B531D" w:rsidRPr="00834CA5">
        <w:rPr>
          <w:sz w:val="28"/>
          <w:szCs w:val="28"/>
        </w:rPr>
        <w:t xml:space="preserve"> </w:t>
      </w:r>
      <w:r w:rsidR="00834CA5">
        <w:rPr>
          <w:sz w:val="28"/>
          <w:szCs w:val="28"/>
        </w:rPr>
        <w:t>Рахмановского</w:t>
      </w:r>
      <w:r w:rsidR="007E3CF1">
        <w:rPr>
          <w:sz w:val="28"/>
          <w:szCs w:val="28"/>
        </w:rPr>
        <w:t xml:space="preserve"> </w:t>
      </w:r>
      <w:r w:rsidR="006C3159" w:rsidRPr="00834CA5">
        <w:rPr>
          <w:sz w:val="28"/>
          <w:szCs w:val="28"/>
        </w:rPr>
        <w:t>муниципального образования Пугачевского муниципального района Саратовской области</w:t>
      </w:r>
      <w:r w:rsidR="00700DB4"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ее</w:t>
      </w:r>
      <w:r w:rsidR="009B531D" w:rsidRPr="00834CA5">
        <w:rPr>
          <w:sz w:val="28"/>
          <w:szCs w:val="28"/>
        </w:rPr>
        <w:t xml:space="preserve"> </w:t>
      </w:r>
      <w:r w:rsidRPr="00834CA5">
        <w:rPr>
          <w:sz w:val="28"/>
          <w:szCs w:val="28"/>
        </w:rPr>
        <w:t>должностных</w:t>
      </w:r>
      <w:r w:rsidR="009B531D" w:rsidRPr="00834CA5">
        <w:rPr>
          <w:sz w:val="28"/>
          <w:szCs w:val="28"/>
        </w:rPr>
        <w:t xml:space="preserve"> </w:t>
      </w:r>
      <w:r w:rsidRPr="00834CA5">
        <w:rPr>
          <w:sz w:val="28"/>
          <w:szCs w:val="28"/>
        </w:rPr>
        <w:t>лиц</w:t>
      </w:r>
      <w:r w:rsidR="009B531D" w:rsidRPr="00834CA5">
        <w:rPr>
          <w:sz w:val="28"/>
          <w:szCs w:val="28"/>
        </w:rPr>
        <w:t xml:space="preserve"> </w:t>
      </w:r>
      <w:r w:rsidR="00B05373" w:rsidRPr="00834CA5">
        <w:rPr>
          <w:sz w:val="28"/>
          <w:szCs w:val="28"/>
        </w:rPr>
        <w:t>(далее</w:t>
      </w:r>
      <w:r w:rsidR="009B531D" w:rsidRPr="00834CA5">
        <w:rPr>
          <w:sz w:val="28"/>
          <w:szCs w:val="28"/>
        </w:rPr>
        <w:t xml:space="preserve"> </w:t>
      </w:r>
      <w:r w:rsidR="00B05373" w:rsidRPr="00834CA5">
        <w:rPr>
          <w:sz w:val="28"/>
          <w:szCs w:val="28"/>
        </w:rPr>
        <w:t>-</w:t>
      </w:r>
      <w:r w:rsidR="009B531D" w:rsidRPr="00834CA5">
        <w:rPr>
          <w:sz w:val="28"/>
          <w:szCs w:val="28"/>
        </w:rPr>
        <w:t xml:space="preserve"> </w:t>
      </w:r>
      <w:r w:rsidR="00B05373" w:rsidRPr="00834CA5">
        <w:rPr>
          <w:sz w:val="28"/>
          <w:szCs w:val="28"/>
        </w:rPr>
        <w:t>администрация)</w:t>
      </w:r>
      <w:r w:rsidRPr="00834CA5">
        <w:rPr>
          <w:sz w:val="28"/>
          <w:szCs w:val="28"/>
        </w:rPr>
        <w:t>.</w:t>
      </w:r>
    </w:p>
    <w:p w:rsidR="004A167C" w:rsidRPr="00834CA5" w:rsidRDefault="004A167C">
      <w:pPr>
        <w:pStyle w:val="ConsPlusNormal0"/>
        <w:ind w:firstLine="540"/>
        <w:jc w:val="both"/>
        <w:rPr>
          <w:rFonts w:ascii="Times New Roman" w:hAnsi="Times New Roman" w:cs="Times New Roman"/>
          <w:sz w:val="28"/>
          <w:szCs w:val="28"/>
        </w:rPr>
      </w:pPr>
      <w:r w:rsidRPr="00834CA5">
        <w:rPr>
          <w:rFonts w:ascii="Times New Roman" w:hAnsi="Times New Roman" w:cs="Times New Roman"/>
          <w:sz w:val="28"/>
          <w:szCs w:val="28"/>
        </w:rPr>
        <w:t>1.2</w:t>
      </w:r>
      <w:r w:rsidR="006D6AA3"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Круг</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заявителей</w:t>
      </w:r>
    </w:p>
    <w:p w:rsidR="001631B1" w:rsidRPr="00834CA5" w:rsidRDefault="001631B1" w:rsidP="001631B1">
      <w:pPr>
        <w:ind w:firstLine="567"/>
        <w:jc w:val="both"/>
        <w:rPr>
          <w:sz w:val="28"/>
          <w:szCs w:val="28"/>
        </w:rPr>
      </w:pPr>
      <w:r w:rsidRPr="00834CA5">
        <w:rPr>
          <w:sz w:val="28"/>
          <w:szCs w:val="28"/>
        </w:rPr>
        <w:t xml:space="preserve">Заявителями на получение муниципальной услуги являются граждане Российской Федерации, иностранные граждане, лица без гражданства (далее также – граждане), крестьянские (фермерские) хозяйства (далее – КФХ), а также их представители, действующие на основании полномочий, определенных в соответствии с законодательством Российской Федерации. </w:t>
      </w:r>
    </w:p>
    <w:p w:rsidR="00070E64" w:rsidRPr="00834CA5" w:rsidRDefault="004A167C" w:rsidP="001631B1">
      <w:pPr>
        <w:ind w:firstLine="567"/>
        <w:jc w:val="both"/>
        <w:rPr>
          <w:sz w:val="28"/>
          <w:szCs w:val="28"/>
        </w:rPr>
      </w:pPr>
      <w:r w:rsidRPr="00834CA5">
        <w:rPr>
          <w:sz w:val="28"/>
          <w:szCs w:val="28"/>
        </w:rPr>
        <w:t>1.3.</w:t>
      </w:r>
      <w:r w:rsidR="009B531D" w:rsidRPr="00834CA5">
        <w:rPr>
          <w:sz w:val="28"/>
          <w:szCs w:val="28"/>
        </w:rPr>
        <w:t xml:space="preserve"> </w:t>
      </w:r>
      <w:r w:rsidR="00070E64" w:rsidRPr="00834CA5">
        <w:rPr>
          <w:sz w:val="28"/>
          <w:szCs w:val="28"/>
        </w:rPr>
        <w:t>Требования</w:t>
      </w:r>
      <w:r w:rsidR="009B531D" w:rsidRPr="00834CA5">
        <w:rPr>
          <w:sz w:val="28"/>
          <w:szCs w:val="28"/>
        </w:rPr>
        <w:t xml:space="preserve"> </w:t>
      </w:r>
      <w:r w:rsidR="00070E64" w:rsidRPr="00834CA5">
        <w:rPr>
          <w:sz w:val="28"/>
          <w:szCs w:val="28"/>
        </w:rPr>
        <w:t>к</w:t>
      </w:r>
      <w:r w:rsidR="009B531D" w:rsidRPr="00834CA5">
        <w:rPr>
          <w:sz w:val="28"/>
          <w:szCs w:val="28"/>
        </w:rPr>
        <w:t xml:space="preserve"> </w:t>
      </w:r>
      <w:r w:rsidR="00070E64" w:rsidRPr="00834CA5">
        <w:rPr>
          <w:sz w:val="28"/>
          <w:szCs w:val="28"/>
        </w:rPr>
        <w:t>порядку</w:t>
      </w:r>
      <w:r w:rsidR="009B531D" w:rsidRPr="00834CA5">
        <w:rPr>
          <w:sz w:val="28"/>
          <w:szCs w:val="28"/>
        </w:rPr>
        <w:t xml:space="preserve"> </w:t>
      </w:r>
      <w:r w:rsidR="00070E64" w:rsidRPr="00834CA5">
        <w:rPr>
          <w:sz w:val="28"/>
          <w:szCs w:val="28"/>
        </w:rPr>
        <w:t>информирования</w:t>
      </w:r>
      <w:r w:rsidR="009B531D" w:rsidRPr="00834CA5">
        <w:rPr>
          <w:sz w:val="28"/>
          <w:szCs w:val="28"/>
        </w:rPr>
        <w:t xml:space="preserve"> </w:t>
      </w:r>
      <w:r w:rsidR="00070E64" w:rsidRPr="00834CA5">
        <w:rPr>
          <w:sz w:val="28"/>
          <w:szCs w:val="28"/>
        </w:rPr>
        <w:t>о</w:t>
      </w:r>
      <w:r w:rsidR="009B531D" w:rsidRPr="00834CA5">
        <w:rPr>
          <w:sz w:val="28"/>
          <w:szCs w:val="28"/>
        </w:rPr>
        <w:t xml:space="preserve"> </w:t>
      </w:r>
      <w:r w:rsidR="00070E64" w:rsidRPr="00834CA5">
        <w:rPr>
          <w:sz w:val="28"/>
          <w:szCs w:val="28"/>
        </w:rPr>
        <w:t>предоставлении</w:t>
      </w:r>
      <w:r w:rsidR="009B531D" w:rsidRPr="00834CA5">
        <w:rPr>
          <w:sz w:val="28"/>
          <w:szCs w:val="28"/>
        </w:rPr>
        <w:t xml:space="preserve"> </w:t>
      </w:r>
      <w:r w:rsidR="00070E64" w:rsidRPr="00834CA5">
        <w:rPr>
          <w:sz w:val="28"/>
          <w:szCs w:val="28"/>
        </w:rPr>
        <w:t>муниципальной</w:t>
      </w:r>
      <w:r w:rsidR="009B531D" w:rsidRPr="00834CA5">
        <w:rPr>
          <w:sz w:val="28"/>
          <w:szCs w:val="28"/>
        </w:rPr>
        <w:t xml:space="preserve"> </w:t>
      </w:r>
      <w:r w:rsidR="00070E64" w:rsidRPr="00834CA5">
        <w:rPr>
          <w:sz w:val="28"/>
          <w:szCs w:val="28"/>
        </w:rPr>
        <w:t>услуги</w:t>
      </w:r>
    </w:p>
    <w:p w:rsidR="000A38F2" w:rsidRPr="00834CA5" w:rsidRDefault="000A38F2" w:rsidP="000A38F2">
      <w:pPr>
        <w:ind w:firstLine="567"/>
        <w:jc w:val="both"/>
        <w:rPr>
          <w:sz w:val="28"/>
          <w:szCs w:val="28"/>
        </w:rPr>
      </w:pPr>
      <w:r w:rsidRPr="00834CA5">
        <w:rPr>
          <w:sz w:val="28"/>
          <w:szCs w:val="28"/>
        </w:rPr>
        <w:t>1.3.1.</w:t>
      </w:r>
      <w:r w:rsidR="009B531D" w:rsidRPr="00834CA5">
        <w:rPr>
          <w:sz w:val="28"/>
          <w:szCs w:val="28"/>
        </w:rPr>
        <w:t xml:space="preserve"> </w:t>
      </w:r>
      <w:r w:rsidRPr="00834CA5">
        <w:rPr>
          <w:sz w:val="28"/>
          <w:szCs w:val="28"/>
        </w:rPr>
        <w:t>Порядок</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заявителями</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вопросам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являются</w:t>
      </w:r>
      <w:r w:rsidR="009B531D" w:rsidRPr="00834CA5">
        <w:rPr>
          <w:sz w:val="28"/>
          <w:szCs w:val="28"/>
        </w:rPr>
        <w:t xml:space="preserve"> </w:t>
      </w:r>
      <w:r w:rsidRPr="00834CA5">
        <w:rPr>
          <w:sz w:val="28"/>
          <w:szCs w:val="28"/>
        </w:rPr>
        <w:t>необходимыми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обязательными</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сведений</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указанных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официальном</w:t>
      </w:r>
      <w:r w:rsidR="009B531D" w:rsidRPr="00834CA5">
        <w:rPr>
          <w:sz w:val="28"/>
          <w:szCs w:val="28"/>
        </w:rPr>
        <w:t xml:space="preserve"> </w:t>
      </w:r>
      <w:r w:rsidRPr="00834CA5">
        <w:rPr>
          <w:sz w:val="28"/>
          <w:szCs w:val="28"/>
        </w:rPr>
        <w:t>сайте,</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Едином</w:t>
      </w:r>
      <w:r w:rsidR="009B531D" w:rsidRPr="00834CA5">
        <w:rPr>
          <w:sz w:val="28"/>
          <w:szCs w:val="28"/>
        </w:rPr>
        <w:t xml:space="preserve"> </w:t>
      </w:r>
      <w:r w:rsidRPr="00834CA5">
        <w:rPr>
          <w:sz w:val="28"/>
          <w:szCs w:val="28"/>
        </w:rPr>
        <w:t>портале</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(функций)</w:t>
      </w:r>
      <w:r w:rsidR="009B531D" w:rsidRPr="00834CA5">
        <w:rPr>
          <w:sz w:val="28"/>
          <w:szCs w:val="28"/>
        </w:rPr>
        <w:t xml:space="preserve"> </w:t>
      </w:r>
      <w:r w:rsidR="00C07B4E" w:rsidRPr="00834CA5">
        <w:rPr>
          <w:sz w:val="28"/>
          <w:szCs w:val="28"/>
        </w:rPr>
        <w:t>(далее</w:t>
      </w:r>
      <w:r w:rsidR="009B531D" w:rsidRPr="00834CA5">
        <w:rPr>
          <w:sz w:val="28"/>
          <w:szCs w:val="28"/>
        </w:rPr>
        <w:t xml:space="preserve"> </w:t>
      </w:r>
      <w:r w:rsidR="00C07B4E" w:rsidRPr="00834CA5">
        <w:rPr>
          <w:sz w:val="28"/>
          <w:szCs w:val="28"/>
        </w:rPr>
        <w:t>–</w:t>
      </w:r>
      <w:r w:rsidR="009B531D" w:rsidRPr="00834CA5">
        <w:rPr>
          <w:sz w:val="28"/>
          <w:szCs w:val="28"/>
        </w:rPr>
        <w:t xml:space="preserve"> </w:t>
      </w:r>
      <w:r w:rsidR="00C07B4E" w:rsidRPr="00834CA5">
        <w:rPr>
          <w:sz w:val="28"/>
          <w:szCs w:val="28"/>
        </w:rPr>
        <w:t>Единый</w:t>
      </w:r>
      <w:r w:rsidR="009B531D" w:rsidRPr="00834CA5">
        <w:rPr>
          <w:sz w:val="28"/>
          <w:szCs w:val="28"/>
        </w:rPr>
        <w:t xml:space="preserve"> </w:t>
      </w:r>
      <w:r w:rsidR="00C07B4E" w:rsidRPr="00834CA5">
        <w:rPr>
          <w:sz w:val="28"/>
          <w:szCs w:val="28"/>
        </w:rPr>
        <w:t>портал)</w:t>
      </w:r>
      <w:r w:rsidRPr="00834CA5">
        <w:rPr>
          <w:sz w:val="28"/>
          <w:szCs w:val="28"/>
        </w:rPr>
        <w:t>.</w:t>
      </w:r>
    </w:p>
    <w:p w:rsidR="00D506FD" w:rsidRPr="00834CA5" w:rsidRDefault="000A38F2" w:rsidP="000A38F2">
      <w:pPr>
        <w:ind w:firstLine="567"/>
        <w:jc w:val="both"/>
        <w:rPr>
          <w:sz w:val="28"/>
          <w:szCs w:val="28"/>
        </w:rPr>
      </w:pPr>
      <w:r w:rsidRPr="00834CA5">
        <w:rPr>
          <w:sz w:val="28"/>
          <w:szCs w:val="28"/>
        </w:rPr>
        <w:t>1.3.2.</w:t>
      </w:r>
      <w:r w:rsidR="009B531D" w:rsidRPr="00834CA5">
        <w:rPr>
          <w:sz w:val="28"/>
          <w:szCs w:val="28"/>
        </w:rPr>
        <w:t xml:space="preserve"> </w:t>
      </w:r>
      <w:r w:rsidRPr="00834CA5">
        <w:rPr>
          <w:sz w:val="28"/>
          <w:szCs w:val="28"/>
        </w:rPr>
        <w:t>Информацию</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вопросам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являются</w:t>
      </w:r>
      <w:r w:rsidR="009B531D" w:rsidRPr="00834CA5">
        <w:rPr>
          <w:sz w:val="28"/>
          <w:szCs w:val="28"/>
        </w:rPr>
        <w:t xml:space="preserve"> </w:t>
      </w:r>
      <w:r w:rsidRPr="00834CA5">
        <w:rPr>
          <w:sz w:val="28"/>
          <w:szCs w:val="28"/>
        </w:rPr>
        <w:t>необходимыми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обязательными</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сведений</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указанных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официальном</w:t>
      </w:r>
      <w:r w:rsidR="009B531D" w:rsidRPr="00834CA5">
        <w:rPr>
          <w:sz w:val="28"/>
          <w:szCs w:val="28"/>
        </w:rPr>
        <w:t xml:space="preserve"> </w:t>
      </w:r>
      <w:r w:rsidRPr="00834CA5">
        <w:rPr>
          <w:sz w:val="28"/>
          <w:szCs w:val="28"/>
        </w:rPr>
        <w:t>сайте,</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006C3159" w:rsidRPr="00834CA5">
        <w:rPr>
          <w:sz w:val="28"/>
          <w:szCs w:val="28"/>
        </w:rPr>
        <w:t>на Едином портале</w:t>
      </w:r>
      <w:r w:rsidR="009B531D" w:rsidRPr="00834CA5">
        <w:rPr>
          <w:sz w:val="28"/>
          <w:szCs w:val="28"/>
        </w:rPr>
        <w:t xml:space="preserve"> </w:t>
      </w:r>
      <w:r w:rsidRPr="00834CA5">
        <w:rPr>
          <w:sz w:val="28"/>
          <w:szCs w:val="28"/>
        </w:rPr>
        <w:t>можно</w:t>
      </w:r>
      <w:r w:rsidR="009B531D" w:rsidRPr="00834CA5">
        <w:rPr>
          <w:sz w:val="28"/>
          <w:szCs w:val="28"/>
        </w:rPr>
        <w:t xml:space="preserve"> </w:t>
      </w:r>
      <w:r w:rsidRPr="00834CA5">
        <w:rPr>
          <w:sz w:val="28"/>
          <w:szCs w:val="28"/>
        </w:rPr>
        <w:t>получить</w:t>
      </w:r>
      <w:r w:rsidR="00D506FD" w:rsidRPr="00834CA5">
        <w:rPr>
          <w:sz w:val="28"/>
          <w:szCs w:val="28"/>
        </w:rPr>
        <w:t>:</w:t>
      </w:r>
    </w:p>
    <w:p w:rsidR="000A38F2" w:rsidRPr="00834CA5" w:rsidRDefault="000A38F2" w:rsidP="000A38F2">
      <w:pPr>
        <w:ind w:firstLine="567"/>
        <w:jc w:val="both"/>
        <w:rPr>
          <w:sz w:val="28"/>
          <w:szCs w:val="28"/>
        </w:rPr>
      </w:pPr>
      <w:r w:rsidRPr="00834CA5">
        <w:rPr>
          <w:sz w:val="28"/>
          <w:szCs w:val="28"/>
        </w:rPr>
        <w:t>в</w:t>
      </w:r>
      <w:r w:rsidR="009B531D" w:rsidRPr="00834CA5">
        <w:rPr>
          <w:sz w:val="28"/>
          <w:szCs w:val="28"/>
        </w:rPr>
        <w:t xml:space="preserve"> </w:t>
      </w:r>
      <w:r w:rsidRPr="00834CA5">
        <w:rPr>
          <w:sz w:val="28"/>
          <w:szCs w:val="28"/>
        </w:rPr>
        <w:t>администрации:</w:t>
      </w:r>
    </w:p>
    <w:p w:rsidR="000A38F2" w:rsidRPr="00834CA5" w:rsidRDefault="000A38F2" w:rsidP="000A38F2">
      <w:pPr>
        <w:ind w:firstLine="567"/>
        <w:jc w:val="both"/>
        <w:rPr>
          <w:sz w:val="28"/>
          <w:szCs w:val="28"/>
        </w:rPr>
      </w:pPr>
      <w:r w:rsidRPr="00834CA5">
        <w:rPr>
          <w:sz w:val="28"/>
          <w:szCs w:val="28"/>
        </w:rPr>
        <w:lastRenderedPageBreak/>
        <w:t>в</w:t>
      </w:r>
      <w:r w:rsidR="009B531D" w:rsidRPr="00834CA5">
        <w:rPr>
          <w:sz w:val="28"/>
          <w:szCs w:val="28"/>
        </w:rPr>
        <w:t xml:space="preserve"> </w:t>
      </w:r>
      <w:r w:rsidRPr="00834CA5">
        <w:rPr>
          <w:sz w:val="28"/>
          <w:szCs w:val="28"/>
        </w:rPr>
        <w:t>устной</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личном</w:t>
      </w:r>
      <w:r w:rsidR="009B531D" w:rsidRPr="00834CA5">
        <w:rPr>
          <w:sz w:val="28"/>
          <w:szCs w:val="28"/>
        </w:rPr>
        <w:t xml:space="preserve"> </w:t>
      </w:r>
      <w:r w:rsidRPr="00834CA5">
        <w:rPr>
          <w:sz w:val="28"/>
          <w:szCs w:val="28"/>
        </w:rPr>
        <w:t>обращении;</w:t>
      </w:r>
    </w:p>
    <w:p w:rsidR="000A38F2" w:rsidRPr="00834CA5" w:rsidRDefault="000A38F2" w:rsidP="000A38F2">
      <w:pPr>
        <w:ind w:firstLine="567"/>
        <w:jc w:val="both"/>
        <w:rPr>
          <w:sz w:val="28"/>
          <w:szCs w:val="28"/>
        </w:rPr>
      </w:pP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Pr="00834CA5">
        <w:rPr>
          <w:sz w:val="28"/>
          <w:szCs w:val="28"/>
        </w:rPr>
        <w:t>телефонной</w:t>
      </w:r>
      <w:r w:rsidR="009B531D" w:rsidRPr="00834CA5">
        <w:rPr>
          <w:sz w:val="28"/>
          <w:szCs w:val="28"/>
        </w:rPr>
        <w:t xml:space="preserve"> </w:t>
      </w:r>
      <w:r w:rsidRPr="00834CA5">
        <w:rPr>
          <w:sz w:val="28"/>
          <w:szCs w:val="28"/>
        </w:rPr>
        <w:t>связи;</w:t>
      </w:r>
    </w:p>
    <w:p w:rsidR="000A38F2" w:rsidRPr="00834CA5" w:rsidRDefault="000A38F2" w:rsidP="000A38F2">
      <w:pPr>
        <w:ind w:firstLine="567"/>
        <w:jc w:val="both"/>
        <w:rPr>
          <w:sz w:val="28"/>
          <w:szCs w:val="28"/>
        </w:rPr>
      </w:pPr>
      <w:r w:rsidRPr="00834CA5">
        <w:rPr>
          <w:sz w:val="28"/>
          <w:szCs w:val="28"/>
        </w:rPr>
        <w:t>в</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электронного</w:t>
      </w:r>
      <w:r w:rsidR="009B531D" w:rsidRPr="00834CA5">
        <w:rPr>
          <w:sz w:val="28"/>
          <w:szCs w:val="28"/>
        </w:rPr>
        <w:t xml:space="preserve"> </w:t>
      </w:r>
      <w:r w:rsidRPr="00834CA5">
        <w:rPr>
          <w:sz w:val="28"/>
          <w:szCs w:val="28"/>
        </w:rPr>
        <w:t>документа</w:t>
      </w:r>
      <w:r w:rsidR="009B531D" w:rsidRPr="00834CA5">
        <w:rPr>
          <w:sz w:val="28"/>
          <w:szCs w:val="28"/>
        </w:rPr>
        <w:t xml:space="preserve"> </w:t>
      </w:r>
      <w:r w:rsidRPr="00834CA5">
        <w:rPr>
          <w:sz w:val="28"/>
          <w:szCs w:val="28"/>
        </w:rPr>
        <w:t>посредством</w:t>
      </w:r>
      <w:r w:rsidR="009B531D" w:rsidRPr="00834CA5">
        <w:rPr>
          <w:sz w:val="28"/>
          <w:szCs w:val="28"/>
        </w:rPr>
        <w:t xml:space="preserve"> </w:t>
      </w:r>
      <w:r w:rsidRPr="00834CA5">
        <w:rPr>
          <w:sz w:val="28"/>
          <w:szCs w:val="28"/>
        </w:rPr>
        <w:t>направления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почты;</w:t>
      </w:r>
    </w:p>
    <w:p w:rsidR="000A38F2" w:rsidRPr="00834CA5" w:rsidRDefault="000A38F2" w:rsidP="000A38F2">
      <w:pPr>
        <w:ind w:firstLine="567"/>
        <w:jc w:val="both"/>
        <w:rPr>
          <w:sz w:val="28"/>
          <w:szCs w:val="28"/>
        </w:rPr>
      </w:pPr>
      <w:r w:rsidRPr="00834CA5">
        <w:rPr>
          <w:sz w:val="28"/>
          <w:szCs w:val="28"/>
        </w:rPr>
        <w:t>по</w:t>
      </w:r>
      <w:r w:rsidR="009B531D" w:rsidRPr="00834CA5">
        <w:rPr>
          <w:sz w:val="28"/>
          <w:szCs w:val="28"/>
        </w:rPr>
        <w:t xml:space="preserve"> </w:t>
      </w:r>
      <w:r w:rsidRPr="00834CA5">
        <w:rPr>
          <w:sz w:val="28"/>
          <w:szCs w:val="28"/>
        </w:rPr>
        <w:t>письменным</w:t>
      </w:r>
      <w:r w:rsidR="009B531D" w:rsidRPr="00834CA5">
        <w:rPr>
          <w:sz w:val="28"/>
          <w:szCs w:val="28"/>
        </w:rPr>
        <w:t xml:space="preserve"> </w:t>
      </w:r>
      <w:r w:rsidRPr="00834CA5">
        <w:rPr>
          <w:sz w:val="28"/>
          <w:szCs w:val="28"/>
        </w:rPr>
        <w:t>обращениям.</w:t>
      </w:r>
    </w:p>
    <w:p w:rsidR="000A38F2" w:rsidRPr="00834CA5" w:rsidRDefault="000A38F2" w:rsidP="000A38F2">
      <w:pPr>
        <w:ind w:firstLine="567"/>
        <w:jc w:val="both"/>
        <w:rPr>
          <w:sz w:val="28"/>
          <w:szCs w:val="28"/>
        </w:rPr>
      </w:pPr>
      <w:r w:rsidRPr="00834CA5">
        <w:rPr>
          <w:sz w:val="28"/>
          <w:szCs w:val="28"/>
        </w:rPr>
        <w:t>1.3.3.</w:t>
      </w:r>
      <w:r w:rsidR="009B531D" w:rsidRPr="00834CA5">
        <w:rPr>
          <w:sz w:val="28"/>
          <w:szCs w:val="28"/>
        </w:rPr>
        <w:t xml:space="preserve"> </w:t>
      </w:r>
      <w:proofErr w:type="gramStart"/>
      <w:r w:rsidRPr="00834CA5">
        <w:rPr>
          <w:sz w:val="28"/>
          <w:szCs w:val="28"/>
        </w:rPr>
        <w:t>В</w:t>
      </w:r>
      <w:r w:rsidR="009B531D" w:rsidRPr="00834CA5">
        <w:rPr>
          <w:sz w:val="28"/>
          <w:szCs w:val="28"/>
        </w:rPr>
        <w:t xml:space="preserve"> </w:t>
      </w:r>
      <w:r w:rsidRPr="00834CA5">
        <w:rPr>
          <w:sz w:val="28"/>
          <w:szCs w:val="28"/>
        </w:rPr>
        <w:t>филиалах</w:t>
      </w:r>
      <w:r w:rsidR="009B531D" w:rsidRPr="00834CA5">
        <w:rPr>
          <w:sz w:val="28"/>
          <w:szCs w:val="28"/>
        </w:rPr>
        <w:t xml:space="preserve"> </w:t>
      </w:r>
      <w:r w:rsidRPr="00834CA5">
        <w:rPr>
          <w:sz w:val="28"/>
          <w:szCs w:val="28"/>
        </w:rPr>
        <w:t>учреждения</w:t>
      </w:r>
      <w:r w:rsidR="009B531D" w:rsidRPr="00834CA5">
        <w:rPr>
          <w:sz w:val="28"/>
          <w:szCs w:val="28"/>
        </w:rPr>
        <w:t xml:space="preserve"> </w:t>
      </w:r>
      <w:r w:rsidR="00E90631" w:rsidRPr="00834CA5">
        <w:rPr>
          <w:sz w:val="28"/>
          <w:szCs w:val="28"/>
        </w:rPr>
        <w:t>«</w:t>
      </w:r>
      <w:r w:rsidRPr="00834CA5">
        <w:rPr>
          <w:sz w:val="28"/>
          <w:szCs w:val="28"/>
        </w:rPr>
        <w:t>Многофункциональный</w:t>
      </w:r>
      <w:r w:rsidR="009B531D" w:rsidRPr="00834CA5">
        <w:rPr>
          <w:sz w:val="28"/>
          <w:szCs w:val="28"/>
        </w:rPr>
        <w:t xml:space="preserve"> </w:t>
      </w:r>
      <w:r w:rsidRPr="00834CA5">
        <w:rPr>
          <w:sz w:val="28"/>
          <w:szCs w:val="28"/>
        </w:rPr>
        <w:t>центр</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E90631" w:rsidRPr="00834CA5">
        <w:rPr>
          <w:sz w:val="28"/>
          <w:szCs w:val="28"/>
        </w:rPr>
        <w:t>»</w:t>
      </w:r>
      <w:r w:rsidRPr="00834CA5">
        <w:rPr>
          <w:sz w:val="28"/>
          <w:szCs w:val="28"/>
        </w:rPr>
        <w:t>,</w:t>
      </w:r>
      <w:r w:rsidR="009B531D" w:rsidRPr="00834CA5">
        <w:rPr>
          <w:sz w:val="28"/>
          <w:szCs w:val="28"/>
        </w:rPr>
        <w:t xml:space="preserve"> </w:t>
      </w:r>
      <w:r w:rsidRPr="00834CA5">
        <w:rPr>
          <w:sz w:val="28"/>
          <w:szCs w:val="28"/>
        </w:rPr>
        <w:t>далее</w:t>
      </w:r>
      <w:r w:rsidR="009B531D" w:rsidRPr="00834CA5">
        <w:rPr>
          <w:sz w:val="28"/>
          <w:szCs w:val="28"/>
        </w:rPr>
        <w:t xml:space="preserve"> </w:t>
      </w:r>
      <w:r w:rsidR="002F179D" w:rsidRPr="00834CA5">
        <w:rPr>
          <w:sz w:val="28"/>
          <w:szCs w:val="28"/>
        </w:rPr>
        <w:t>–</w:t>
      </w:r>
      <w:r w:rsidR="009B531D" w:rsidRPr="00834CA5">
        <w:rPr>
          <w:sz w:val="28"/>
          <w:szCs w:val="28"/>
        </w:rPr>
        <w:t xml:space="preserve"> </w:t>
      </w:r>
      <w:r w:rsidRPr="00834CA5">
        <w:rPr>
          <w:sz w:val="28"/>
          <w:szCs w:val="28"/>
        </w:rPr>
        <w:t>МФЦ</w:t>
      </w:r>
      <w:r w:rsidR="002F179D" w:rsidRPr="00834CA5">
        <w:rPr>
          <w:sz w:val="28"/>
          <w:szCs w:val="28"/>
        </w:rPr>
        <w:t>)</w:t>
      </w:r>
      <w:r w:rsidRPr="00834CA5">
        <w:rPr>
          <w:sz w:val="28"/>
          <w:szCs w:val="28"/>
        </w:rPr>
        <w:t>:</w:t>
      </w:r>
      <w:proofErr w:type="gramEnd"/>
    </w:p>
    <w:p w:rsidR="002F179D" w:rsidRPr="00834CA5" w:rsidRDefault="000A38F2" w:rsidP="002F179D">
      <w:pPr>
        <w:ind w:firstLine="567"/>
        <w:jc w:val="both"/>
        <w:rPr>
          <w:sz w:val="28"/>
          <w:szCs w:val="28"/>
        </w:rPr>
      </w:pPr>
      <w:r w:rsidRPr="00834CA5">
        <w:rPr>
          <w:sz w:val="28"/>
          <w:szCs w:val="28"/>
        </w:rPr>
        <w:t>при</w:t>
      </w:r>
      <w:r w:rsidR="009B531D" w:rsidRPr="00834CA5">
        <w:rPr>
          <w:sz w:val="28"/>
          <w:szCs w:val="28"/>
        </w:rPr>
        <w:t xml:space="preserve"> </w:t>
      </w:r>
      <w:r w:rsidRPr="00834CA5">
        <w:rPr>
          <w:sz w:val="28"/>
          <w:szCs w:val="28"/>
        </w:rPr>
        <w:t>личном</w:t>
      </w:r>
      <w:r w:rsidR="009B531D" w:rsidRPr="00834CA5">
        <w:rPr>
          <w:sz w:val="28"/>
          <w:szCs w:val="28"/>
        </w:rPr>
        <w:t xml:space="preserve"> </w:t>
      </w:r>
      <w:r w:rsidR="002F179D" w:rsidRPr="00834CA5">
        <w:rPr>
          <w:sz w:val="28"/>
          <w:szCs w:val="28"/>
        </w:rPr>
        <w:t>обращении;</w:t>
      </w:r>
    </w:p>
    <w:p w:rsidR="00952888" w:rsidRPr="00834CA5" w:rsidRDefault="000A38F2" w:rsidP="002F179D">
      <w:pPr>
        <w:ind w:firstLine="567"/>
        <w:jc w:val="both"/>
        <w:rPr>
          <w:sz w:val="28"/>
          <w:szCs w:val="28"/>
        </w:rPr>
      </w:pPr>
      <w:r w:rsidRPr="00834CA5">
        <w:rPr>
          <w:sz w:val="28"/>
          <w:szCs w:val="28"/>
        </w:rPr>
        <w:t>посредством</w:t>
      </w:r>
      <w:r w:rsidR="009B531D" w:rsidRPr="00834CA5">
        <w:rPr>
          <w:sz w:val="28"/>
          <w:szCs w:val="28"/>
        </w:rPr>
        <w:t xml:space="preserve"> </w:t>
      </w:r>
      <w:r w:rsidRPr="00834CA5">
        <w:rPr>
          <w:sz w:val="28"/>
          <w:szCs w:val="28"/>
        </w:rPr>
        <w:t>интернет-сайта</w:t>
      </w:r>
      <w:r w:rsidR="009B531D" w:rsidRPr="00834CA5">
        <w:rPr>
          <w:sz w:val="28"/>
          <w:szCs w:val="28"/>
        </w:rPr>
        <w:t xml:space="preserve"> </w:t>
      </w:r>
      <w:r w:rsidRPr="00834CA5">
        <w:rPr>
          <w:sz w:val="28"/>
          <w:szCs w:val="28"/>
        </w:rPr>
        <w:t>–</w:t>
      </w:r>
      <w:r w:rsidR="00016E70" w:rsidRPr="00834CA5">
        <w:rPr>
          <w:sz w:val="28"/>
          <w:szCs w:val="28"/>
        </w:rPr>
        <w:t xml:space="preserve"> </w:t>
      </w:r>
      <w:hyperlink r:id="rId10" w:history="1">
        <w:r w:rsidR="006C3159" w:rsidRPr="00834CA5">
          <w:rPr>
            <w:rStyle w:val="a4"/>
            <w:sz w:val="28"/>
            <w:szCs w:val="28"/>
          </w:rPr>
          <w:t>https://mfc64.ru/</w:t>
        </w:r>
      </w:hyperlink>
      <w:r w:rsidR="006C3159" w:rsidRPr="00834CA5">
        <w:rPr>
          <w:sz w:val="28"/>
          <w:szCs w:val="28"/>
        </w:rPr>
        <w:t xml:space="preserve"> </w:t>
      </w:r>
      <w:r w:rsidR="00AB4C5B" w:rsidRPr="00834CA5">
        <w:rPr>
          <w:sz w:val="28"/>
          <w:szCs w:val="28"/>
        </w:rPr>
        <w:t>.</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00E90631" w:rsidRPr="00834CA5">
        <w:rPr>
          <w:sz w:val="28"/>
          <w:szCs w:val="28"/>
        </w:rPr>
        <w:t>«</w:t>
      </w:r>
      <w:r w:rsidRPr="00834CA5">
        <w:rPr>
          <w:sz w:val="28"/>
          <w:szCs w:val="28"/>
        </w:rPr>
        <w:t>O</w:t>
      </w:r>
      <w:proofErr w:type="spellStart"/>
      <w:r w:rsidR="00700DB4" w:rsidRPr="00834CA5">
        <w:rPr>
          <w:sz w:val="28"/>
          <w:szCs w:val="28"/>
          <w:lang w:val="en-US"/>
        </w:rPr>
        <w:t>nline</w:t>
      </w:r>
      <w:proofErr w:type="spellEnd"/>
      <w:r w:rsidRPr="00834CA5">
        <w:rPr>
          <w:sz w:val="28"/>
          <w:szCs w:val="28"/>
        </w:rPr>
        <w:t>-консультант</w:t>
      </w:r>
      <w:r w:rsidR="00E90631" w:rsidRPr="00834CA5">
        <w:rPr>
          <w:sz w:val="28"/>
          <w:szCs w:val="28"/>
        </w:rPr>
        <w:t>»</w:t>
      </w:r>
      <w:r w:rsidRPr="00834CA5">
        <w:rPr>
          <w:sz w:val="28"/>
          <w:szCs w:val="28"/>
        </w:rPr>
        <w:t>,</w:t>
      </w:r>
      <w:r w:rsidR="009B531D" w:rsidRPr="00834CA5">
        <w:rPr>
          <w:sz w:val="28"/>
          <w:szCs w:val="28"/>
        </w:rPr>
        <w:t xml:space="preserve"> </w:t>
      </w:r>
      <w:r w:rsidR="00E90631" w:rsidRPr="00834CA5">
        <w:rPr>
          <w:sz w:val="28"/>
          <w:szCs w:val="28"/>
        </w:rPr>
        <w:t>«</w:t>
      </w:r>
      <w:r w:rsidRPr="00834CA5">
        <w:rPr>
          <w:sz w:val="28"/>
          <w:szCs w:val="28"/>
        </w:rPr>
        <w:t>Электронный</w:t>
      </w:r>
      <w:r w:rsidR="009B531D" w:rsidRPr="00834CA5">
        <w:rPr>
          <w:sz w:val="28"/>
          <w:szCs w:val="28"/>
        </w:rPr>
        <w:t xml:space="preserve"> </w:t>
      </w:r>
      <w:r w:rsidRPr="00834CA5">
        <w:rPr>
          <w:sz w:val="28"/>
          <w:szCs w:val="28"/>
        </w:rPr>
        <w:t>консультант</w:t>
      </w:r>
      <w:r w:rsidR="00E90631" w:rsidRPr="00834CA5">
        <w:rPr>
          <w:sz w:val="28"/>
          <w:szCs w:val="28"/>
        </w:rPr>
        <w:t>»</w:t>
      </w:r>
      <w:r w:rsidRPr="00834CA5">
        <w:rPr>
          <w:sz w:val="28"/>
          <w:szCs w:val="28"/>
        </w:rPr>
        <w:t>,</w:t>
      </w:r>
      <w:r w:rsidR="009B531D" w:rsidRPr="00834CA5">
        <w:rPr>
          <w:sz w:val="28"/>
          <w:szCs w:val="28"/>
        </w:rPr>
        <w:t xml:space="preserve"> </w:t>
      </w:r>
      <w:r w:rsidR="00E90631" w:rsidRPr="00834CA5">
        <w:rPr>
          <w:sz w:val="28"/>
          <w:szCs w:val="28"/>
        </w:rPr>
        <w:t>«</w:t>
      </w:r>
      <w:r w:rsidRPr="00834CA5">
        <w:rPr>
          <w:sz w:val="28"/>
          <w:szCs w:val="28"/>
        </w:rPr>
        <w:t>Виртуальная</w:t>
      </w:r>
      <w:r w:rsidR="009B531D" w:rsidRPr="00834CA5">
        <w:rPr>
          <w:sz w:val="28"/>
          <w:szCs w:val="28"/>
        </w:rPr>
        <w:t xml:space="preserve"> </w:t>
      </w:r>
      <w:r w:rsidRPr="00834CA5">
        <w:rPr>
          <w:sz w:val="28"/>
          <w:szCs w:val="28"/>
        </w:rPr>
        <w:t>приемная</w:t>
      </w:r>
      <w:r w:rsidR="00E90631" w:rsidRPr="00834CA5">
        <w:rPr>
          <w:sz w:val="28"/>
          <w:szCs w:val="28"/>
        </w:rPr>
        <w:t>»</w:t>
      </w:r>
      <w:r w:rsidRPr="00834CA5">
        <w:rPr>
          <w:sz w:val="28"/>
          <w:szCs w:val="28"/>
        </w:rPr>
        <w:t>.</w:t>
      </w:r>
    </w:p>
    <w:p w:rsidR="000A38F2" w:rsidRPr="00834CA5" w:rsidRDefault="000A38F2" w:rsidP="00952888">
      <w:pPr>
        <w:shd w:val="clear" w:color="auto" w:fill="FBFBFB"/>
        <w:spacing w:line="213" w:lineRule="atLeast"/>
        <w:jc w:val="both"/>
        <w:textAlignment w:val="top"/>
        <w:rPr>
          <w:color w:val="333333"/>
          <w:sz w:val="28"/>
          <w:szCs w:val="28"/>
        </w:rPr>
      </w:pPr>
      <w:r w:rsidRPr="00834CA5">
        <w:rPr>
          <w:sz w:val="28"/>
          <w:szCs w:val="28"/>
        </w:rPr>
        <w:t>Информация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местонахождении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графике</w:t>
      </w:r>
      <w:r w:rsidR="009B531D" w:rsidRPr="00834CA5">
        <w:rPr>
          <w:sz w:val="28"/>
          <w:szCs w:val="28"/>
        </w:rPr>
        <w:t xml:space="preserve"> </w:t>
      </w:r>
      <w:r w:rsidRPr="00834CA5">
        <w:rPr>
          <w:sz w:val="28"/>
          <w:szCs w:val="28"/>
        </w:rPr>
        <w:t>работы,</w:t>
      </w:r>
      <w:r w:rsidR="009B531D" w:rsidRPr="00834CA5">
        <w:rPr>
          <w:sz w:val="28"/>
          <w:szCs w:val="28"/>
        </w:rPr>
        <w:t xml:space="preserve"> </w:t>
      </w:r>
      <w:r w:rsidRPr="00834CA5">
        <w:rPr>
          <w:sz w:val="28"/>
          <w:szCs w:val="28"/>
        </w:rPr>
        <w:t>справочных</w:t>
      </w:r>
      <w:r w:rsidR="009B531D" w:rsidRPr="00834CA5">
        <w:rPr>
          <w:sz w:val="28"/>
          <w:szCs w:val="28"/>
        </w:rPr>
        <w:t xml:space="preserve"> </w:t>
      </w:r>
      <w:r w:rsidRPr="00834CA5">
        <w:rPr>
          <w:sz w:val="28"/>
          <w:szCs w:val="28"/>
        </w:rPr>
        <w:t>телефонах,</w:t>
      </w:r>
      <w:r w:rsidR="009B531D" w:rsidRPr="00834CA5">
        <w:rPr>
          <w:sz w:val="28"/>
          <w:szCs w:val="28"/>
        </w:rPr>
        <w:t xml:space="preserve"> </w:t>
      </w:r>
      <w:r w:rsidRPr="00834CA5">
        <w:rPr>
          <w:sz w:val="28"/>
          <w:szCs w:val="28"/>
        </w:rPr>
        <w:t>официальных</w:t>
      </w:r>
      <w:r w:rsidR="009B531D" w:rsidRPr="00834CA5">
        <w:rPr>
          <w:sz w:val="28"/>
          <w:szCs w:val="28"/>
        </w:rPr>
        <w:t xml:space="preserve"> </w:t>
      </w:r>
      <w:r w:rsidRPr="00834CA5">
        <w:rPr>
          <w:sz w:val="28"/>
          <w:szCs w:val="28"/>
        </w:rPr>
        <w:t>сайтах</w:t>
      </w:r>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9B531D" w:rsidRPr="00834CA5">
        <w:rPr>
          <w:sz w:val="28"/>
          <w:szCs w:val="28"/>
        </w:rPr>
        <w:t xml:space="preserve"> </w:t>
      </w:r>
      <w:r w:rsidRPr="00834CA5">
        <w:rPr>
          <w:sz w:val="28"/>
          <w:szCs w:val="28"/>
        </w:rPr>
        <w:t>размещена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Едином</w:t>
      </w:r>
      <w:r w:rsidR="009B531D" w:rsidRPr="00834CA5">
        <w:rPr>
          <w:sz w:val="28"/>
          <w:szCs w:val="28"/>
        </w:rPr>
        <w:t xml:space="preserve"> </w:t>
      </w:r>
      <w:r w:rsidRPr="00834CA5">
        <w:rPr>
          <w:sz w:val="28"/>
          <w:szCs w:val="28"/>
        </w:rPr>
        <w:t>портале</w:t>
      </w:r>
      <w:r w:rsidR="006C3159" w:rsidRPr="00834CA5">
        <w:rPr>
          <w:sz w:val="28"/>
          <w:szCs w:val="28"/>
        </w:rPr>
        <w:t>,</w:t>
      </w:r>
      <w:r w:rsidR="009B531D" w:rsidRPr="00834CA5">
        <w:rPr>
          <w:sz w:val="28"/>
          <w:szCs w:val="28"/>
        </w:rPr>
        <w:t xml:space="preserve"> </w:t>
      </w:r>
      <w:r w:rsidRPr="00834CA5">
        <w:rPr>
          <w:sz w:val="28"/>
          <w:szCs w:val="28"/>
        </w:rPr>
        <w:t>многофункциональных</w:t>
      </w:r>
      <w:r w:rsidR="009B531D" w:rsidRPr="00834CA5">
        <w:rPr>
          <w:sz w:val="28"/>
          <w:szCs w:val="28"/>
        </w:rPr>
        <w:t xml:space="preserve"> </w:t>
      </w:r>
      <w:r w:rsidRPr="00834CA5">
        <w:rPr>
          <w:sz w:val="28"/>
          <w:szCs w:val="28"/>
        </w:rPr>
        <w:t>центров</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информационно-телекоммуникационной</w:t>
      </w:r>
      <w:r w:rsidR="009B531D" w:rsidRPr="00834CA5">
        <w:rPr>
          <w:sz w:val="28"/>
          <w:szCs w:val="28"/>
        </w:rPr>
        <w:t xml:space="preserve"> </w:t>
      </w:r>
      <w:r w:rsidRPr="00834CA5">
        <w:rPr>
          <w:sz w:val="28"/>
          <w:szCs w:val="28"/>
        </w:rPr>
        <w:t>сети</w:t>
      </w:r>
      <w:r w:rsidR="009B531D" w:rsidRPr="00834CA5">
        <w:rPr>
          <w:sz w:val="28"/>
          <w:szCs w:val="28"/>
        </w:rPr>
        <w:t xml:space="preserve"> </w:t>
      </w:r>
      <w:r w:rsidR="00E90631" w:rsidRPr="00834CA5">
        <w:rPr>
          <w:sz w:val="28"/>
          <w:szCs w:val="28"/>
        </w:rPr>
        <w:t>«</w:t>
      </w:r>
      <w:r w:rsidRPr="00834CA5">
        <w:rPr>
          <w:sz w:val="28"/>
          <w:szCs w:val="28"/>
        </w:rPr>
        <w:t>Интернет</w:t>
      </w:r>
      <w:r w:rsidR="00E90631" w:rsidRPr="00834CA5">
        <w:rPr>
          <w:sz w:val="28"/>
          <w:szCs w:val="28"/>
        </w:rPr>
        <w:t>»</w:t>
      </w:r>
      <w:r w:rsidR="009B531D" w:rsidRPr="00834CA5">
        <w:rPr>
          <w:sz w:val="28"/>
          <w:szCs w:val="28"/>
        </w:rPr>
        <w:t xml:space="preserve"> </w:t>
      </w:r>
      <w:r w:rsidRPr="00834CA5">
        <w:rPr>
          <w:sz w:val="28"/>
          <w:szCs w:val="28"/>
        </w:rPr>
        <w:t>-</w:t>
      </w:r>
      <w:r w:rsidR="009B531D" w:rsidRPr="00834CA5">
        <w:rPr>
          <w:sz w:val="28"/>
          <w:szCs w:val="28"/>
        </w:rPr>
        <w:t xml:space="preserve"> </w:t>
      </w:r>
      <w:hyperlink r:id="rId11" w:tgtFrame="_blank" w:history="1">
        <w:proofErr w:type="spellStart"/>
        <w:r w:rsidR="00952888" w:rsidRPr="00834CA5">
          <w:rPr>
            <w:bCs/>
            <w:sz w:val="28"/>
            <w:szCs w:val="28"/>
          </w:rPr>
          <w:t>Gosuslugi.ru</w:t>
        </w:r>
        <w:proofErr w:type="spellEnd"/>
      </w:hyperlink>
    </w:p>
    <w:p w:rsidR="000A38F2" w:rsidRPr="00834CA5" w:rsidRDefault="000A38F2" w:rsidP="000A38F2">
      <w:pPr>
        <w:ind w:firstLine="567"/>
        <w:jc w:val="both"/>
        <w:rPr>
          <w:sz w:val="28"/>
          <w:szCs w:val="28"/>
        </w:rPr>
      </w:pPr>
      <w:r w:rsidRPr="00834CA5">
        <w:rPr>
          <w:sz w:val="28"/>
          <w:szCs w:val="28"/>
        </w:rPr>
        <w:t>1.3.4.</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официальном</w:t>
      </w:r>
      <w:r w:rsidR="009B531D" w:rsidRPr="00834CA5">
        <w:rPr>
          <w:sz w:val="28"/>
          <w:szCs w:val="28"/>
        </w:rPr>
        <w:t xml:space="preserve"> </w:t>
      </w:r>
      <w:r w:rsidRPr="00834CA5">
        <w:rPr>
          <w:sz w:val="28"/>
          <w:szCs w:val="28"/>
        </w:rPr>
        <w:t>интернет-сайте</w:t>
      </w:r>
      <w:r w:rsidR="009B531D" w:rsidRPr="00834CA5">
        <w:rPr>
          <w:sz w:val="28"/>
          <w:szCs w:val="28"/>
        </w:rPr>
        <w:t xml:space="preserve"> </w:t>
      </w:r>
      <w:r w:rsidR="00B05373" w:rsidRPr="00834CA5">
        <w:rPr>
          <w:sz w:val="28"/>
          <w:szCs w:val="28"/>
        </w:rPr>
        <w:t>а</w:t>
      </w:r>
      <w:r w:rsidRPr="00834CA5">
        <w:rPr>
          <w:sz w:val="28"/>
          <w:szCs w:val="28"/>
        </w:rPr>
        <w:t>дминистрации</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официального</w:t>
      </w:r>
      <w:r w:rsidR="009B531D" w:rsidRPr="00834CA5">
        <w:rPr>
          <w:sz w:val="28"/>
          <w:szCs w:val="28"/>
        </w:rPr>
        <w:t xml:space="preserve"> </w:t>
      </w:r>
      <w:r w:rsidRPr="00834CA5">
        <w:rPr>
          <w:sz w:val="28"/>
          <w:szCs w:val="28"/>
        </w:rPr>
        <w:t>сайта</w:t>
      </w:r>
      <w:r w:rsidR="009B531D" w:rsidRPr="00834CA5">
        <w:rPr>
          <w:sz w:val="28"/>
          <w:szCs w:val="28"/>
        </w:rPr>
        <w:t xml:space="preserve"> </w:t>
      </w:r>
      <w:hyperlink r:id="rId12" w:history="1">
        <w:r w:rsidR="006F5D40" w:rsidRPr="00D50B7E">
          <w:rPr>
            <w:rStyle w:val="a4"/>
            <w:sz w:val="28"/>
            <w:szCs w:val="28"/>
          </w:rPr>
          <w:t>https://</w:t>
        </w:r>
        <w:r w:rsidR="006F5D40" w:rsidRPr="00D50B7E">
          <w:rPr>
            <w:rStyle w:val="a4"/>
            <w:sz w:val="28"/>
            <w:szCs w:val="28"/>
            <w:lang w:val="en-US"/>
          </w:rPr>
          <w:t>RAHMANOVKA</w:t>
        </w:r>
        <w:r w:rsidR="006F5D40" w:rsidRPr="00D50B7E">
          <w:rPr>
            <w:rStyle w:val="a4"/>
            <w:sz w:val="28"/>
            <w:szCs w:val="28"/>
          </w:rPr>
          <w:t>-</w:t>
        </w:r>
        <w:r w:rsidR="006F5D40" w:rsidRPr="00D50B7E">
          <w:rPr>
            <w:rStyle w:val="a4"/>
            <w:sz w:val="28"/>
            <w:szCs w:val="28"/>
            <w:lang w:val="en-US"/>
          </w:rPr>
          <w:t>MO</w:t>
        </w:r>
        <w:r w:rsidR="006F5D40" w:rsidRPr="00D50B7E">
          <w:rPr>
            <w:rStyle w:val="a4"/>
            <w:sz w:val="28"/>
            <w:szCs w:val="28"/>
          </w:rPr>
          <w:t>.</w:t>
        </w:r>
        <w:r w:rsidR="006F5D40" w:rsidRPr="00D50B7E">
          <w:rPr>
            <w:rStyle w:val="a4"/>
            <w:sz w:val="28"/>
            <w:szCs w:val="28"/>
            <w:lang w:val="en-US"/>
          </w:rPr>
          <w:t>RU</w:t>
        </w:r>
        <w:r w:rsidR="006F5D40" w:rsidRPr="00D50B7E">
          <w:rPr>
            <w:rStyle w:val="a4"/>
            <w:sz w:val="28"/>
            <w:szCs w:val="28"/>
          </w:rPr>
          <w:t>/</w:t>
        </w:r>
      </w:hyperlink>
      <w:r w:rsidR="006C3159" w:rsidRPr="00834CA5">
        <w:rPr>
          <w:sz w:val="28"/>
          <w:szCs w:val="28"/>
        </w:rPr>
        <w:t xml:space="preserve"> </w:t>
      </w:r>
      <w:r w:rsidRPr="00834CA5">
        <w:rPr>
          <w:sz w:val="28"/>
          <w:szCs w:val="28"/>
        </w:rPr>
        <w:t>.</w:t>
      </w:r>
    </w:p>
    <w:p w:rsidR="000A38F2" w:rsidRPr="00834CA5" w:rsidRDefault="000A38F2" w:rsidP="000A38F2">
      <w:pPr>
        <w:ind w:firstLine="567"/>
        <w:jc w:val="both"/>
        <w:rPr>
          <w:sz w:val="28"/>
          <w:szCs w:val="28"/>
        </w:rPr>
      </w:pPr>
      <w:r w:rsidRPr="00834CA5">
        <w:rPr>
          <w:sz w:val="28"/>
          <w:szCs w:val="28"/>
        </w:rPr>
        <w:t>1.3.5.</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информационно-телекоммуникационной</w:t>
      </w:r>
      <w:r w:rsidR="009B531D" w:rsidRPr="00834CA5">
        <w:rPr>
          <w:sz w:val="28"/>
          <w:szCs w:val="28"/>
        </w:rPr>
        <w:t xml:space="preserve"> </w:t>
      </w:r>
      <w:r w:rsidRPr="00834CA5">
        <w:rPr>
          <w:sz w:val="28"/>
          <w:szCs w:val="28"/>
        </w:rPr>
        <w:t>сети</w:t>
      </w:r>
      <w:r w:rsidR="009B531D" w:rsidRPr="00834CA5">
        <w:rPr>
          <w:sz w:val="28"/>
          <w:szCs w:val="28"/>
        </w:rPr>
        <w:t xml:space="preserve"> </w:t>
      </w:r>
      <w:r w:rsidR="00E90631" w:rsidRPr="00834CA5">
        <w:rPr>
          <w:sz w:val="28"/>
          <w:szCs w:val="28"/>
        </w:rPr>
        <w:t>«</w:t>
      </w:r>
      <w:r w:rsidRPr="00834CA5">
        <w:rPr>
          <w:sz w:val="28"/>
          <w:szCs w:val="28"/>
        </w:rPr>
        <w:t>Интернет</w:t>
      </w:r>
      <w:r w:rsidR="00E90631" w:rsidRPr="00834CA5">
        <w:rPr>
          <w:sz w:val="28"/>
          <w:szCs w:val="28"/>
        </w:rPr>
        <w:t>»</w:t>
      </w:r>
      <w:r w:rsidR="009B531D" w:rsidRPr="00834CA5">
        <w:rPr>
          <w:sz w:val="28"/>
          <w:szCs w:val="28"/>
        </w:rPr>
        <w:t xml:space="preserve"> </w:t>
      </w:r>
      <w:r w:rsidR="006C3159" w:rsidRPr="00834CA5">
        <w:rPr>
          <w:sz w:val="28"/>
          <w:szCs w:val="28"/>
        </w:rPr>
        <w:t>на Едином портале</w:t>
      </w:r>
      <w:r w:rsidRPr="00834CA5">
        <w:rPr>
          <w:sz w:val="28"/>
          <w:szCs w:val="28"/>
        </w:rPr>
        <w:t>.</w:t>
      </w:r>
    </w:p>
    <w:p w:rsidR="000A38F2" w:rsidRPr="00834CA5" w:rsidRDefault="006C3159" w:rsidP="000A38F2">
      <w:pPr>
        <w:ind w:firstLine="567"/>
        <w:jc w:val="both"/>
        <w:rPr>
          <w:sz w:val="28"/>
          <w:szCs w:val="28"/>
        </w:rPr>
      </w:pPr>
      <w:r w:rsidRPr="00834CA5">
        <w:rPr>
          <w:sz w:val="28"/>
          <w:szCs w:val="28"/>
        </w:rPr>
        <w:t>На Едином портале</w:t>
      </w:r>
      <w:r w:rsidR="009B531D" w:rsidRPr="00834CA5">
        <w:rPr>
          <w:sz w:val="28"/>
          <w:szCs w:val="28"/>
        </w:rPr>
        <w:t xml:space="preserve"> </w:t>
      </w:r>
      <w:r w:rsidR="000A38F2" w:rsidRPr="00834CA5">
        <w:rPr>
          <w:sz w:val="28"/>
          <w:szCs w:val="28"/>
        </w:rPr>
        <w:t>размещ</w:t>
      </w:r>
      <w:r w:rsidR="00D506FD" w:rsidRPr="00834CA5">
        <w:rPr>
          <w:sz w:val="28"/>
          <w:szCs w:val="28"/>
        </w:rPr>
        <w:t>ается</w:t>
      </w:r>
      <w:r w:rsidR="009B531D" w:rsidRPr="00834CA5">
        <w:rPr>
          <w:sz w:val="28"/>
          <w:szCs w:val="28"/>
        </w:rPr>
        <w:t xml:space="preserve"> </w:t>
      </w:r>
      <w:r w:rsidR="000A38F2" w:rsidRPr="00834CA5">
        <w:rPr>
          <w:sz w:val="28"/>
          <w:szCs w:val="28"/>
        </w:rPr>
        <w:t>следующая</w:t>
      </w:r>
      <w:r w:rsidR="009B531D" w:rsidRPr="00834CA5">
        <w:rPr>
          <w:sz w:val="28"/>
          <w:szCs w:val="28"/>
        </w:rPr>
        <w:t xml:space="preserve"> </w:t>
      </w:r>
      <w:r w:rsidR="000A38F2" w:rsidRPr="00834CA5">
        <w:rPr>
          <w:sz w:val="28"/>
          <w:szCs w:val="28"/>
        </w:rPr>
        <w:t>информация:</w:t>
      </w:r>
    </w:p>
    <w:p w:rsidR="000A38F2" w:rsidRPr="00834CA5" w:rsidRDefault="000A38F2" w:rsidP="000A38F2">
      <w:pPr>
        <w:ind w:firstLine="567"/>
        <w:jc w:val="both"/>
        <w:rPr>
          <w:sz w:val="28"/>
          <w:szCs w:val="28"/>
        </w:rPr>
      </w:pPr>
      <w:r w:rsidRPr="00834CA5">
        <w:rPr>
          <w:sz w:val="28"/>
          <w:szCs w:val="28"/>
        </w:rPr>
        <w:t>1)</w:t>
      </w:r>
      <w:r w:rsidR="009B531D" w:rsidRPr="00834CA5">
        <w:rPr>
          <w:sz w:val="28"/>
          <w:szCs w:val="28"/>
        </w:rPr>
        <w:t xml:space="preserve"> </w:t>
      </w:r>
      <w:r w:rsidRPr="00834CA5">
        <w:rPr>
          <w:sz w:val="28"/>
          <w:szCs w:val="28"/>
        </w:rPr>
        <w:t>исчерпывающий</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требования</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оформлению</w:t>
      </w:r>
      <w:r w:rsidR="009B531D" w:rsidRPr="00834CA5">
        <w:rPr>
          <w:sz w:val="28"/>
          <w:szCs w:val="28"/>
        </w:rPr>
        <w:t xml:space="preserve"> </w:t>
      </w:r>
      <w:r w:rsidRPr="00834CA5">
        <w:rPr>
          <w:sz w:val="28"/>
          <w:szCs w:val="28"/>
        </w:rPr>
        <w:t>указанных</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заявитель</w:t>
      </w:r>
      <w:r w:rsidR="009B531D" w:rsidRPr="00834CA5">
        <w:rPr>
          <w:sz w:val="28"/>
          <w:szCs w:val="28"/>
        </w:rPr>
        <w:t xml:space="preserve"> </w:t>
      </w:r>
      <w:r w:rsidRPr="00834CA5">
        <w:rPr>
          <w:sz w:val="28"/>
          <w:szCs w:val="28"/>
        </w:rPr>
        <w:t>вправе</w:t>
      </w:r>
      <w:r w:rsidR="009B531D" w:rsidRPr="00834CA5">
        <w:rPr>
          <w:sz w:val="28"/>
          <w:szCs w:val="28"/>
        </w:rPr>
        <w:t xml:space="preserve"> </w:t>
      </w:r>
      <w:r w:rsidRPr="00834CA5">
        <w:rPr>
          <w:sz w:val="28"/>
          <w:szCs w:val="28"/>
        </w:rPr>
        <w:t>представить</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собственной</w:t>
      </w:r>
      <w:r w:rsidR="009B531D" w:rsidRPr="00834CA5">
        <w:rPr>
          <w:sz w:val="28"/>
          <w:szCs w:val="28"/>
        </w:rPr>
        <w:t xml:space="preserve"> </w:t>
      </w:r>
      <w:r w:rsidRPr="00834CA5">
        <w:rPr>
          <w:sz w:val="28"/>
          <w:szCs w:val="28"/>
        </w:rPr>
        <w:t>инициативе;</w:t>
      </w:r>
    </w:p>
    <w:p w:rsidR="000A38F2" w:rsidRPr="00834CA5" w:rsidRDefault="000A38F2" w:rsidP="000A38F2">
      <w:pPr>
        <w:ind w:firstLine="567"/>
        <w:jc w:val="both"/>
        <w:rPr>
          <w:sz w:val="28"/>
          <w:szCs w:val="28"/>
        </w:rPr>
      </w:pPr>
      <w:r w:rsidRPr="00834CA5">
        <w:rPr>
          <w:sz w:val="28"/>
          <w:szCs w:val="28"/>
        </w:rPr>
        <w:t>2)</w:t>
      </w:r>
      <w:r w:rsidR="009B531D" w:rsidRPr="00834CA5">
        <w:rPr>
          <w:sz w:val="28"/>
          <w:szCs w:val="28"/>
        </w:rPr>
        <w:t xml:space="preserve"> </w:t>
      </w:r>
      <w:r w:rsidRPr="00834CA5">
        <w:rPr>
          <w:sz w:val="28"/>
          <w:szCs w:val="28"/>
        </w:rPr>
        <w:t>круг</w:t>
      </w:r>
      <w:r w:rsidR="009B531D" w:rsidRPr="00834CA5">
        <w:rPr>
          <w:sz w:val="28"/>
          <w:szCs w:val="28"/>
        </w:rPr>
        <w:t xml:space="preserve"> </w:t>
      </w:r>
      <w:r w:rsidRPr="00834CA5">
        <w:rPr>
          <w:sz w:val="28"/>
          <w:szCs w:val="28"/>
        </w:rPr>
        <w:t>заявителей;</w:t>
      </w:r>
    </w:p>
    <w:p w:rsidR="000A38F2" w:rsidRPr="00834CA5" w:rsidRDefault="000A38F2" w:rsidP="000A38F2">
      <w:pPr>
        <w:ind w:firstLine="567"/>
        <w:jc w:val="both"/>
        <w:rPr>
          <w:sz w:val="28"/>
          <w:szCs w:val="28"/>
        </w:rPr>
      </w:pPr>
      <w:r w:rsidRPr="00834CA5">
        <w:rPr>
          <w:sz w:val="28"/>
          <w:szCs w:val="28"/>
        </w:rPr>
        <w:t>3)</w:t>
      </w:r>
      <w:r w:rsidR="009B531D" w:rsidRPr="00834CA5">
        <w:rPr>
          <w:sz w:val="28"/>
          <w:szCs w:val="28"/>
        </w:rPr>
        <w:t xml:space="preserve"> </w:t>
      </w:r>
      <w:r w:rsidRPr="00834CA5">
        <w:rPr>
          <w:sz w:val="28"/>
          <w:szCs w:val="28"/>
        </w:rPr>
        <w:t>срок</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4)</w:t>
      </w:r>
      <w:r w:rsidR="009B531D" w:rsidRPr="00834CA5">
        <w:rPr>
          <w:sz w:val="28"/>
          <w:szCs w:val="28"/>
        </w:rPr>
        <w:t xml:space="preserve"> </w:t>
      </w:r>
      <w:r w:rsidRPr="00834CA5">
        <w:rPr>
          <w:sz w:val="28"/>
          <w:szCs w:val="28"/>
        </w:rPr>
        <w:t>результаты</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порядок</w:t>
      </w:r>
      <w:r w:rsidR="009B531D" w:rsidRPr="00834CA5">
        <w:rPr>
          <w:sz w:val="28"/>
          <w:szCs w:val="28"/>
        </w:rPr>
        <w:t xml:space="preserve"> </w:t>
      </w:r>
      <w:r w:rsidRPr="00834CA5">
        <w:rPr>
          <w:sz w:val="28"/>
          <w:szCs w:val="28"/>
        </w:rPr>
        <w:t>представления</w:t>
      </w:r>
      <w:r w:rsidR="009B531D" w:rsidRPr="00834CA5">
        <w:rPr>
          <w:sz w:val="28"/>
          <w:szCs w:val="28"/>
        </w:rPr>
        <w:t xml:space="preserve"> </w:t>
      </w:r>
      <w:r w:rsidRPr="00834CA5">
        <w:rPr>
          <w:sz w:val="28"/>
          <w:szCs w:val="28"/>
        </w:rPr>
        <w:t>документа,</w:t>
      </w:r>
      <w:r w:rsidR="009B531D" w:rsidRPr="00834CA5">
        <w:rPr>
          <w:sz w:val="28"/>
          <w:szCs w:val="28"/>
        </w:rPr>
        <w:t xml:space="preserve"> </w:t>
      </w:r>
      <w:r w:rsidRPr="00834CA5">
        <w:rPr>
          <w:sz w:val="28"/>
          <w:szCs w:val="28"/>
        </w:rPr>
        <w:t>являющегося</w:t>
      </w:r>
      <w:r w:rsidR="009B531D" w:rsidRPr="00834CA5">
        <w:rPr>
          <w:sz w:val="28"/>
          <w:szCs w:val="28"/>
        </w:rPr>
        <w:t xml:space="preserve"> </w:t>
      </w:r>
      <w:r w:rsidRPr="00834CA5">
        <w:rPr>
          <w:sz w:val="28"/>
          <w:szCs w:val="28"/>
        </w:rPr>
        <w:t>результатом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5)</w:t>
      </w:r>
      <w:r w:rsidR="009B531D" w:rsidRPr="00834CA5">
        <w:rPr>
          <w:sz w:val="28"/>
          <w:szCs w:val="28"/>
        </w:rPr>
        <w:t xml:space="preserve"> </w:t>
      </w:r>
      <w:r w:rsidRPr="00834CA5">
        <w:rPr>
          <w:sz w:val="28"/>
          <w:szCs w:val="28"/>
        </w:rPr>
        <w:t>размер</w:t>
      </w:r>
      <w:r w:rsidR="009B531D" w:rsidRPr="00834CA5">
        <w:rPr>
          <w:sz w:val="28"/>
          <w:szCs w:val="28"/>
        </w:rPr>
        <w:t xml:space="preserve"> </w:t>
      </w:r>
      <w:r w:rsidRPr="00834CA5">
        <w:rPr>
          <w:sz w:val="28"/>
          <w:szCs w:val="28"/>
        </w:rPr>
        <w:t>государственной</w:t>
      </w:r>
      <w:r w:rsidR="009B531D" w:rsidRPr="00834CA5">
        <w:rPr>
          <w:sz w:val="28"/>
          <w:szCs w:val="28"/>
        </w:rPr>
        <w:t xml:space="preserve"> </w:t>
      </w:r>
      <w:r w:rsidRPr="00834CA5">
        <w:rPr>
          <w:sz w:val="28"/>
          <w:szCs w:val="28"/>
        </w:rPr>
        <w:t>пошлины,</w:t>
      </w:r>
      <w:r w:rsidR="009B531D" w:rsidRPr="00834CA5">
        <w:rPr>
          <w:sz w:val="28"/>
          <w:szCs w:val="28"/>
        </w:rPr>
        <w:t xml:space="preserve"> </w:t>
      </w:r>
      <w:r w:rsidRPr="00834CA5">
        <w:rPr>
          <w:sz w:val="28"/>
          <w:szCs w:val="28"/>
        </w:rPr>
        <w:t>взимаемой</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6)</w:t>
      </w:r>
      <w:r w:rsidR="009B531D" w:rsidRPr="00834CA5">
        <w:rPr>
          <w:sz w:val="28"/>
          <w:szCs w:val="28"/>
        </w:rPr>
        <w:t xml:space="preserve"> </w:t>
      </w:r>
      <w:r w:rsidRPr="00834CA5">
        <w:rPr>
          <w:sz w:val="28"/>
          <w:szCs w:val="28"/>
        </w:rPr>
        <w:t>исчерпывающий</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оснований</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приостановления</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отказа</w:t>
      </w:r>
      <w:r w:rsidR="009B531D" w:rsidRPr="00834CA5">
        <w:rPr>
          <w:sz w:val="28"/>
          <w:szCs w:val="28"/>
        </w:rPr>
        <w:t xml:space="preserve"> </w:t>
      </w:r>
      <w:r w:rsidRPr="00834CA5">
        <w:rPr>
          <w:sz w:val="28"/>
          <w:szCs w:val="28"/>
        </w:rPr>
        <w:b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7)</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праве</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досудебное</w:t>
      </w:r>
      <w:r w:rsidR="009B531D" w:rsidRPr="00834CA5">
        <w:rPr>
          <w:sz w:val="28"/>
          <w:szCs w:val="28"/>
        </w:rPr>
        <w:t xml:space="preserve"> </w:t>
      </w:r>
      <w:r w:rsidRPr="00834CA5">
        <w:rPr>
          <w:sz w:val="28"/>
          <w:szCs w:val="28"/>
        </w:rPr>
        <w:t>(внесудебное)</w:t>
      </w:r>
      <w:r w:rsidR="009B531D" w:rsidRPr="00834CA5">
        <w:rPr>
          <w:sz w:val="28"/>
          <w:szCs w:val="28"/>
        </w:rPr>
        <w:t xml:space="preserve"> </w:t>
      </w:r>
      <w:r w:rsidRPr="00834CA5">
        <w:rPr>
          <w:sz w:val="28"/>
          <w:szCs w:val="28"/>
        </w:rPr>
        <w:t>обжалование</w:t>
      </w:r>
      <w:r w:rsidR="009B531D" w:rsidRPr="00834CA5">
        <w:rPr>
          <w:sz w:val="28"/>
          <w:szCs w:val="28"/>
        </w:rPr>
        <w:t xml:space="preserve"> </w:t>
      </w:r>
      <w:r w:rsidRPr="00834CA5">
        <w:rPr>
          <w:sz w:val="28"/>
          <w:szCs w:val="28"/>
        </w:rPr>
        <w:t>действий</w:t>
      </w:r>
      <w:r w:rsidR="009B531D" w:rsidRPr="00834CA5">
        <w:rPr>
          <w:sz w:val="28"/>
          <w:szCs w:val="28"/>
        </w:rPr>
        <w:t xml:space="preserve"> </w:t>
      </w:r>
      <w:r w:rsidRPr="00834CA5">
        <w:rPr>
          <w:sz w:val="28"/>
          <w:szCs w:val="28"/>
        </w:rPr>
        <w:t>(бездействия)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решений,</w:t>
      </w:r>
      <w:r w:rsidR="009B531D" w:rsidRPr="00834CA5">
        <w:rPr>
          <w:sz w:val="28"/>
          <w:szCs w:val="28"/>
        </w:rPr>
        <w:t xml:space="preserve"> </w:t>
      </w:r>
      <w:r w:rsidRPr="00834CA5">
        <w:rPr>
          <w:sz w:val="28"/>
          <w:szCs w:val="28"/>
        </w:rPr>
        <w:t>принятых</w:t>
      </w:r>
      <w:r w:rsidR="009B531D" w:rsidRPr="00834CA5">
        <w:rPr>
          <w:sz w:val="28"/>
          <w:szCs w:val="28"/>
        </w:rPr>
        <w:t xml:space="preserve"> </w:t>
      </w:r>
      <w:r w:rsidRPr="00834CA5">
        <w:rPr>
          <w:sz w:val="28"/>
          <w:szCs w:val="28"/>
        </w:rPr>
        <w:t>(осуществляемых)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8)</w:t>
      </w:r>
      <w:r w:rsidR="009B531D" w:rsidRPr="00834CA5">
        <w:rPr>
          <w:sz w:val="28"/>
          <w:szCs w:val="28"/>
        </w:rPr>
        <w:t xml:space="preserve"> </w:t>
      </w:r>
      <w:r w:rsidRPr="00834CA5">
        <w:rPr>
          <w:sz w:val="28"/>
          <w:szCs w:val="28"/>
        </w:rPr>
        <w:t>формы</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(уведомлений,</w:t>
      </w:r>
      <w:r w:rsidR="009B531D" w:rsidRPr="00834CA5">
        <w:rPr>
          <w:sz w:val="28"/>
          <w:szCs w:val="28"/>
        </w:rPr>
        <w:t xml:space="preserve"> </w:t>
      </w:r>
      <w:r w:rsidRPr="00834CA5">
        <w:rPr>
          <w:sz w:val="28"/>
          <w:szCs w:val="28"/>
        </w:rPr>
        <w:t>сообщений),</w:t>
      </w:r>
      <w:r w:rsidR="009B531D" w:rsidRPr="00834CA5">
        <w:rPr>
          <w:sz w:val="28"/>
          <w:szCs w:val="28"/>
        </w:rPr>
        <w:t xml:space="preserve"> </w:t>
      </w:r>
      <w:r w:rsidRPr="00834CA5">
        <w:rPr>
          <w:sz w:val="28"/>
          <w:szCs w:val="28"/>
        </w:rPr>
        <w:t>используемые</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Информация</w:t>
      </w:r>
      <w:r w:rsidR="009B531D" w:rsidRPr="00834CA5">
        <w:rPr>
          <w:sz w:val="28"/>
          <w:szCs w:val="28"/>
        </w:rPr>
        <w:t xml:space="preserve"> </w:t>
      </w:r>
      <w:r w:rsidR="006C3159" w:rsidRPr="00834CA5">
        <w:rPr>
          <w:sz w:val="28"/>
          <w:szCs w:val="28"/>
        </w:rPr>
        <w:t>на Едином портале</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порядке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сроках</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основании</w:t>
      </w:r>
      <w:r w:rsidR="009B531D" w:rsidRPr="00834CA5">
        <w:rPr>
          <w:sz w:val="28"/>
          <w:szCs w:val="28"/>
        </w:rPr>
        <w:t xml:space="preserve"> </w:t>
      </w:r>
      <w:r w:rsidRPr="00834CA5">
        <w:rPr>
          <w:sz w:val="28"/>
          <w:szCs w:val="28"/>
        </w:rPr>
        <w:t>сведений,</w:t>
      </w:r>
      <w:r w:rsidR="009B531D" w:rsidRPr="00834CA5">
        <w:rPr>
          <w:sz w:val="28"/>
          <w:szCs w:val="28"/>
        </w:rPr>
        <w:t xml:space="preserve"> </w:t>
      </w:r>
      <w:r w:rsidRPr="00834CA5">
        <w:rPr>
          <w:sz w:val="28"/>
          <w:szCs w:val="28"/>
        </w:rPr>
        <w:t>содержащихся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федеральной</w:t>
      </w:r>
      <w:r w:rsidR="009B531D" w:rsidRPr="00834CA5">
        <w:rPr>
          <w:sz w:val="28"/>
          <w:szCs w:val="28"/>
        </w:rPr>
        <w:t xml:space="preserve"> </w:t>
      </w:r>
      <w:r w:rsidRPr="00834CA5">
        <w:rPr>
          <w:sz w:val="28"/>
          <w:szCs w:val="28"/>
        </w:rPr>
        <w:t>государственной</w:t>
      </w:r>
      <w:r w:rsidR="009B531D" w:rsidRPr="00834CA5">
        <w:rPr>
          <w:sz w:val="28"/>
          <w:szCs w:val="28"/>
        </w:rPr>
        <w:t xml:space="preserve"> </w:t>
      </w:r>
      <w:r w:rsidRPr="00834CA5">
        <w:rPr>
          <w:sz w:val="28"/>
          <w:szCs w:val="28"/>
        </w:rPr>
        <w:t>информационной</w:t>
      </w:r>
      <w:r w:rsidR="009B531D" w:rsidRPr="00834CA5">
        <w:rPr>
          <w:sz w:val="28"/>
          <w:szCs w:val="28"/>
        </w:rPr>
        <w:t xml:space="preserve"> </w:t>
      </w:r>
      <w:r w:rsidRPr="00834CA5">
        <w:rPr>
          <w:sz w:val="28"/>
          <w:szCs w:val="28"/>
        </w:rPr>
        <w:t>системе</w:t>
      </w:r>
      <w:r w:rsidR="009B531D" w:rsidRPr="00834CA5">
        <w:rPr>
          <w:sz w:val="28"/>
          <w:szCs w:val="28"/>
        </w:rPr>
        <w:t xml:space="preserve"> </w:t>
      </w:r>
      <w:r w:rsidR="00E90631" w:rsidRPr="00834CA5">
        <w:rPr>
          <w:sz w:val="28"/>
          <w:szCs w:val="28"/>
        </w:rPr>
        <w:t>«</w:t>
      </w:r>
      <w:r w:rsidRPr="00834CA5">
        <w:rPr>
          <w:sz w:val="28"/>
          <w:szCs w:val="28"/>
        </w:rPr>
        <w:t>Федеральный</w:t>
      </w:r>
      <w:r w:rsidR="009B531D" w:rsidRPr="00834CA5">
        <w:rPr>
          <w:sz w:val="28"/>
          <w:szCs w:val="28"/>
        </w:rPr>
        <w:t xml:space="preserve"> </w:t>
      </w:r>
      <w:r w:rsidRPr="00834CA5">
        <w:rPr>
          <w:sz w:val="28"/>
          <w:szCs w:val="28"/>
        </w:rPr>
        <w:t>реестр</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(функций)</w:t>
      </w:r>
      <w:r w:rsidR="00E90631" w:rsidRPr="00834CA5">
        <w:rPr>
          <w:sz w:val="28"/>
          <w:szCs w:val="28"/>
        </w:rPr>
        <w:t>»</w:t>
      </w:r>
      <w:r w:rsidRPr="00834CA5">
        <w:rPr>
          <w:sz w:val="28"/>
          <w:szCs w:val="28"/>
        </w:rPr>
        <w:t>,</w:t>
      </w:r>
      <w:r w:rsidR="009B531D" w:rsidRPr="00834CA5">
        <w:rPr>
          <w:sz w:val="28"/>
          <w:szCs w:val="28"/>
        </w:rPr>
        <w:t xml:space="preserve"> </w:t>
      </w:r>
      <w:r w:rsidRPr="00834CA5">
        <w:rPr>
          <w:sz w:val="28"/>
          <w:szCs w:val="28"/>
        </w:rPr>
        <w:t>региональной</w:t>
      </w:r>
      <w:r w:rsidR="009B531D" w:rsidRPr="00834CA5">
        <w:rPr>
          <w:sz w:val="28"/>
          <w:szCs w:val="28"/>
        </w:rPr>
        <w:t xml:space="preserve"> </w:t>
      </w:r>
      <w:r w:rsidRPr="00834CA5">
        <w:rPr>
          <w:sz w:val="28"/>
          <w:szCs w:val="28"/>
        </w:rPr>
        <w:t>государственной</w:t>
      </w:r>
      <w:r w:rsidR="009B531D" w:rsidRPr="00834CA5">
        <w:rPr>
          <w:sz w:val="28"/>
          <w:szCs w:val="28"/>
        </w:rPr>
        <w:t xml:space="preserve"> </w:t>
      </w:r>
      <w:r w:rsidRPr="00834CA5">
        <w:rPr>
          <w:sz w:val="28"/>
          <w:szCs w:val="28"/>
        </w:rPr>
        <w:t>информационной</w:t>
      </w:r>
      <w:r w:rsidR="009B531D" w:rsidRPr="00834CA5">
        <w:rPr>
          <w:sz w:val="28"/>
          <w:szCs w:val="28"/>
        </w:rPr>
        <w:t xml:space="preserve"> </w:t>
      </w:r>
      <w:r w:rsidRPr="00834CA5">
        <w:rPr>
          <w:sz w:val="28"/>
          <w:szCs w:val="28"/>
        </w:rPr>
        <w:t>системе</w:t>
      </w:r>
      <w:r w:rsidR="009B531D" w:rsidRPr="00834CA5">
        <w:rPr>
          <w:sz w:val="28"/>
          <w:szCs w:val="28"/>
        </w:rPr>
        <w:t xml:space="preserve"> </w:t>
      </w:r>
      <w:r w:rsidR="00E90631" w:rsidRPr="00834CA5">
        <w:rPr>
          <w:sz w:val="28"/>
          <w:szCs w:val="28"/>
        </w:rPr>
        <w:t>«</w:t>
      </w:r>
      <w:r w:rsidRPr="00834CA5">
        <w:rPr>
          <w:sz w:val="28"/>
          <w:szCs w:val="28"/>
        </w:rPr>
        <w:t>Реестр</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(функций)</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E90631" w:rsidRPr="00834CA5">
        <w:rPr>
          <w:sz w:val="28"/>
          <w:szCs w:val="28"/>
        </w:rPr>
        <w:t>»</w:t>
      </w:r>
      <w:r w:rsidRPr="00834CA5">
        <w:rPr>
          <w:sz w:val="28"/>
          <w:szCs w:val="28"/>
        </w:rPr>
        <w:t>,</w:t>
      </w:r>
      <w:r w:rsidR="009B531D" w:rsidRPr="00834CA5">
        <w:rPr>
          <w:sz w:val="28"/>
          <w:szCs w:val="28"/>
        </w:rPr>
        <w:t xml:space="preserve"> </w:t>
      </w:r>
      <w:r w:rsidRPr="00834CA5">
        <w:rPr>
          <w:sz w:val="28"/>
          <w:szCs w:val="28"/>
        </w:rPr>
        <w:t>предоставляется</w:t>
      </w:r>
      <w:r w:rsidR="009B531D" w:rsidRPr="00834CA5">
        <w:rPr>
          <w:sz w:val="28"/>
          <w:szCs w:val="28"/>
        </w:rPr>
        <w:t xml:space="preserve"> </w:t>
      </w:r>
      <w:r w:rsidRPr="00834CA5">
        <w:rPr>
          <w:sz w:val="28"/>
          <w:szCs w:val="28"/>
        </w:rPr>
        <w:t>заявителю</w:t>
      </w:r>
      <w:r w:rsidR="009B531D" w:rsidRPr="00834CA5">
        <w:rPr>
          <w:sz w:val="28"/>
          <w:szCs w:val="28"/>
        </w:rPr>
        <w:t xml:space="preserve"> </w:t>
      </w:r>
      <w:r w:rsidRPr="00834CA5">
        <w:rPr>
          <w:sz w:val="28"/>
          <w:szCs w:val="28"/>
        </w:rPr>
        <w:t>бесплатно.</w:t>
      </w:r>
    </w:p>
    <w:p w:rsidR="000A38F2" w:rsidRPr="00834CA5" w:rsidRDefault="000A38F2" w:rsidP="000A38F2">
      <w:pPr>
        <w:ind w:firstLine="567"/>
        <w:jc w:val="both"/>
        <w:rPr>
          <w:sz w:val="28"/>
          <w:szCs w:val="28"/>
        </w:rPr>
      </w:pPr>
      <w:r w:rsidRPr="00834CA5">
        <w:rPr>
          <w:sz w:val="28"/>
          <w:szCs w:val="28"/>
        </w:rPr>
        <w:t>Доступ</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сроках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порядке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без</w:t>
      </w:r>
      <w:r w:rsidR="009B531D" w:rsidRPr="00834CA5">
        <w:rPr>
          <w:sz w:val="28"/>
          <w:szCs w:val="28"/>
        </w:rPr>
        <w:t xml:space="preserve"> </w:t>
      </w:r>
      <w:r w:rsidRPr="00834CA5">
        <w:rPr>
          <w:sz w:val="28"/>
          <w:szCs w:val="28"/>
        </w:rPr>
        <w:t>выполнения</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каких-либо</w:t>
      </w:r>
      <w:r w:rsidR="009B531D" w:rsidRPr="00834CA5">
        <w:rPr>
          <w:sz w:val="28"/>
          <w:szCs w:val="28"/>
        </w:rPr>
        <w:t xml:space="preserve"> </w:t>
      </w:r>
      <w:r w:rsidRPr="00834CA5">
        <w:rPr>
          <w:sz w:val="28"/>
          <w:szCs w:val="28"/>
        </w:rPr>
        <w:t>требований,</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без</w:t>
      </w:r>
      <w:r w:rsidR="009B531D" w:rsidRPr="00834CA5">
        <w:rPr>
          <w:sz w:val="28"/>
          <w:szCs w:val="28"/>
        </w:rPr>
        <w:t xml:space="preserve"> </w:t>
      </w:r>
      <w:r w:rsidRPr="00834CA5">
        <w:rPr>
          <w:sz w:val="28"/>
          <w:szCs w:val="28"/>
        </w:rPr>
        <w:t>использования</w:t>
      </w:r>
      <w:r w:rsidR="009B531D" w:rsidRPr="00834CA5">
        <w:rPr>
          <w:sz w:val="28"/>
          <w:szCs w:val="28"/>
        </w:rPr>
        <w:t xml:space="preserve"> </w:t>
      </w:r>
      <w:r w:rsidRPr="00834CA5">
        <w:rPr>
          <w:sz w:val="28"/>
          <w:szCs w:val="28"/>
        </w:rPr>
        <w:t>программного</w:t>
      </w:r>
      <w:r w:rsidR="009B531D" w:rsidRPr="00834CA5">
        <w:rPr>
          <w:sz w:val="28"/>
          <w:szCs w:val="28"/>
        </w:rPr>
        <w:t xml:space="preserve"> </w:t>
      </w:r>
      <w:r w:rsidRPr="00834CA5">
        <w:rPr>
          <w:sz w:val="28"/>
          <w:szCs w:val="28"/>
        </w:rPr>
        <w:t>обеспечения,</w:t>
      </w:r>
      <w:r w:rsidR="009B531D" w:rsidRPr="00834CA5">
        <w:rPr>
          <w:sz w:val="28"/>
          <w:szCs w:val="28"/>
        </w:rPr>
        <w:t xml:space="preserve"> </w:t>
      </w:r>
      <w:r w:rsidRPr="00834CA5">
        <w:rPr>
          <w:sz w:val="28"/>
          <w:szCs w:val="28"/>
        </w:rPr>
        <w:t>установка</w:t>
      </w:r>
      <w:r w:rsidR="009B531D" w:rsidRPr="00834CA5">
        <w:rPr>
          <w:sz w:val="28"/>
          <w:szCs w:val="28"/>
        </w:rPr>
        <w:t xml:space="preserve"> </w:t>
      </w:r>
      <w:r w:rsidRPr="00834CA5">
        <w:rPr>
          <w:sz w:val="28"/>
          <w:szCs w:val="28"/>
        </w:rPr>
        <w:t>которого</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технические</w:t>
      </w:r>
      <w:r w:rsidR="009B531D" w:rsidRPr="00834CA5">
        <w:rPr>
          <w:sz w:val="28"/>
          <w:szCs w:val="28"/>
        </w:rPr>
        <w:t xml:space="preserve"> </w:t>
      </w:r>
      <w:r w:rsidRPr="00834CA5">
        <w:rPr>
          <w:sz w:val="28"/>
          <w:szCs w:val="28"/>
        </w:rPr>
        <w:lastRenderedPageBreak/>
        <w:t>средства</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требует</w:t>
      </w:r>
      <w:r w:rsidR="009B531D" w:rsidRPr="00834CA5">
        <w:rPr>
          <w:sz w:val="28"/>
          <w:szCs w:val="28"/>
        </w:rPr>
        <w:t xml:space="preserve"> </w:t>
      </w:r>
      <w:r w:rsidRPr="00834CA5">
        <w:rPr>
          <w:sz w:val="28"/>
          <w:szCs w:val="28"/>
        </w:rPr>
        <w:t>заключения</w:t>
      </w:r>
      <w:r w:rsidR="009B531D" w:rsidRPr="00834CA5">
        <w:rPr>
          <w:sz w:val="28"/>
          <w:szCs w:val="28"/>
        </w:rPr>
        <w:t xml:space="preserve"> </w:t>
      </w:r>
      <w:r w:rsidRPr="00834CA5">
        <w:rPr>
          <w:sz w:val="28"/>
          <w:szCs w:val="28"/>
        </w:rPr>
        <w:t>лицензионного</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иного</w:t>
      </w:r>
      <w:r w:rsidR="009B531D" w:rsidRPr="00834CA5">
        <w:rPr>
          <w:sz w:val="28"/>
          <w:szCs w:val="28"/>
        </w:rPr>
        <w:t xml:space="preserve"> </w:t>
      </w:r>
      <w:r w:rsidRPr="00834CA5">
        <w:rPr>
          <w:sz w:val="28"/>
          <w:szCs w:val="28"/>
        </w:rPr>
        <w:t>соглашения</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правообладателем</w:t>
      </w:r>
      <w:r w:rsidR="009B531D" w:rsidRPr="00834CA5">
        <w:rPr>
          <w:sz w:val="28"/>
          <w:szCs w:val="28"/>
        </w:rPr>
        <w:t xml:space="preserve"> </w:t>
      </w:r>
      <w:r w:rsidRPr="00834CA5">
        <w:rPr>
          <w:sz w:val="28"/>
          <w:szCs w:val="28"/>
        </w:rPr>
        <w:t>программного</w:t>
      </w:r>
      <w:r w:rsidR="009B531D" w:rsidRPr="00834CA5">
        <w:rPr>
          <w:sz w:val="28"/>
          <w:szCs w:val="28"/>
        </w:rPr>
        <w:t xml:space="preserve"> </w:t>
      </w:r>
      <w:r w:rsidRPr="00834CA5">
        <w:rPr>
          <w:sz w:val="28"/>
          <w:szCs w:val="28"/>
        </w:rPr>
        <w:t>обеспечения,</w:t>
      </w:r>
      <w:r w:rsidR="009B531D" w:rsidRPr="00834CA5">
        <w:rPr>
          <w:sz w:val="28"/>
          <w:szCs w:val="28"/>
        </w:rPr>
        <w:t xml:space="preserve"> </w:t>
      </w:r>
      <w:r w:rsidRPr="00834CA5">
        <w:rPr>
          <w:sz w:val="28"/>
          <w:szCs w:val="28"/>
        </w:rPr>
        <w:t>предусматривающего</w:t>
      </w:r>
      <w:r w:rsidR="009B531D" w:rsidRPr="00834CA5">
        <w:rPr>
          <w:sz w:val="28"/>
          <w:szCs w:val="28"/>
        </w:rPr>
        <w:t xml:space="preserve"> </w:t>
      </w:r>
      <w:r w:rsidRPr="00834CA5">
        <w:rPr>
          <w:sz w:val="28"/>
          <w:szCs w:val="28"/>
        </w:rPr>
        <w:t>взимание</w:t>
      </w:r>
      <w:r w:rsidR="009B531D" w:rsidRPr="00834CA5">
        <w:rPr>
          <w:sz w:val="28"/>
          <w:szCs w:val="28"/>
        </w:rPr>
        <w:t xml:space="preserve"> </w:t>
      </w:r>
      <w:r w:rsidRPr="00834CA5">
        <w:rPr>
          <w:sz w:val="28"/>
          <w:szCs w:val="28"/>
        </w:rPr>
        <w:t>платы,</w:t>
      </w:r>
      <w:r w:rsidR="009B531D" w:rsidRPr="00834CA5">
        <w:rPr>
          <w:sz w:val="28"/>
          <w:szCs w:val="28"/>
        </w:rPr>
        <w:t xml:space="preserve"> </w:t>
      </w:r>
      <w:r w:rsidRPr="00834CA5">
        <w:rPr>
          <w:sz w:val="28"/>
          <w:szCs w:val="28"/>
        </w:rPr>
        <w:t>регистрацию</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авторизацию</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им</w:t>
      </w:r>
      <w:r w:rsidR="009B531D" w:rsidRPr="00834CA5">
        <w:rPr>
          <w:sz w:val="28"/>
          <w:szCs w:val="28"/>
        </w:rPr>
        <w:t xml:space="preserve"> </w:t>
      </w:r>
      <w:r w:rsidRPr="00834CA5">
        <w:rPr>
          <w:sz w:val="28"/>
          <w:szCs w:val="28"/>
        </w:rPr>
        <w:t>персональных</w:t>
      </w:r>
      <w:r w:rsidR="009B531D" w:rsidRPr="00834CA5">
        <w:rPr>
          <w:sz w:val="28"/>
          <w:szCs w:val="28"/>
        </w:rPr>
        <w:t xml:space="preserve"> </w:t>
      </w:r>
      <w:r w:rsidRPr="00834CA5">
        <w:rPr>
          <w:sz w:val="28"/>
          <w:szCs w:val="28"/>
        </w:rPr>
        <w:t>данных.</w:t>
      </w:r>
    </w:p>
    <w:p w:rsidR="000A38F2" w:rsidRPr="00834CA5" w:rsidRDefault="000A38F2" w:rsidP="00D506FD">
      <w:pPr>
        <w:ind w:firstLine="709"/>
        <w:jc w:val="both"/>
        <w:rPr>
          <w:sz w:val="28"/>
          <w:szCs w:val="28"/>
        </w:rPr>
      </w:pPr>
      <w:r w:rsidRPr="00834CA5">
        <w:rPr>
          <w:sz w:val="28"/>
          <w:szCs w:val="28"/>
        </w:rPr>
        <w:t>1.3.6.</w:t>
      </w:r>
      <w:r w:rsidR="009B531D" w:rsidRPr="00834CA5">
        <w:rPr>
          <w:sz w:val="28"/>
          <w:szCs w:val="28"/>
        </w:rPr>
        <w:t xml:space="preserve"> </w:t>
      </w:r>
      <w:r w:rsidRPr="00834CA5">
        <w:rPr>
          <w:sz w:val="28"/>
          <w:szCs w:val="28"/>
        </w:rPr>
        <w:tab/>
        <w:t>На</w:t>
      </w:r>
      <w:r w:rsidR="009B531D" w:rsidRPr="00834CA5">
        <w:rPr>
          <w:sz w:val="28"/>
          <w:szCs w:val="28"/>
        </w:rPr>
        <w:t xml:space="preserve"> </w:t>
      </w:r>
      <w:r w:rsidRPr="00834CA5">
        <w:rPr>
          <w:sz w:val="28"/>
          <w:szCs w:val="28"/>
        </w:rPr>
        <w:t>информационных</w:t>
      </w:r>
      <w:r w:rsidR="009B531D" w:rsidRPr="00834CA5">
        <w:rPr>
          <w:sz w:val="28"/>
          <w:szCs w:val="28"/>
        </w:rPr>
        <w:t xml:space="preserve"> </w:t>
      </w:r>
      <w:r w:rsidRPr="00834CA5">
        <w:rPr>
          <w:sz w:val="28"/>
          <w:szCs w:val="28"/>
        </w:rPr>
        <w:t>стендах</w:t>
      </w:r>
      <w:r w:rsidR="009B531D" w:rsidRPr="00834CA5">
        <w:rPr>
          <w:sz w:val="28"/>
          <w:szCs w:val="28"/>
        </w:rPr>
        <w:t xml:space="preserve"> </w:t>
      </w:r>
      <w:r w:rsidRPr="00834CA5">
        <w:rPr>
          <w:sz w:val="28"/>
          <w:szCs w:val="28"/>
        </w:rPr>
        <w:t>в</w:t>
      </w:r>
      <w:r w:rsidR="009B531D" w:rsidRPr="00834CA5">
        <w:rPr>
          <w:sz w:val="28"/>
          <w:szCs w:val="28"/>
        </w:rPr>
        <w:t xml:space="preserve"> </w:t>
      </w:r>
      <w:r w:rsidR="00B05373" w:rsidRPr="00834CA5">
        <w:rPr>
          <w:sz w:val="28"/>
          <w:szCs w:val="28"/>
        </w:rPr>
        <w:t>а</w:t>
      </w:r>
      <w:r w:rsidRPr="00834CA5">
        <w:rPr>
          <w:sz w:val="28"/>
          <w:szCs w:val="28"/>
        </w:rPr>
        <w:t>дминистрации,</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сети</w:t>
      </w:r>
      <w:r w:rsidR="009B531D" w:rsidRPr="00834CA5">
        <w:rPr>
          <w:sz w:val="28"/>
          <w:szCs w:val="28"/>
        </w:rPr>
        <w:t xml:space="preserve"> </w:t>
      </w:r>
      <w:r w:rsidRPr="00834CA5">
        <w:rPr>
          <w:sz w:val="28"/>
          <w:szCs w:val="28"/>
        </w:rPr>
        <w:t>Интернет</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официальном</w:t>
      </w:r>
      <w:r w:rsidR="009B531D" w:rsidRPr="00834CA5">
        <w:rPr>
          <w:sz w:val="28"/>
          <w:szCs w:val="28"/>
        </w:rPr>
        <w:t xml:space="preserve"> </w:t>
      </w:r>
      <w:r w:rsidRPr="00834CA5">
        <w:rPr>
          <w:sz w:val="28"/>
          <w:szCs w:val="28"/>
        </w:rPr>
        <w:t>сайте</w:t>
      </w:r>
      <w:r w:rsidR="009B531D" w:rsidRPr="00834CA5">
        <w:rPr>
          <w:sz w:val="28"/>
          <w:szCs w:val="28"/>
        </w:rPr>
        <w:t xml:space="preserve"> </w:t>
      </w:r>
      <w:r w:rsidR="00B05373" w:rsidRPr="00834CA5">
        <w:rPr>
          <w:sz w:val="28"/>
          <w:szCs w:val="28"/>
        </w:rPr>
        <w:t>а</w:t>
      </w:r>
      <w:r w:rsidRPr="00834CA5">
        <w:rPr>
          <w:sz w:val="28"/>
          <w:szCs w:val="28"/>
        </w:rPr>
        <w:t>дминистрации</w:t>
      </w:r>
      <w:r w:rsidR="009B531D" w:rsidRPr="00834CA5">
        <w:rPr>
          <w:sz w:val="28"/>
          <w:szCs w:val="28"/>
        </w:rPr>
        <w:t xml:space="preserve"> </w:t>
      </w:r>
      <w:r w:rsidRPr="00834CA5">
        <w:rPr>
          <w:sz w:val="28"/>
          <w:szCs w:val="28"/>
        </w:rPr>
        <w:t>размещены</w:t>
      </w:r>
      <w:r w:rsidR="009B531D" w:rsidRPr="00834CA5">
        <w:rPr>
          <w:sz w:val="28"/>
          <w:szCs w:val="28"/>
        </w:rPr>
        <w:t xml:space="preserve"> </w:t>
      </w:r>
      <w:r w:rsidRPr="00834CA5">
        <w:rPr>
          <w:sz w:val="28"/>
          <w:szCs w:val="28"/>
        </w:rPr>
        <w:t>следующие</w:t>
      </w:r>
      <w:r w:rsidR="009B531D" w:rsidRPr="00834CA5">
        <w:rPr>
          <w:sz w:val="28"/>
          <w:szCs w:val="28"/>
        </w:rPr>
        <w:t xml:space="preserve"> </w:t>
      </w:r>
      <w:r w:rsidRPr="00834CA5">
        <w:rPr>
          <w:sz w:val="28"/>
          <w:szCs w:val="28"/>
        </w:rPr>
        <w:t>информационные</w:t>
      </w:r>
      <w:r w:rsidR="009B531D" w:rsidRPr="00834CA5">
        <w:rPr>
          <w:sz w:val="28"/>
          <w:szCs w:val="28"/>
        </w:rPr>
        <w:t xml:space="preserve"> </w:t>
      </w:r>
      <w:r w:rsidRPr="00834CA5">
        <w:rPr>
          <w:sz w:val="28"/>
          <w:szCs w:val="28"/>
        </w:rPr>
        <w:t>материалы:</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номера</w:t>
      </w:r>
      <w:r w:rsidR="009B531D" w:rsidRPr="00834CA5">
        <w:rPr>
          <w:sz w:val="28"/>
          <w:szCs w:val="28"/>
        </w:rPr>
        <w:t xml:space="preserve"> </w:t>
      </w:r>
      <w:r w:rsidRPr="00834CA5">
        <w:rPr>
          <w:sz w:val="28"/>
          <w:szCs w:val="28"/>
        </w:rPr>
        <w:t>телефонов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факса,</w:t>
      </w:r>
      <w:r w:rsidR="009B531D" w:rsidRPr="00834CA5">
        <w:rPr>
          <w:sz w:val="28"/>
          <w:szCs w:val="28"/>
        </w:rPr>
        <w:t xml:space="preserve"> </w:t>
      </w:r>
      <w:r w:rsidRPr="00834CA5">
        <w:rPr>
          <w:sz w:val="28"/>
          <w:szCs w:val="28"/>
        </w:rPr>
        <w:t>график</w:t>
      </w:r>
      <w:r w:rsidR="009B531D" w:rsidRPr="00834CA5">
        <w:rPr>
          <w:sz w:val="28"/>
          <w:szCs w:val="28"/>
        </w:rPr>
        <w:t xml:space="preserve"> </w:t>
      </w:r>
      <w:r w:rsidRPr="00834CA5">
        <w:rPr>
          <w:sz w:val="28"/>
          <w:szCs w:val="28"/>
        </w:rPr>
        <w:t>работы,</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почты</w:t>
      </w:r>
      <w:r w:rsidR="009B531D" w:rsidRPr="00834CA5">
        <w:rPr>
          <w:sz w:val="28"/>
          <w:szCs w:val="28"/>
        </w:rPr>
        <w:t xml:space="preserve"> </w:t>
      </w:r>
      <w:r w:rsidRPr="00834CA5">
        <w:rPr>
          <w:sz w:val="28"/>
          <w:szCs w:val="28"/>
        </w:rPr>
        <w:t>администрации;</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график</w:t>
      </w:r>
      <w:r w:rsidR="009B531D" w:rsidRPr="00834CA5">
        <w:rPr>
          <w:sz w:val="28"/>
          <w:szCs w:val="28"/>
        </w:rPr>
        <w:t xml:space="preserve"> </w:t>
      </w:r>
      <w:r w:rsidRPr="00834CA5">
        <w:rPr>
          <w:sz w:val="28"/>
          <w:szCs w:val="28"/>
        </w:rPr>
        <w:t>личного</w:t>
      </w:r>
      <w:r w:rsidR="009B531D" w:rsidRPr="00834CA5">
        <w:rPr>
          <w:sz w:val="28"/>
          <w:szCs w:val="28"/>
        </w:rPr>
        <w:t xml:space="preserve"> </w:t>
      </w:r>
      <w:r w:rsidRPr="00834CA5">
        <w:rPr>
          <w:sz w:val="28"/>
          <w:szCs w:val="28"/>
        </w:rPr>
        <w:t>приема</w:t>
      </w:r>
      <w:r w:rsidR="009B531D" w:rsidRPr="00834CA5">
        <w:rPr>
          <w:sz w:val="28"/>
          <w:szCs w:val="28"/>
        </w:rPr>
        <w:t xml:space="preserve"> </w:t>
      </w:r>
      <w:r w:rsidRPr="00834CA5">
        <w:rPr>
          <w:sz w:val="28"/>
          <w:szCs w:val="28"/>
        </w:rPr>
        <w:t>главой</w:t>
      </w:r>
      <w:r w:rsidR="009B531D" w:rsidRPr="00834CA5">
        <w:rPr>
          <w:sz w:val="28"/>
          <w:szCs w:val="28"/>
        </w:rPr>
        <w:t xml:space="preserve"> </w:t>
      </w:r>
      <w:r w:rsidR="00784F7E" w:rsidRPr="00834CA5">
        <w:rPr>
          <w:sz w:val="28"/>
          <w:szCs w:val="28"/>
        </w:rPr>
        <w:t>муниципального</w:t>
      </w:r>
      <w:r w:rsidR="009B531D" w:rsidRPr="00834CA5">
        <w:rPr>
          <w:sz w:val="28"/>
          <w:szCs w:val="28"/>
        </w:rPr>
        <w:t xml:space="preserve"> </w:t>
      </w:r>
      <w:r w:rsidR="00784F7E" w:rsidRPr="00834CA5">
        <w:rPr>
          <w:sz w:val="28"/>
          <w:szCs w:val="28"/>
        </w:rPr>
        <w:t>образования</w:t>
      </w:r>
      <w:r w:rsidRPr="00834CA5">
        <w:rPr>
          <w:sz w:val="28"/>
          <w:szCs w:val="28"/>
        </w:rPr>
        <w:t>,</w:t>
      </w:r>
      <w:r w:rsidR="009B531D" w:rsidRPr="00834CA5">
        <w:rPr>
          <w:sz w:val="28"/>
          <w:szCs w:val="28"/>
        </w:rPr>
        <w:t xml:space="preserve"> </w:t>
      </w:r>
      <w:r w:rsidRPr="00834CA5">
        <w:rPr>
          <w:sz w:val="28"/>
          <w:szCs w:val="28"/>
        </w:rPr>
        <w:t>его</w:t>
      </w:r>
      <w:r w:rsidR="009B531D" w:rsidRPr="00834CA5">
        <w:rPr>
          <w:sz w:val="28"/>
          <w:szCs w:val="28"/>
        </w:rPr>
        <w:t xml:space="preserve"> </w:t>
      </w:r>
      <w:r w:rsidRPr="00834CA5">
        <w:rPr>
          <w:sz w:val="28"/>
          <w:szCs w:val="28"/>
        </w:rPr>
        <w:t>заместителями,</w:t>
      </w:r>
      <w:r w:rsidR="009B531D" w:rsidRPr="00834CA5">
        <w:rPr>
          <w:sz w:val="28"/>
          <w:szCs w:val="28"/>
        </w:rPr>
        <w:t xml:space="preserve"> </w:t>
      </w:r>
      <w:r w:rsidRPr="00834CA5">
        <w:rPr>
          <w:sz w:val="28"/>
          <w:szCs w:val="28"/>
        </w:rPr>
        <w:t>должностными</w:t>
      </w:r>
      <w:r w:rsidR="009B531D" w:rsidRPr="00834CA5">
        <w:rPr>
          <w:sz w:val="28"/>
          <w:szCs w:val="28"/>
        </w:rPr>
        <w:t xml:space="preserve"> </w:t>
      </w:r>
      <w:r w:rsidRPr="00834CA5">
        <w:rPr>
          <w:sz w:val="28"/>
          <w:szCs w:val="28"/>
        </w:rPr>
        <w:t>лицами</w:t>
      </w:r>
      <w:r w:rsidR="009B531D" w:rsidRPr="00834CA5">
        <w:rPr>
          <w:sz w:val="28"/>
          <w:szCs w:val="28"/>
        </w:rPr>
        <w:t xml:space="preserve"> </w:t>
      </w:r>
      <w:r w:rsidRPr="00834CA5">
        <w:rPr>
          <w:sz w:val="28"/>
          <w:szCs w:val="28"/>
        </w:rPr>
        <w:t>администрации,</w:t>
      </w:r>
      <w:r w:rsidR="009B531D" w:rsidRPr="00834CA5">
        <w:rPr>
          <w:sz w:val="28"/>
          <w:szCs w:val="28"/>
        </w:rPr>
        <w:t xml:space="preserve"> </w:t>
      </w:r>
      <w:r w:rsidRPr="00834CA5">
        <w:rPr>
          <w:sz w:val="28"/>
          <w:szCs w:val="28"/>
        </w:rPr>
        <w:t>специалистами,</w:t>
      </w:r>
      <w:r w:rsidR="009B531D" w:rsidRPr="00834CA5">
        <w:rPr>
          <w:sz w:val="28"/>
          <w:szCs w:val="28"/>
        </w:rPr>
        <w:t xml:space="preserve"> </w:t>
      </w:r>
      <w:r w:rsidRPr="00834CA5">
        <w:rPr>
          <w:sz w:val="28"/>
          <w:szCs w:val="28"/>
        </w:rPr>
        <w:t>ответственными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номер</w:t>
      </w:r>
      <w:r w:rsidR="009B531D" w:rsidRPr="00834CA5">
        <w:rPr>
          <w:sz w:val="28"/>
          <w:szCs w:val="28"/>
        </w:rPr>
        <w:t xml:space="preserve"> </w:t>
      </w:r>
      <w:r w:rsidRPr="00834CA5">
        <w:rPr>
          <w:sz w:val="28"/>
          <w:szCs w:val="28"/>
        </w:rPr>
        <w:t>кабинета,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предоставляется</w:t>
      </w:r>
      <w:r w:rsidR="009B531D" w:rsidRPr="00834CA5">
        <w:rPr>
          <w:sz w:val="28"/>
          <w:szCs w:val="28"/>
        </w:rPr>
        <w:t xml:space="preserve"> </w:t>
      </w:r>
      <w:r w:rsidRPr="00834CA5">
        <w:rPr>
          <w:sz w:val="28"/>
          <w:szCs w:val="28"/>
        </w:rPr>
        <w:t>муниципальная</w:t>
      </w:r>
      <w:r w:rsidR="009B531D" w:rsidRPr="00834CA5">
        <w:rPr>
          <w:sz w:val="28"/>
          <w:szCs w:val="28"/>
        </w:rPr>
        <w:t xml:space="preserve"> </w:t>
      </w:r>
      <w:r w:rsidRPr="00834CA5">
        <w:rPr>
          <w:sz w:val="28"/>
          <w:szCs w:val="28"/>
        </w:rPr>
        <w:t>услуга,</w:t>
      </w:r>
      <w:r w:rsidR="009B531D" w:rsidRPr="00834CA5">
        <w:rPr>
          <w:sz w:val="28"/>
          <w:szCs w:val="28"/>
        </w:rPr>
        <w:t xml:space="preserve"> </w:t>
      </w:r>
      <w:r w:rsidRPr="00834CA5">
        <w:rPr>
          <w:sz w:val="28"/>
          <w:szCs w:val="28"/>
        </w:rPr>
        <w:t>фамилии,</w:t>
      </w:r>
      <w:r w:rsidR="009B531D" w:rsidRPr="00834CA5">
        <w:rPr>
          <w:sz w:val="28"/>
          <w:szCs w:val="28"/>
        </w:rPr>
        <w:t xml:space="preserve"> </w:t>
      </w:r>
      <w:r w:rsidRPr="00834CA5">
        <w:rPr>
          <w:sz w:val="28"/>
          <w:szCs w:val="28"/>
        </w:rPr>
        <w:t>имена,</w:t>
      </w:r>
      <w:r w:rsidR="009B531D" w:rsidRPr="00834CA5">
        <w:rPr>
          <w:sz w:val="28"/>
          <w:szCs w:val="28"/>
        </w:rPr>
        <w:t xml:space="preserve"> </w:t>
      </w:r>
      <w:r w:rsidRPr="00834CA5">
        <w:rPr>
          <w:sz w:val="28"/>
          <w:szCs w:val="28"/>
        </w:rPr>
        <w:t>отчества</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должности</w:t>
      </w:r>
      <w:r w:rsidR="009B531D" w:rsidRPr="00834CA5">
        <w:rPr>
          <w:sz w:val="28"/>
          <w:szCs w:val="28"/>
        </w:rPr>
        <w:t xml:space="preserve"> </w:t>
      </w:r>
      <w:r w:rsidRPr="00834CA5">
        <w:rPr>
          <w:sz w:val="28"/>
          <w:szCs w:val="28"/>
        </w:rPr>
        <w:t>специалистов,</w:t>
      </w:r>
      <w:r w:rsidR="009B531D" w:rsidRPr="00834CA5">
        <w:rPr>
          <w:sz w:val="28"/>
          <w:szCs w:val="28"/>
        </w:rPr>
        <w:t xml:space="preserve"> </w:t>
      </w:r>
      <w:r w:rsidRPr="00834CA5">
        <w:rPr>
          <w:sz w:val="28"/>
          <w:szCs w:val="28"/>
        </w:rPr>
        <w:t>участвующих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сведения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предоставляемой</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услуге;</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заявитель</w:t>
      </w:r>
      <w:r w:rsidR="009B531D" w:rsidRPr="00834CA5">
        <w:rPr>
          <w:sz w:val="28"/>
          <w:szCs w:val="28"/>
        </w:rPr>
        <w:t xml:space="preserve"> </w:t>
      </w:r>
      <w:r w:rsidRPr="00834CA5">
        <w:rPr>
          <w:sz w:val="28"/>
          <w:szCs w:val="28"/>
        </w:rPr>
        <w:t>должен</w:t>
      </w:r>
      <w:r w:rsidR="009B531D" w:rsidRPr="00834CA5">
        <w:rPr>
          <w:sz w:val="28"/>
          <w:szCs w:val="28"/>
        </w:rPr>
        <w:t xml:space="preserve"> </w:t>
      </w:r>
      <w:r w:rsidRPr="00834CA5">
        <w:rPr>
          <w:sz w:val="28"/>
          <w:szCs w:val="28"/>
        </w:rPr>
        <w:t>представить</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образцы</w:t>
      </w:r>
      <w:r w:rsidR="009B531D" w:rsidRPr="00834CA5">
        <w:rPr>
          <w:sz w:val="28"/>
          <w:szCs w:val="28"/>
        </w:rPr>
        <w:t xml:space="preserve"> </w:t>
      </w:r>
      <w:r w:rsidRPr="00834CA5">
        <w:rPr>
          <w:sz w:val="28"/>
          <w:szCs w:val="28"/>
        </w:rPr>
        <w:t>заполнения</w:t>
      </w:r>
      <w:r w:rsidR="009B531D" w:rsidRPr="00834CA5">
        <w:rPr>
          <w:sz w:val="28"/>
          <w:szCs w:val="28"/>
        </w:rPr>
        <w:t xml:space="preserve"> </w:t>
      </w:r>
      <w:r w:rsidRPr="00834CA5">
        <w:rPr>
          <w:sz w:val="28"/>
          <w:szCs w:val="28"/>
        </w:rPr>
        <w:t>документов;</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оснований</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отказа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приостановления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отказа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0A38F2" w:rsidRPr="00834CA5" w:rsidRDefault="000A38F2" w:rsidP="000A38F2">
      <w:pPr>
        <w:ind w:firstLine="567"/>
        <w:jc w:val="both"/>
        <w:rPr>
          <w:sz w:val="28"/>
          <w:szCs w:val="28"/>
        </w:rPr>
      </w:pPr>
      <w:r w:rsidRPr="00834CA5">
        <w:rPr>
          <w:sz w:val="28"/>
          <w:szCs w:val="28"/>
        </w:rPr>
        <w:t>-</w:t>
      </w:r>
      <w:r w:rsidR="009B531D" w:rsidRPr="00834CA5">
        <w:rPr>
          <w:sz w:val="28"/>
          <w:szCs w:val="28"/>
        </w:rPr>
        <w:t xml:space="preserve"> </w:t>
      </w:r>
      <w:r w:rsidRPr="00834CA5">
        <w:rPr>
          <w:sz w:val="28"/>
          <w:szCs w:val="28"/>
        </w:rPr>
        <w:t>извлечения</w:t>
      </w:r>
      <w:r w:rsidR="009B531D" w:rsidRPr="00834CA5">
        <w:rPr>
          <w:sz w:val="28"/>
          <w:szCs w:val="28"/>
        </w:rPr>
        <w:t xml:space="preserve"> </w:t>
      </w:r>
      <w:r w:rsidRPr="00834CA5">
        <w:rPr>
          <w:sz w:val="28"/>
          <w:szCs w:val="28"/>
        </w:rPr>
        <w:t>из</w:t>
      </w:r>
      <w:r w:rsidR="009B531D" w:rsidRPr="00834CA5">
        <w:rPr>
          <w:sz w:val="28"/>
          <w:szCs w:val="28"/>
        </w:rPr>
        <w:t xml:space="preserve"> </w:t>
      </w:r>
      <w:r w:rsidRPr="00834CA5">
        <w:rPr>
          <w:sz w:val="28"/>
          <w:szCs w:val="28"/>
        </w:rPr>
        <w:t>административного</w:t>
      </w:r>
      <w:r w:rsidR="009B531D" w:rsidRPr="00834CA5">
        <w:rPr>
          <w:sz w:val="28"/>
          <w:szCs w:val="28"/>
        </w:rPr>
        <w:t xml:space="preserve"> </w:t>
      </w:r>
      <w:r w:rsidRPr="00834CA5">
        <w:rPr>
          <w:sz w:val="28"/>
          <w:szCs w:val="28"/>
        </w:rPr>
        <w:t>регламента,</w:t>
      </w:r>
      <w:r w:rsidR="009B531D" w:rsidRPr="00834CA5">
        <w:rPr>
          <w:sz w:val="28"/>
          <w:szCs w:val="28"/>
        </w:rPr>
        <w:t xml:space="preserve"> </w:t>
      </w:r>
      <w:r w:rsidRPr="00834CA5">
        <w:rPr>
          <w:sz w:val="28"/>
          <w:szCs w:val="28"/>
        </w:rPr>
        <w:t>регламентирующие</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стандарт</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порядок,</w:t>
      </w:r>
      <w:r w:rsidR="009B531D" w:rsidRPr="00834CA5">
        <w:rPr>
          <w:sz w:val="28"/>
          <w:szCs w:val="28"/>
        </w:rPr>
        <w:t xml:space="preserve"> </w:t>
      </w:r>
      <w:r w:rsidRPr="00834CA5">
        <w:rPr>
          <w:sz w:val="28"/>
          <w:szCs w:val="28"/>
        </w:rPr>
        <w:t>состав,</w:t>
      </w:r>
      <w:r w:rsidR="009B531D" w:rsidRPr="00834CA5">
        <w:rPr>
          <w:sz w:val="28"/>
          <w:szCs w:val="28"/>
        </w:rPr>
        <w:t xml:space="preserve"> </w:t>
      </w:r>
      <w:r w:rsidRPr="00834CA5">
        <w:rPr>
          <w:sz w:val="28"/>
          <w:szCs w:val="28"/>
        </w:rPr>
        <w:t>последовательность</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сроки</w:t>
      </w:r>
      <w:r w:rsidR="009B531D" w:rsidRPr="00834CA5">
        <w:rPr>
          <w:sz w:val="28"/>
          <w:szCs w:val="28"/>
        </w:rPr>
        <w:t xml:space="preserve"> </w:t>
      </w:r>
      <w:r w:rsidRPr="00834CA5">
        <w:rPr>
          <w:sz w:val="28"/>
          <w:szCs w:val="28"/>
        </w:rPr>
        <w:t>выполнения</w:t>
      </w:r>
      <w:r w:rsidR="009B531D" w:rsidRPr="00834CA5">
        <w:rPr>
          <w:sz w:val="28"/>
          <w:szCs w:val="28"/>
        </w:rPr>
        <w:t xml:space="preserve"> </w:t>
      </w:r>
      <w:r w:rsidRPr="00834CA5">
        <w:rPr>
          <w:sz w:val="28"/>
          <w:szCs w:val="28"/>
        </w:rPr>
        <w:t>административных</w:t>
      </w:r>
      <w:r w:rsidR="009B531D" w:rsidRPr="00834CA5">
        <w:rPr>
          <w:sz w:val="28"/>
          <w:szCs w:val="28"/>
        </w:rPr>
        <w:t xml:space="preserve"> </w:t>
      </w:r>
      <w:r w:rsidRPr="00834CA5">
        <w:rPr>
          <w:sz w:val="28"/>
          <w:szCs w:val="28"/>
        </w:rPr>
        <w:t>процедур</w:t>
      </w:r>
      <w:r w:rsidR="009B531D" w:rsidRPr="00834CA5">
        <w:rPr>
          <w:sz w:val="28"/>
          <w:szCs w:val="28"/>
        </w:rPr>
        <w:t xml:space="preserve"> </w:t>
      </w:r>
      <w:r w:rsidRPr="00834CA5">
        <w:rPr>
          <w:sz w:val="28"/>
          <w:szCs w:val="28"/>
        </w:rPr>
        <w:t>(действий),</w:t>
      </w:r>
      <w:r w:rsidR="009B531D" w:rsidRPr="00834CA5">
        <w:rPr>
          <w:sz w:val="28"/>
          <w:szCs w:val="28"/>
        </w:rPr>
        <w:t xml:space="preserve"> </w:t>
      </w:r>
      <w:r w:rsidRPr="00834CA5">
        <w:rPr>
          <w:sz w:val="28"/>
          <w:szCs w:val="28"/>
        </w:rPr>
        <w:t>требования</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порядку</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выполнения,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особенности</w:t>
      </w:r>
      <w:r w:rsidR="009B531D" w:rsidRPr="00834CA5">
        <w:rPr>
          <w:sz w:val="28"/>
          <w:szCs w:val="28"/>
        </w:rPr>
        <w:t xml:space="preserve"> </w:t>
      </w:r>
      <w:r w:rsidRPr="00834CA5">
        <w:rPr>
          <w:sz w:val="28"/>
          <w:szCs w:val="28"/>
        </w:rPr>
        <w:t>выполнения</w:t>
      </w:r>
      <w:r w:rsidR="009B531D" w:rsidRPr="00834CA5">
        <w:rPr>
          <w:sz w:val="28"/>
          <w:szCs w:val="28"/>
        </w:rPr>
        <w:t xml:space="preserve"> </w:t>
      </w:r>
      <w:r w:rsidRPr="00834CA5">
        <w:rPr>
          <w:sz w:val="28"/>
          <w:szCs w:val="28"/>
        </w:rPr>
        <w:t>административных</w:t>
      </w:r>
      <w:r w:rsidR="009B531D" w:rsidRPr="00834CA5">
        <w:rPr>
          <w:sz w:val="28"/>
          <w:szCs w:val="28"/>
        </w:rPr>
        <w:t xml:space="preserve"> </w:t>
      </w:r>
      <w:r w:rsidRPr="00834CA5">
        <w:rPr>
          <w:sz w:val="28"/>
          <w:szCs w:val="28"/>
        </w:rPr>
        <w:t>процедур</w:t>
      </w:r>
      <w:r w:rsidR="009B531D" w:rsidRPr="00834CA5">
        <w:rPr>
          <w:sz w:val="28"/>
          <w:szCs w:val="28"/>
        </w:rPr>
        <w:t xml:space="preserve"> </w:t>
      </w:r>
      <w:r w:rsidRPr="00834CA5">
        <w:rPr>
          <w:sz w:val="28"/>
          <w:szCs w:val="28"/>
        </w:rPr>
        <w:t>(действий)</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форме.</w:t>
      </w:r>
    </w:p>
    <w:p w:rsidR="000A38F2" w:rsidRPr="00834CA5" w:rsidRDefault="000A38F2" w:rsidP="000A38F2">
      <w:pPr>
        <w:ind w:firstLine="567"/>
        <w:jc w:val="both"/>
        <w:rPr>
          <w:sz w:val="28"/>
          <w:szCs w:val="28"/>
        </w:rPr>
      </w:pPr>
      <w:r w:rsidRPr="00834CA5">
        <w:rPr>
          <w:sz w:val="28"/>
          <w:szCs w:val="28"/>
        </w:rPr>
        <w:t>Информационный</w:t>
      </w:r>
      <w:r w:rsidR="009B531D" w:rsidRPr="00834CA5">
        <w:rPr>
          <w:sz w:val="28"/>
          <w:szCs w:val="28"/>
        </w:rPr>
        <w:t xml:space="preserve"> </w:t>
      </w:r>
      <w:r w:rsidRPr="00834CA5">
        <w:rPr>
          <w:sz w:val="28"/>
          <w:szCs w:val="28"/>
        </w:rPr>
        <w:t>стенд,</w:t>
      </w:r>
      <w:r w:rsidR="009B531D" w:rsidRPr="00834CA5">
        <w:rPr>
          <w:sz w:val="28"/>
          <w:szCs w:val="28"/>
        </w:rPr>
        <w:t xml:space="preserve"> </w:t>
      </w:r>
      <w:r w:rsidRPr="00834CA5">
        <w:rPr>
          <w:sz w:val="28"/>
          <w:szCs w:val="28"/>
        </w:rPr>
        <w:t>содержащий</w:t>
      </w:r>
      <w:r w:rsidR="009B531D" w:rsidRPr="00834CA5">
        <w:rPr>
          <w:sz w:val="28"/>
          <w:szCs w:val="28"/>
        </w:rPr>
        <w:t xml:space="preserve"> </w:t>
      </w:r>
      <w:r w:rsidRPr="00834CA5">
        <w:rPr>
          <w:sz w:val="28"/>
          <w:szCs w:val="28"/>
        </w:rPr>
        <w:t>информацию</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процедуре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размещен</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холле</w:t>
      </w:r>
      <w:r w:rsidR="009B531D" w:rsidRPr="00834CA5">
        <w:rPr>
          <w:sz w:val="28"/>
          <w:szCs w:val="28"/>
        </w:rPr>
        <w:t xml:space="preserve"> </w:t>
      </w:r>
      <w:r w:rsidRPr="00834CA5">
        <w:rPr>
          <w:sz w:val="28"/>
          <w:szCs w:val="28"/>
        </w:rPr>
        <w:t>администрации.</w:t>
      </w:r>
    </w:p>
    <w:p w:rsidR="000A38F2" w:rsidRPr="00834CA5" w:rsidRDefault="000A38F2" w:rsidP="000A38F2">
      <w:pPr>
        <w:ind w:firstLine="567"/>
        <w:jc w:val="both"/>
        <w:rPr>
          <w:sz w:val="28"/>
          <w:szCs w:val="28"/>
        </w:rPr>
      </w:pPr>
      <w:r w:rsidRPr="00834CA5">
        <w:rPr>
          <w:sz w:val="28"/>
          <w:szCs w:val="28"/>
        </w:rPr>
        <w:t>На</w:t>
      </w:r>
      <w:r w:rsidR="009B531D" w:rsidRPr="00834CA5">
        <w:rPr>
          <w:sz w:val="28"/>
          <w:szCs w:val="28"/>
        </w:rPr>
        <w:t xml:space="preserve"> </w:t>
      </w:r>
      <w:r w:rsidRPr="00834CA5">
        <w:rPr>
          <w:sz w:val="28"/>
          <w:szCs w:val="28"/>
        </w:rPr>
        <w:t>официальном</w:t>
      </w:r>
      <w:r w:rsidR="009B531D" w:rsidRPr="00834CA5">
        <w:rPr>
          <w:sz w:val="28"/>
          <w:szCs w:val="28"/>
        </w:rPr>
        <w:t xml:space="preserve"> </w:t>
      </w:r>
      <w:r w:rsidRPr="00834CA5">
        <w:rPr>
          <w:sz w:val="28"/>
          <w:szCs w:val="28"/>
        </w:rPr>
        <w:t>сайте</w:t>
      </w:r>
      <w:r w:rsidR="009B531D" w:rsidRPr="00834CA5">
        <w:rPr>
          <w:sz w:val="28"/>
          <w:szCs w:val="28"/>
        </w:rPr>
        <w:t xml:space="preserve"> </w:t>
      </w:r>
      <w:r w:rsidR="00B05373" w:rsidRPr="00834CA5">
        <w:rPr>
          <w:sz w:val="28"/>
          <w:szCs w:val="28"/>
        </w:rPr>
        <w:t>а</w:t>
      </w:r>
      <w:r w:rsidRPr="00834CA5">
        <w:rPr>
          <w:sz w:val="28"/>
          <w:szCs w:val="28"/>
        </w:rPr>
        <w:t>дминистрации</w:t>
      </w:r>
      <w:r w:rsidR="009B531D" w:rsidRPr="00834CA5">
        <w:rPr>
          <w:sz w:val="28"/>
          <w:szCs w:val="28"/>
        </w:rPr>
        <w:t xml:space="preserve"> </w:t>
      </w:r>
      <w:r w:rsidRPr="00834CA5">
        <w:rPr>
          <w:sz w:val="28"/>
          <w:szCs w:val="28"/>
        </w:rPr>
        <w:t>информация</w:t>
      </w:r>
      <w:r w:rsidR="009B531D" w:rsidRPr="00834CA5">
        <w:rPr>
          <w:sz w:val="28"/>
          <w:szCs w:val="28"/>
        </w:rPr>
        <w:t xml:space="preserve"> </w:t>
      </w:r>
      <w:r w:rsidRPr="00834CA5">
        <w:rPr>
          <w:sz w:val="28"/>
          <w:szCs w:val="28"/>
        </w:rPr>
        <w:t>размещена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разделе,</w:t>
      </w:r>
      <w:r w:rsidR="009B531D" w:rsidRPr="00834CA5">
        <w:rPr>
          <w:sz w:val="28"/>
          <w:szCs w:val="28"/>
        </w:rPr>
        <w:t xml:space="preserve"> </w:t>
      </w:r>
      <w:r w:rsidRPr="00834CA5">
        <w:rPr>
          <w:sz w:val="28"/>
          <w:szCs w:val="28"/>
        </w:rPr>
        <w:t>предусмотренном</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размещения</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услугах.</w:t>
      </w:r>
    </w:p>
    <w:p w:rsidR="000A38F2" w:rsidRPr="00834CA5" w:rsidRDefault="000A38F2" w:rsidP="000A38F2">
      <w:pPr>
        <w:ind w:firstLine="709"/>
        <w:jc w:val="both"/>
        <w:rPr>
          <w:sz w:val="28"/>
          <w:szCs w:val="28"/>
        </w:rPr>
      </w:pPr>
      <w:r w:rsidRPr="00834CA5">
        <w:rPr>
          <w:sz w:val="28"/>
          <w:szCs w:val="28"/>
        </w:rPr>
        <w:t>Консультирование</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вопросам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бесплатно.</w:t>
      </w:r>
    </w:p>
    <w:p w:rsidR="00453D60" w:rsidRPr="00834CA5" w:rsidRDefault="000A38F2" w:rsidP="00453D60">
      <w:pPr>
        <w:ind w:firstLine="709"/>
        <w:jc w:val="both"/>
        <w:rPr>
          <w:sz w:val="28"/>
          <w:szCs w:val="28"/>
        </w:rPr>
      </w:pPr>
      <w:r w:rsidRPr="00834CA5">
        <w:rPr>
          <w:sz w:val="28"/>
          <w:szCs w:val="28"/>
        </w:rPr>
        <w:t>Специалист,</w:t>
      </w:r>
      <w:r w:rsidR="009B531D" w:rsidRPr="00834CA5">
        <w:rPr>
          <w:sz w:val="28"/>
          <w:szCs w:val="28"/>
        </w:rPr>
        <w:t xml:space="preserve"> </w:t>
      </w:r>
      <w:r w:rsidRPr="00834CA5">
        <w:rPr>
          <w:sz w:val="28"/>
          <w:szCs w:val="28"/>
        </w:rPr>
        <w:t>осуществляющий</w:t>
      </w:r>
      <w:r w:rsidR="009B531D" w:rsidRPr="00834CA5">
        <w:rPr>
          <w:sz w:val="28"/>
          <w:szCs w:val="28"/>
        </w:rPr>
        <w:t xml:space="preserve"> </w:t>
      </w:r>
      <w:r w:rsidRPr="00834CA5">
        <w:rPr>
          <w:sz w:val="28"/>
          <w:szCs w:val="28"/>
        </w:rPr>
        <w:t>консультирование</w:t>
      </w:r>
      <w:r w:rsidR="009B531D" w:rsidRPr="00834CA5">
        <w:rPr>
          <w:sz w:val="28"/>
          <w:szCs w:val="28"/>
        </w:rPr>
        <w:t xml:space="preserve"> </w:t>
      </w:r>
      <w:r w:rsidRPr="00834CA5">
        <w:rPr>
          <w:sz w:val="28"/>
          <w:szCs w:val="28"/>
        </w:rPr>
        <w:t>(посредством</w:t>
      </w:r>
      <w:r w:rsidR="009B531D" w:rsidRPr="00834CA5">
        <w:rPr>
          <w:sz w:val="28"/>
          <w:szCs w:val="28"/>
        </w:rPr>
        <w:t xml:space="preserve"> </w:t>
      </w:r>
      <w:r w:rsidRPr="00834CA5">
        <w:rPr>
          <w:sz w:val="28"/>
          <w:szCs w:val="28"/>
        </w:rPr>
        <w:t>телефона</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лично)</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вопросам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должен</w:t>
      </w:r>
      <w:r w:rsidR="009B531D" w:rsidRPr="00834CA5">
        <w:rPr>
          <w:sz w:val="28"/>
          <w:szCs w:val="28"/>
        </w:rPr>
        <w:t xml:space="preserve"> </w:t>
      </w:r>
      <w:r w:rsidRPr="00834CA5">
        <w:rPr>
          <w:sz w:val="28"/>
          <w:szCs w:val="28"/>
        </w:rPr>
        <w:t>корректно</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внимательно</w:t>
      </w:r>
      <w:r w:rsidR="009B531D" w:rsidRPr="00834CA5">
        <w:rPr>
          <w:sz w:val="28"/>
          <w:szCs w:val="28"/>
        </w:rPr>
        <w:t xml:space="preserve"> </w:t>
      </w:r>
      <w:r w:rsidRPr="00834CA5">
        <w:rPr>
          <w:sz w:val="28"/>
          <w:szCs w:val="28"/>
        </w:rPr>
        <w:t>относиться</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заяви</w:t>
      </w:r>
      <w:r w:rsidR="00453D60" w:rsidRPr="00834CA5">
        <w:rPr>
          <w:sz w:val="28"/>
          <w:szCs w:val="28"/>
        </w:rPr>
        <w:t>телям.</w:t>
      </w:r>
    </w:p>
    <w:p w:rsidR="000A38F2" w:rsidRPr="00834CA5" w:rsidRDefault="000A38F2" w:rsidP="00453D60">
      <w:pPr>
        <w:ind w:firstLine="709"/>
        <w:jc w:val="both"/>
        <w:rPr>
          <w:sz w:val="28"/>
          <w:szCs w:val="28"/>
        </w:rPr>
      </w:pPr>
      <w:proofErr w:type="gramStart"/>
      <w:r w:rsidRPr="00834CA5">
        <w:rPr>
          <w:sz w:val="28"/>
          <w:szCs w:val="28"/>
        </w:rPr>
        <w:t>При</w:t>
      </w:r>
      <w:r w:rsidR="009B531D" w:rsidRPr="00834CA5">
        <w:rPr>
          <w:sz w:val="28"/>
          <w:szCs w:val="28"/>
        </w:rPr>
        <w:t xml:space="preserve"> </w:t>
      </w:r>
      <w:r w:rsidRPr="00834CA5">
        <w:rPr>
          <w:sz w:val="28"/>
          <w:szCs w:val="28"/>
        </w:rPr>
        <w:t>консультировании</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телефону</w:t>
      </w:r>
      <w:r w:rsidR="009B531D" w:rsidRPr="00834CA5">
        <w:rPr>
          <w:sz w:val="28"/>
          <w:szCs w:val="28"/>
        </w:rPr>
        <w:t xml:space="preserve"> </w:t>
      </w:r>
      <w:r w:rsidRPr="00834CA5">
        <w:rPr>
          <w:sz w:val="28"/>
          <w:szCs w:val="28"/>
        </w:rPr>
        <w:t>специалист</w:t>
      </w:r>
      <w:r w:rsidR="009B531D" w:rsidRPr="00834CA5">
        <w:rPr>
          <w:sz w:val="28"/>
          <w:szCs w:val="28"/>
        </w:rPr>
        <w:t xml:space="preserve"> </w:t>
      </w:r>
      <w:r w:rsidRPr="00834CA5">
        <w:rPr>
          <w:sz w:val="28"/>
          <w:szCs w:val="28"/>
        </w:rPr>
        <w:t>должен</w:t>
      </w:r>
      <w:r w:rsidR="009B531D" w:rsidRPr="00834CA5">
        <w:rPr>
          <w:sz w:val="28"/>
          <w:szCs w:val="28"/>
        </w:rPr>
        <w:t xml:space="preserve"> </w:t>
      </w:r>
      <w:r w:rsidRPr="00834CA5">
        <w:rPr>
          <w:sz w:val="28"/>
          <w:szCs w:val="28"/>
        </w:rPr>
        <w:t>назвать</w:t>
      </w:r>
      <w:r w:rsidR="009B531D" w:rsidRPr="00834CA5">
        <w:rPr>
          <w:sz w:val="28"/>
          <w:szCs w:val="28"/>
        </w:rPr>
        <w:t xml:space="preserve"> </w:t>
      </w:r>
      <w:r w:rsidRPr="00834CA5">
        <w:rPr>
          <w:sz w:val="28"/>
          <w:szCs w:val="28"/>
        </w:rPr>
        <w:t>свою</w:t>
      </w:r>
      <w:r w:rsidR="009B531D" w:rsidRPr="00834CA5">
        <w:rPr>
          <w:sz w:val="28"/>
          <w:szCs w:val="28"/>
        </w:rPr>
        <w:t xml:space="preserve"> </w:t>
      </w:r>
      <w:r w:rsidRPr="00834CA5">
        <w:rPr>
          <w:sz w:val="28"/>
          <w:szCs w:val="28"/>
        </w:rPr>
        <w:t>фамилию,</w:t>
      </w:r>
      <w:r w:rsidR="009B531D" w:rsidRPr="00834CA5">
        <w:rPr>
          <w:sz w:val="28"/>
          <w:szCs w:val="28"/>
        </w:rPr>
        <w:t xml:space="preserve"> </w:t>
      </w:r>
      <w:r w:rsidRPr="00834CA5">
        <w:rPr>
          <w:sz w:val="28"/>
          <w:szCs w:val="28"/>
        </w:rPr>
        <w:t>имя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отчество,</w:t>
      </w:r>
      <w:r w:rsidR="009B531D" w:rsidRPr="00834CA5">
        <w:rPr>
          <w:sz w:val="28"/>
          <w:szCs w:val="28"/>
        </w:rPr>
        <w:t xml:space="preserve"> </w:t>
      </w:r>
      <w:r w:rsidRPr="00834CA5">
        <w:rPr>
          <w:sz w:val="28"/>
          <w:szCs w:val="28"/>
        </w:rPr>
        <w:t>должность,</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затем</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вежливой</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четко</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подробно</w:t>
      </w:r>
      <w:r w:rsidR="009B531D" w:rsidRPr="00834CA5">
        <w:rPr>
          <w:sz w:val="28"/>
          <w:szCs w:val="28"/>
        </w:rPr>
        <w:t xml:space="preserve"> </w:t>
      </w:r>
      <w:r w:rsidRPr="00834CA5">
        <w:rPr>
          <w:sz w:val="28"/>
          <w:szCs w:val="28"/>
        </w:rPr>
        <w:t>проинформировать</w:t>
      </w:r>
      <w:r w:rsidR="009B531D" w:rsidRPr="00834CA5">
        <w:rPr>
          <w:sz w:val="28"/>
          <w:szCs w:val="28"/>
        </w:rPr>
        <w:t xml:space="preserve"> </w:t>
      </w:r>
      <w:r w:rsidRPr="00834CA5">
        <w:rPr>
          <w:sz w:val="28"/>
          <w:szCs w:val="28"/>
        </w:rPr>
        <w:t>обратившегося</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интересующим</w:t>
      </w:r>
      <w:r w:rsidR="009B531D" w:rsidRPr="00834CA5">
        <w:rPr>
          <w:sz w:val="28"/>
          <w:szCs w:val="28"/>
        </w:rPr>
        <w:t xml:space="preserve"> </w:t>
      </w:r>
      <w:r w:rsidRPr="00834CA5">
        <w:rPr>
          <w:sz w:val="28"/>
          <w:szCs w:val="28"/>
        </w:rPr>
        <w:t>его</w:t>
      </w:r>
      <w:r w:rsidR="009B531D" w:rsidRPr="00834CA5">
        <w:rPr>
          <w:sz w:val="28"/>
          <w:szCs w:val="28"/>
        </w:rPr>
        <w:t xml:space="preserve"> </w:t>
      </w:r>
      <w:r w:rsidRPr="00834CA5">
        <w:rPr>
          <w:sz w:val="28"/>
          <w:szCs w:val="28"/>
        </w:rPr>
        <w:t>вопросам.</w:t>
      </w:r>
      <w:proofErr w:type="gramEnd"/>
    </w:p>
    <w:p w:rsidR="000A38F2" w:rsidRPr="00834CA5" w:rsidRDefault="000A38F2" w:rsidP="000A38F2">
      <w:pPr>
        <w:ind w:firstLine="709"/>
        <w:jc w:val="both"/>
        <w:rPr>
          <w:sz w:val="28"/>
          <w:szCs w:val="28"/>
        </w:rPr>
      </w:pPr>
      <w:r w:rsidRPr="00834CA5">
        <w:rPr>
          <w:sz w:val="28"/>
          <w:szCs w:val="28"/>
        </w:rPr>
        <w:t>Если</w:t>
      </w:r>
      <w:r w:rsidR="009B531D" w:rsidRPr="00834CA5">
        <w:rPr>
          <w:sz w:val="28"/>
          <w:szCs w:val="28"/>
        </w:rPr>
        <w:t xml:space="preserve"> </w:t>
      </w:r>
      <w:r w:rsidRPr="00834CA5">
        <w:rPr>
          <w:sz w:val="28"/>
          <w:szCs w:val="28"/>
        </w:rPr>
        <w:t>специалист</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может</w:t>
      </w:r>
      <w:r w:rsidR="009B531D" w:rsidRPr="00834CA5">
        <w:rPr>
          <w:sz w:val="28"/>
          <w:szCs w:val="28"/>
        </w:rPr>
        <w:t xml:space="preserve"> </w:t>
      </w:r>
      <w:r w:rsidRPr="00834CA5">
        <w:rPr>
          <w:sz w:val="28"/>
          <w:szCs w:val="28"/>
        </w:rPr>
        <w:t>ответить</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вопрос</w:t>
      </w:r>
      <w:r w:rsidR="009B531D" w:rsidRPr="00834CA5">
        <w:rPr>
          <w:sz w:val="28"/>
          <w:szCs w:val="28"/>
        </w:rPr>
        <w:t xml:space="preserve"> </w:t>
      </w:r>
      <w:r w:rsidRPr="00834CA5">
        <w:rPr>
          <w:sz w:val="28"/>
          <w:szCs w:val="28"/>
        </w:rPr>
        <w:t>самостоятельно,</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подготовка</w:t>
      </w:r>
      <w:r w:rsidR="009B531D" w:rsidRPr="00834CA5">
        <w:rPr>
          <w:sz w:val="28"/>
          <w:szCs w:val="28"/>
        </w:rPr>
        <w:t xml:space="preserve"> </w:t>
      </w:r>
      <w:r w:rsidRPr="00834CA5">
        <w:rPr>
          <w:sz w:val="28"/>
          <w:szCs w:val="28"/>
        </w:rPr>
        <w:t>ответа</w:t>
      </w:r>
      <w:r w:rsidR="009B531D" w:rsidRPr="00834CA5">
        <w:rPr>
          <w:sz w:val="28"/>
          <w:szCs w:val="28"/>
        </w:rPr>
        <w:t xml:space="preserve"> </w:t>
      </w:r>
      <w:r w:rsidRPr="00834CA5">
        <w:rPr>
          <w:sz w:val="28"/>
          <w:szCs w:val="28"/>
        </w:rPr>
        <w:t>требует</w:t>
      </w:r>
      <w:r w:rsidR="009B531D" w:rsidRPr="00834CA5">
        <w:rPr>
          <w:sz w:val="28"/>
          <w:szCs w:val="28"/>
        </w:rPr>
        <w:t xml:space="preserve"> </w:t>
      </w:r>
      <w:r w:rsidRPr="00834CA5">
        <w:rPr>
          <w:sz w:val="28"/>
          <w:szCs w:val="28"/>
        </w:rPr>
        <w:t>продолжительного</w:t>
      </w:r>
      <w:r w:rsidR="009B531D" w:rsidRPr="00834CA5">
        <w:rPr>
          <w:sz w:val="28"/>
          <w:szCs w:val="28"/>
        </w:rPr>
        <w:t xml:space="preserve"> </w:t>
      </w:r>
      <w:r w:rsidRPr="00834CA5">
        <w:rPr>
          <w:sz w:val="28"/>
          <w:szCs w:val="28"/>
        </w:rPr>
        <w:t>времени,</w:t>
      </w:r>
      <w:r w:rsidR="009B531D" w:rsidRPr="00834CA5">
        <w:rPr>
          <w:sz w:val="28"/>
          <w:szCs w:val="28"/>
        </w:rPr>
        <w:t xml:space="preserve"> </w:t>
      </w:r>
      <w:r w:rsidRPr="00834CA5">
        <w:rPr>
          <w:sz w:val="28"/>
          <w:szCs w:val="28"/>
        </w:rPr>
        <w:t>он</w:t>
      </w:r>
      <w:r w:rsidR="009B531D" w:rsidRPr="00834CA5">
        <w:rPr>
          <w:sz w:val="28"/>
          <w:szCs w:val="28"/>
        </w:rPr>
        <w:t xml:space="preserve"> </w:t>
      </w:r>
      <w:r w:rsidRPr="00834CA5">
        <w:rPr>
          <w:sz w:val="28"/>
          <w:szCs w:val="28"/>
        </w:rPr>
        <w:t>может</w:t>
      </w:r>
      <w:r w:rsidR="009B531D" w:rsidRPr="00834CA5">
        <w:rPr>
          <w:sz w:val="28"/>
          <w:szCs w:val="28"/>
        </w:rPr>
        <w:t xml:space="preserve"> </w:t>
      </w:r>
      <w:r w:rsidRPr="00834CA5">
        <w:rPr>
          <w:sz w:val="28"/>
          <w:szCs w:val="28"/>
        </w:rPr>
        <w:t>предложить</w:t>
      </w:r>
      <w:r w:rsidR="009B531D" w:rsidRPr="00834CA5">
        <w:rPr>
          <w:sz w:val="28"/>
          <w:szCs w:val="28"/>
        </w:rPr>
        <w:t xml:space="preserve"> </w:t>
      </w:r>
      <w:r w:rsidRPr="00834CA5">
        <w:rPr>
          <w:sz w:val="28"/>
          <w:szCs w:val="28"/>
        </w:rPr>
        <w:t>обратившемуся</w:t>
      </w:r>
      <w:r w:rsidR="009B531D" w:rsidRPr="00834CA5">
        <w:rPr>
          <w:sz w:val="28"/>
          <w:szCs w:val="28"/>
        </w:rPr>
        <w:t xml:space="preserve"> </w:t>
      </w:r>
      <w:r w:rsidRPr="00834CA5">
        <w:rPr>
          <w:sz w:val="28"/>
          <w:szCs w:val="28"/>
        </w:rPr>
        <w:t>обратиться</w:t>
      </w:r>
      <w:r w:rsidR="009B531D" w:rsidRPr="00834CA5">
        <w:rPr>
          <w:sz w:val="28"/>
          <w:szCs w:val="28"/>
        </w:rPr>
        <w:t xml:space="preserve"> </w:t>
      </w:r>
      <w:r w:rsidRPr="00834CA5">
        <w:rPr>
          <w:sz w:val="28"/>
          <w:szCs w:val="28"/>
        </w:rPr>
        <w:t>письменно,</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назначить</w:t>
      </w:r>
      <w:r w:rsidR="009B531D" w:rsidRPr="00834CA5">
        <w:rPr>
          <w:sz w:val="28"/>
          <w:szCs w:val="28"/>
        </w:rPr>
        <w:t xml:space="preserve"> </w:t>
      </w:r>
      <w:r w:rsidRPr="00834CA5">
        <w:rPr>
          <w:sz w:val="28"/>
          <w:szCs w:val="28"/>
        </w:rPr>
        <w:t>другое</w:t>
      </w:r>
      <w:r w:rsidR="009B531D" w:rsidRPr="00834CA5">
        <w:rPr>
          <w:sz w:val="28"/>
          <w:szCs w:val="28"/>
        </w:rPr>
        <w:t xml:space="preserve"> </w:t>
      </w:r>
      <w:r w:rsidRPr="00834CA5">
        <w:rPr>
          <w:sz w:val="28"/>
          <w:szCs w:val="28"/>
        </w:rPr>
        <w:t>удобное</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заинтересованного</w:t>
      </w:r>
      <w:r w:rsidR="009B531D" w:rsidRPr="00834CA5">
        <w:rPr>
          <w:sz w:val="28"/>
          <w:szCs w:val="28"/>
        </w:rPr>
        <w:t xml:space="preserve"> </w:t>
      </w:r>
      <w:r w:rsidRPr="00834CA5">
        <w:rPr>
          <w:sz w:val="28"/>
          <w:szCs w:val="28"/>
        </w:rPr>
        <w:t>лица</w:t>
      </w:r>
      <w:r w:rsidR="009B531D" w:rsidRPr="00834CA5">
        <w:rPr>
          <w:sz w:val="28"/>
          <w:szCs w:val="28"/>
        </w:rPr>
        <w:t xml:space="preserve"> </w:t>
      </w:r>
      <w:r w:rsidRPr="00834CA5">
        <w:rPr>
          <w:sz w:val="28"/>
          <w:szCs w:val="28"/>
        </w:rPr>
        <w:t>время</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информации.</w:t>
      </w:r>
    </w:p>
    <w:p w:rsidR="000A38F2" w:rsidRPr="00834CA5" w:rsidRDefault="000A38F2" w:rsidP="000A38F2">
      <w:pPr>
        <w:ind w:firstLine="709"/>
        <w:jc w:val="both"/>
        <w:rPr>
          <w:sz w:val="28"/>
          <w:szCs w:val="28"/>
        </w:rPr>
      </w:pPr>
      <w:r w:rsidRPr="00834CA5">
        <w:rPr>
          <w:sz w:val="28"/>
          <w:szCs w:val="28"/>
        </w:rPr>
        <w:t>Рекомендуемое</w:t>
      </w:r>
      <w:r w:rsidR="009B531D" w:rsidRPr="00834CA5">
        <w:rPr>
          <w:sz w:val="28"/>
          <w:szCs w:val="28"/>
        </w:rPr>
        <w:t xml:space="preserve"> </w:t>
      </w:r>
      <w:r w:rsidRPr="00834CA5">
        <w:rPr>
          <w:sz w:val="28"/>
          <w:szCs w:val="28"/>
        </w:rPr>
        <w:t>время</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телефонного</w:t>
      </w:r>
      <w:r w:rsidR="009B531D" w:rsidRPr="00834CA5">
        <w:rPr>
          <w:sz w:val="28"/>
          <w:szCs w:val="28"/>
        </w:rPr>
        <w:t xml:space="preserve"> </w:t>
      </w:r>
      <w:r w:rsidRPr="00834CA5">
        <w:rPr>
          <w:sz w:val="28"/>
          <w:szCs w:val="28"/>
        </w:rPr>
        <w:t>разговора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более</w:t>
      </w:r>
      <w:r w:rsidR="009B531D" w:rsidRPr="00834CA5">
        <w:rPr>
          <w:sz w:val="28"/>
          <w:szCs w:val="28"/>
        </w:rPr>
        <w:t xml:space="preserve"> </w:t>
      </w:r>
      <w:r w:rsidRPr="00834CA5">
        <w:rPr>
          <w:sz w:val="28"/>
          <w:szCs w:val="28"/>
        </w:rPr>
        <w:t>10</w:t>
      </w:r>
      <w:r w:rsidR="009B531D" w:rsidRPr="00834CA5">
        <w:rPr>
          <w:sz w:val="28"/>
          <w:szCs w:val="28"/>
        </w:rPr>
        <w:t xml:space="preserve"> </w:t>
      </w:r>
      <w:r w:rsidRPr="00834CA5">
        <w:rPr>
          <w:sz w:val="28"/>
          <w:szCs w:val="28"/>
        </w:rPr>
        <w:t>минут,</w:t>
      </w:r>
      <w:r w:rsidR="009B531D" w:rsidRPr="00834CA5">
        <w:rPr>
          <w:sz w:val="28"/>
          <w:szCs w:val="28"/>
        </w:rPr>
        <w:t xml:space="preserve"> </w:t>
      </w:r>
      <w:r w:rsidRPr="00834CA5">
        <w:rPr>
          <w:sz w:val="28"/>
          <w:szCs w:val="28"/>
        </w:rPr>
        <w:t>личного</w:t>
      </w:r>
      <w:r w:rsidR="009B531D" w:rsidRPr="00834CA5">
        <w:rPr>
          <w:sz w:val="28"/>
          <w:szCs w:val="28"/>
        </w:rPr>
        <w:t xml:space="preserve"> </w:t>
      </w:r>
      <w:r w:rsidRPr="00834CA5">
        <w:rPr>
          <w:sz w:val="28"/>
          <w:szCs w:val="28"/>
        </w:rPr>
        <w:t>устного</w:t>
      </w:r>
      <w:r w:rsidR="009B531D" w:rsidRPr="00834CA5">
        <w:rPr>
          <w:sz w:val="28"/>
          <w:szCs w:val="28"/>
        </w:rPr>
        <w:t xml:space="preserve"> </w:t>
      </w:r>
      <w:r w:rsidRPr="00834CA5">
        <w:rPr>
          <w:sz w:val="28"/>
          <w:szCs w:val="28"/>
        </w:rPr>
        <w:t>информирования</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более</w:t>
      </w:r>
      <w:r w:rsidR="009B531D" w:rsidRPr="00834CA5">
        <w:rPr>
          <w:sz w:val="28"/>
          <w:szCs w:val="28"/>
        </w:rPr>
        <w:t xml:space="preserve"> </w:t>
      </w:r>
      <w:r w:rsidRPr="00834CA5">
        <w:rPr>
          <w:sz w:val="28"/>
          <w:szCs w:val="28"/>
        </w:rPr>
        <w:t>20</w:t>
      </w:r>
      <w:r w:rsidR="009B531D" w:rsidRPr="00834CA5">
        <w:rPr>
          <w:sz w:val="28"/>
          <w:szCs w:val="28"/>
        </w:rPr>
        <w:t xml:space="preserve"> </w:t>
      </w:r>
      <w:r w:rsidRPr="00834CA5">
        <w:rPr>
          <w:sz w:val="28"/>
          <w:szCs w:val="28"/>
        </w:rPr>
        <w:t>минут.</w:t>
      </w:r>
    </w:p>
    <w:p w:rsidR="00453D60" w:rsidRPr="00834CA5" w:rsidRDefault="000A38F2" w:rsidP="00453D60">
      <w:pPr>
        <w:ind w:firstLine="709"/>
        <w:jc w:val="both"/>
        <w:rPr>
          <w:sz w:val="28"/>
          <w:szCs w:val="28"/>
        </w:rPr>
      </w:pPr>
      <w:r w:rsidRPr="00834CA5">
        <w:rPr>
          <w:sz w:val="28"/>
          <w:szCs w:val="28"/>
        </w:rPr>
        <w:lastRenderedPageBreak/>
        <w:t>Индивидуальное</w:t>
      </w:r>
      <w:r w:rsidR="009B531D" w:rsidRPr="00834CA5">
        <w:rPr>
          <w:sz w:val="28"/>
          <w:szCs w:val="28"/>
        </w:rPr>
        <w:t xml:space="preserve"> </w:t>
      </w:r>
      <w:r w:rsidRPr="00834CA5">
        <w:rPr>
          <w:sz w:val="28"/>
          <w:szCs w:val="28"/>
        </w:rPr>
        <w:t>письменное</w:t>
      </w:r>
      <w:r w:rsidR="009B531D" w:rsidRPr="00834CA5">
        <w:rPr>
          <w:sz w:val="28"/>
          <w:szCs w:val="28"/>
        </w:rPr>
        <w:t xml:space="preserve"> </w:t>
      </w:r>
      <w:r w:rsidRPr="00834CA5">
        <w:rPr>
          <w:sz w:val="28"/>
          <w:szCs w:val="28"/>
        </w:rPr>
        <w:t>информирование</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почте)</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путем</w:t>
      </w:r>
      <w:r w:rsidR="009B531D" w:rsidRPr="00834CA5">
        <w:rPr>
          <w:sz w:val="28"/>
          <w:szCs w:val="28"/>
        </w:rPr>
        <w:t xml:space="preserve"> </w:t>
      </w:r>
      <w:r w:rsidRPr="00834CA5">
        <w:rPr>
          <w:sz w:val="28"/>
          <w:szCs w:val="28"/>
        </w:rPr>
        <w:t>направления</w:t>
      </w:r>
      <w:r w:rsidR="009B531D" w:rsidRPr="00834CA5">
        <w:rPr>
          <w:sz w:val="28"/>
          <w:szCs w:val="28"/>
        </w:rPr>
        <w:t xml:space="preserve"> </w:t>
      </w:r>
      <w:r w:rsidRPr="00834CA5">
        <w:rPr>
          <w:sz w:val="28"/>
          <w:szCs w:val="28"/>
        </w:rPr>
        <w:t>электронного</w:t>
      </w:r>
      <w:r w:rsidR="009B531D" w:rsidRPr="00834CA5">
        <w:rPr>
          <w:sz w:val="28"/>
          <w:szCs w:val="28"/>
        </w:rPr>
        <w:t xml:space="preserve"> </w:t>
      </w:r>
      <w:r w:rsidRPr="00834CA5">
        <w:rPr>
          <w:sz w:val="28"/>
          <w:szCs w:val="28"/>
        </w:rPr>
        <w:t>письма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почты</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должно</w:t>
      </w:r>
      <w:r w:rsidR="009B531D" w:rsidRPr="00834CA5">
        <w:rPr>
          <w:sz w:val="28"/>
          <w:szCs w:val="28"/>
        </w:rPr>
        <w:t xml:space="preserve"> </w:t>
      </w:r>
      <w:r w:rsidRPr="00834CA5">
        <w:rPr>
          <w:sz w:val="28"/>
          <w:szCs w:val="28"/>
        </w:rPr>
        <w:t>содержать</w:t>
      </w:r>
      <w:r w:rsidR="009B531D" w:rsidRPr="00834CA5">
        <w:rPr>
          <w:sz w:val="28"/>
          <w:szCs w:val="28"/>
        </w:rPr>
        <w:t xml:space="preserve"> </w:t>
      </w:r>
      <w:r w:rsidRPr="00834CA5">
        <w:rPr>
          <w:sz w:val="28"/>
          <w:szCs w:val="28"/>
        </w:rPr>
        <w:t>четкий</w:t>
      </w:r>
      <w:r w:rsidR="009B531D" w:rsidRPr="00834CA5">
        <w:rPr>
          <w:sz w:val="28"/>
          <w:szCs w:val="28"/>
        </w:rPr>
        <w:t xml:space="preserve"> </w:t>
      </w:r>
      <w:r w:rsidRPr="00834CA5">
        <w:rPr>
          <w:sz w:val="28"/>
          <w:szCs w:val="28"/>
        </w:rPr>
        <w:t>ответ</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поставленные</w:t>
      </w:r>
      <w:r w:rsidR="009B531D" w:rsidRPr="00834CA5">
        <w:rPr>
          <w:sz w:val="28"/>
          <w:szCs w:val="28"/>
        </w:rPr>
        <w:t xml:space="preserve"> </w:t>
      </w:r>
      <w:r w:rsidR="00453D60" w:rsidRPr="00834CA5">
        <w:rPr>
          <w:sz w:val="28"/>
          <w:szCs w:val="28"/>
        </w:rPr>
        <w:t>вопросы.</w:t>
      </w:r>
    </w:p>
    <w:p w:rsidR="00BF11D0" w:rsidRPr="00834CA5" w:rsidRDefault="000A38F2" w:rsidP="00BF11D0">
      <w:pPr>
        <w:ind w:firstLine="709"/>
        <w:jc w:val="both"/>
        <w:rPr>
          <w:sz w:val="28"/>
          <w:szCs w:val="28"/>
        </w:rPr>
      </w:pPr>
      <w:r w:rsidRPr="00834CA5">
        <w:rPr>
          <w:sz w:val="28"/>
          <w:szCs w:val="28"/>
        </w:rPr>
        <w:t>Индивидуальное</w:t>
      </w:r>
      <w:r w:rsidR="009B531D" w:rsidRPr="00834CA5">
        <w:rPr>
          <w:sz w:val="28"/>
          <w:szCs w:val="28"/>
        </w:rPr>
        <w:t xml:space="preserve"> </w:t>
      </w:r>
      <w:r w:rsidRPr="00834CA5">
        <w:rPr>
          <w:sz w:val="28"/>
          <w:szCs w:val="28"/>
        </w:rPr>
        <w:t>письменное</w:t>
      </w:r>
      <w:r w:rsidR="009B531D" w:rsidRPr="00834CA5">
        <w:rPr>
          <w:sz w:val="28"/>
          <w:szCs w:val="28"/>
        </w:rPr>
        <w:t xml:space="preserve"> </w:t>
      </w:r>
      <w:r w:rsidRPr="00834CA5">
        <w:rPr>
          <w:sz w:val="28"/>
          <w:szCs w:val="28"/>
        </w:rPr>
        <w:t>информирование</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почте)</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путем</w:t>
      </w:r>
      <w:r w:rsidR="009B531D" w:rsidRPr="00834CA5">
        <w:rPr>
          <w:sz w:val="28"/>
          <w:szCs w:val="28"/>
        </w:rPr>
        <w:t xml:space="preserve"> </w:t>
      </w:r>
      <w:r w:rsidRPr="00834CA5">
        <w:rPr>
          <w:sz w:val="28"/>
          <w:szCs w:val="28"/>
        </w:rPr>
        <w:t>направления</w:t>
      </w:r>
      <w:r w:rsidR="009B531D" w:rsidRPr="00834CA5">
        <w:rPr>
          <w:sz w:val="28"/>
          <w:szCs w:val="28"/>
        </w:rPr>
        <w:t xml:space="preserve"> </w:t>
      </w:r>
      <w:r w:rsidRPr="00834CA5">
        <w:rPr>
          <w:sz w:val="28"/>
          <w:szCs w:val="28"/>
        </w:rPr>
        <w:t>письма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почтовый</w:t>
      </w:r>
      <w:r w:rsidR="009B531D" w:rsidRPr="00834CA5">
        <w:rPr>
          <w:sz w:val="28"/>
          <w:szCs w:val="28"/>
        </w:rPr>
        <w:t xml:space="preserve"> </w:t>
      </w:r>
      <w:r w:rsidRPr="00834CA5">
        <w:rPr>
          <w:sz w:val="28"/>
          <w:szCs w:val="28"/>
        </w:rPr>
        <w:t>адрес</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должно</w:t>
      </w:r>
      <w:r w:rsidR="009B531D" w:rsidRPr="00834CA5">
        <w:rPr>
          <w:sz w:val="28"/>
          <w:szCs w:val="28"/>
        </w:rPr>
        <w:t xml:space="preserve"> </w:t>
      </w:r>
      <w:r w:rsidRPr="00834CA5">
        <w:rPr>
          <w:sz w:val="28"/>
          <w:szCs w:val="28"/>
        </w:rPr>
        <w:t>содержать</w:t>
      </w:r>
      <w:r w:rsidR="009B531D" w:rsidRPr="00834CA5">
        <w:rPr>
          <w:sz w:val="28"/>
          <w:szCs w:val="28"/>
        </w:rPr>
        <w:t xml:space="preserve"> </w:t>
      </w:r>
      <w:r w:rsidRPr="00834CA5">
        <w:rPr>
          <w:sz w:val="28"/>
          <w:szCs w:val="28"/>
        </w:rPr>
        <w:t>четкий</w:t>
      </w:r>
      <w:r w:rsidR="009B531D" w:rsidRPr="00834CA5">
        <w:rPr>
          <w:sz w:val="28"/>
          <w:szCs w:val="28"/>
        </w:rPr>
        <w:t xml:space="preserve"> </w:t>
      </w:r>
      <w:r w:rsidRPr="00834CA5">
        <w:rPr>
          <w:sz w:val="28"/>
          <w:szCs w:val="28"/>
        </w:rPr>
        <w:t>ответ</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поставленные</w:t>
      </w:r>
      <w:r w:rsidR="009B531D" w:rsidRPr="00834CA5">
        <w:rPr>
          <w:sz w:val="28"/>
          <w:szCs w:val="28"/>
        </w:rPr>
        <w:t xml:space="preserve"> </w:t>
      </w:r>
      <w:r w:rsidR="00BF11D0" w:rsidRPr="00834CA5">
        <w:rPr>
          <w:sz w:val="28"/>
          <w:szCs w:val="28"/>
        </w:rPr>
        <w:t>вопросы.</w:t>
      </w:r>
    </w:p>
    <w:p w:rsidR="000A38F2" w:rsidRPr="00834CA5" w:rsidRDefault="006B5616" w:rsidP="00BF11D0">
      <w:pPr>
        <w:ind w:firstLine="709"/>
        <w:jc w:val="both"/>
        <w:rPr>
          <w:sz w:val="28"/>
          <w:szCs w:val="28"/>
        </w:rPr>
      </w:pPr>
      <w:r w:rsidRPr="00834CA5">
        <w:rPr>
          <w:sz w:val="28"/>
          <w:szCs w:val="28"/>
        </w:rPr>
        <w:t>1</w:t>
      </w:r>
      <w:r w:rsidR="00517167" w:rsidRPr="00834CA5">
        <w:rPr>
          <w:sz w:val="28"/>
          <w:szCs w:val="28"/>
        </w:rPr>
        <w:t>.4.</w:t>
      </w:r>
      <w:r w:rsidR="009B531D" w:rsidRPr="00834CA5">
        <w:rPr>
          <w:sz w:val="28"/>
          <w:szCs w:val="28"/>
        </w:rPr>
        <w:t xml:space="preserve"> </w:t>
      </w:r>
      <w:r w:rsidR="00517167" w:rsidRPr="00834CA5">
        <w:rPr>
          <w:sz w:val="28"/>
          <w:szCs w:val="28"/>
        </w:rPr>
        <w:t>Структура</w:t>
      </w:r>
      <w:r w:rsidR="009B531D" w:rsidRPr="00834CA5">
        <w:rPr>
          <w:sz w:val="28"/>
          <w:szCs w:val="28"/>
        </w:rPr>
        <w:t xml:space="preserve"> </w:t>
      </w:r>
      <w:r w:rsidR="00517167" w:rsidRPr="00834CA5">
        <w:rPr>
          <w:sz w:val="28"/>
          <w:szCs w:val="28"/>
        </w:rPr>
        <w:t>административного</w:t>
      </w:r>
      <w:r w:rsidR="009B531D" w:rsidRPr="00834CA5">
        <w:rPr>
          <w:sz w:val="28"/>
          <w:szCs w:val="28"/>
        </w:rPr>
        <w:t xml:space="preserve"> </w:t>
      </w:r>
      <w:r w:rsidR="00517167" w:rsidRPr="00834CA5">
        <w:rPr>
          <w:sz w:val="28"/>
          <w:szCs w:val="28"/>
        </w:rPr>
        <w:t>регламента</w:t>
      </w:r>
      <w:r w:rsidR="009B531D" w:rsidRPr="00834CA5">
        <w:rPr>
          <w:sz w:val="28"/>
          <w:szCs w:val="28"/>
        </w:rPr>
        <w:t xml:space="preserve"> </w:t>
      </w:r>
      <w:r w:rsidR="00517167" w:rsidRPr="00834CA5">
        <w:rPr>
          <w:sz w:val="28"/>
          <w:szCs w:val="28"/>
        </w:rPr>
        <w:t>предусматривает</w:t>
      </w:r>
      <w:r w:rsidR="009B531D" w:rsidRPr="00834CA5">
        <w:rPr>
          <w:sz w:val="28"/>
          <w:szCs w:val="28"/>
        </w:rPr>
        <w:t xml:space="preserve"> </w:t>
      </w:r>
      <w:r w:rsidR="00517167" w:rsidRPr="00834CA5">
        <w:rPr>
          <w:sz w:val="28"/>
          <w:szCs w:val="28"/>
        </w:rPr>
        <w:t>машиночитаемое</w:t>
      </w:r>
      <w:r w:rsidR="009B531D" w:rsidRPr="00834CA5">
        <w:rPr>
          <w:sz w:val="28"/>
          <w:szCs w:val="28"/>
        </w:rPr>
        <w:t xml:space="preserve"> </w:t>
      </w:r>
      <w:r w:rsidR="00517167" w:rsidRPr="00834CA5">
        <w:rPr>
          <w:sz w:val="28"/>
          <w:szCs w:val="28"/>
        </w:rPr>
        <w:t>описание</w:t>
      </w:r>
      <w:r w:rsidR="009B531D" w:rsidRPr="00834CA5">
        <w:rPr>
          <w:sz w:val="28"/>
          <w:szCs w:val="28"/>
        </w:rPr>
        <w:t xml:space="preserve"> </w:t>
      </w:r>
      <w:r w:rsidR="00517167" w:rsidRPr="00834CA5">
        <w:rPr>
          <w:sz w:val="28"/>
          <w:szCs w:val="28"/>
        </w:rPr>
        <w:t>процедур</w:t>
      </w:r>
      <w:r w:rsidR="009B531D" w:rsidRPr="00834CA5">
        <w:rPr>
          <w:sz w:val="28"/>
          <w:szCs w:val="28"/>
        </w:rPr>
        <w:t xml:space="preserve"> </w:t>
      </w:r>
      <w:r w:rsidR="00517167" w:rsidRPr="00834CA5">
        <w:rPr>
          <w:sz w:val="28"/>
          <w:szCs w:val="28"/>
        </w:rPr>
        <w:t>предоставления</w:t>
      </w:r>
      <w:r w:rsidR="009B531D" w:rsidRPr="00834CA5">
        <w:rPr>
          <w:sz w:val="28"/>
          <w:szCs w:val="28"/>
        </w:rPr>
        <w:t xml:space="preserve"> </w:t>
      </w:r>
      <w:r w:rsidR="00517167" w:rsidRPr="00834CA5">
        <w:rPr>
          <w:sz w:val="28"/>
          <w:szCs w:val="28"/>
        </w:rPr>
        <w:t>муниципальной</w:t>
      </w:r>
      <w:r w:rsidR="009B531D" w:rsidRPr="00834CA5">
        <w:rPr>
          <w:sz w:val="28"/>
          <w:szCs w:val="28"/>
        </w:rPr>
        <w:t xml:space="preserve"> </w:t>
      </w:r>
      <w:r w:rsidR="00517167" w:rsidRPr="00834CA5">
        <w:rPr>
          <w:sz w:val="28"/>
          <w:szCs w:val="28"/>
        </w:rPr>
        <w:t>услуги,</w:t>
      </w:r>
      <w:r w:rsidR="009B531D" w:rsidRPr="00834CA5">
        <w:rPr>
          <w:sz w:val="28"/>
          <w:szCs w:val="28"/>
        </w:rPr>
        <w:t xml:space="preserve"> </w:t>
      </w:r>
      <w:r w:rsidR="00517167" w:rsidRPr="00834CA5">
        <w:rPr>
          <w:sz w:val="28"/>
          <w:szCs w:val="28"/>
        </w:rPr>
        <w:t>обеспечивающее</w:t>
      </w:r>
      <w:r w:rsidR="009B531D" w:rsidRPr="00834CA5">
        <w:rPr>
          <w:sz w:val="28"/>
          <w:szCs w:val="28"/>
        </w:rPr>
        <w:t xml:space="preserve"> </w:t>
      </w:r>
      <w:r w:rsidR="00517167" w:rsidRPr="00834CA5">
        <w:rPr>
          <w:sz w:val="28"/>
          <w:szCs w:val="28"/>
        </w:rPr>
        <w:t>автоматизацию</w:t>
      </w:r>
      <w:r w:rsidR="009B531D" w:rsidRPr="00834CA5">
        <w:rPr>
          <w:sz w:val="28"/>
          <w:szCs w:val="28"/>
        </w:rPr>
        <w:t xml:space="preserve"> </w:t>
      </w:r>
      <w:r w:rsidR="00517167" w:rsidRPr="00834CA5">
        <w:rPr>
          <w:sz w:val="28"/>
          <w:szCs w:val="28"/>
        </w:rPr>
        <w:t>процедур</w:t>
      </w:r>
      <w:r w:rsidR="009B531D" w:rsidRPr="00834CA5">
        <w:rPr>
          <w:sz w:val="28"/>
          <w:szCs w:val="28"/>
        </w:rPr>
        <w:t xml:space="preserve"> </w:t>
      </w:r>
      <w:r w:rsidR="00517167" w:rsidRPr="00834CA5">
        <w:rPr>
          <w:sz w:val="28"/>
          <w:szCs w:val="28"/>
        </w:rPr>
        <w:t>предоставления</w:t>
      </w:r>
      <w:r w:rsidR="009B531D" w:rsidRPr="00834CA5">
        <w:rPr>
          <w:sz w:val="28"/>
          <w:szCs w:val="28"/>
        </w:rPr>
        <w:t xml:space="preserve"> </w:t>
      </w:r>
      <w:r w:rsidR="00517167" w:rsidRPr="00834CA5">
        <w:rPr>
          <w:sz w:val="28"/>
          <w:szCs w:val="28"/>
        </w:rPr>
        <w:t>такой</w:t>
      </w:r>
      <w:r w:rsidR="009B531D" w:rsidRPr="00834CA5">
        <w:rPr>
          <w:sz w:val="28"/>
          <w:szCs w:val="28"/>
        </w:rPr>
        <w:t xml:space="preserve"> </w:t>
      </w:r>
      <w:r w:rsidR="00517167" w:rsidRPr="00834CA5">
        <w:rPr>
          <w:sz w:val="28"/>
          <w:szCs w:val="28"/>
        </w:rPr>
        <w:t>услуги</w:t>
      </w:r>
      <w:r w:rsidR="009B531D" w:rsidRPr="00834CA5">
        <w:rPr>
          <w:sz w:val="28"/>
          <w:szCs w:val="28"/>
        </w:rPr>
        <w:t xml:space="preserve"> </w:t>
      </w:r>
      <w:r w:rsidR="00517167" w:rsidRPr="00834CA5">
        <w:rPr>
          <w:sz w:val="28"/>
          <w:szCs w:val="28"/>
        </w:rPr>
        <w:t>с</w:t>
      </w:r>
      <w:r w:rsidR="009B531D" w:rsidRPr="00834CA5">
        <w:rPr>
          <w:sz w:val="28"/>
          <w:szCs w:val="28"/>
        </w:rPr>
        <w:t xml:space="preserve"> </w:t>
      </w:r>
      <w:r w:rsidR="00517167" w:rsidRPr="00834CA5">
        <w:rPr>
          <w:sz w:val="28"/>
          <w:szCs w:val="28"/>
        </w:rPr>
        <w:t>использованием</w:t>
      </w:r>
      <w:r w:rsidR="009B531D" w:rsidRPr="00834CA5">
        <w:rPr>
          <w:sz w:val="28"/>
          <w:szCs w:val="28"/>
        </w:rPr>
        <w:t xml:space="preserve"> </w:t>
      </w:r>
      <w:r w:rsidR="00517167" w:rsidRPr="00834CA5">
        <w:rPr>
          <w:sz w:val="28"/>
          <w:szCs w:val="28"/>
        </w:rPr>
        <w:t>информационных</w:t>
      </w:r>
      <w:r w:rsidR="009B531D" w:rsidRPr="00834CA5">
        <w:rPr>
          <w:sz w:val="28"/>
          <w:szCs w:val="28"/>
        </w:rPr>
        <w:t xml:space="preserve"> </w:t>
      </w:r>
      <w:r w:rsidR="00517167" w:rsidRPr="00834CA5">
        <w:rPr>
          <w:sz w:val="28"/>
          <w:szCs w:val="28"/>
        </w:rPr>
        <w:t>технологий,</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соответствии</w:t>
      </w:r>
      <w:r w:rsidR="009B531D" w:rsidRPr="00834CA5">
        <w:rPr>
          <w:sz w:val="28"/>
          <w:szCs w:val="28"/>
        </w:rPr>
        <w:t xml:space="preserve"> </w:t>
      </w:r>
      <w:r w:rsidR="00517167" w:rsidRPr="00834CA5">
        <w:rPr>
          <w:sz w:val="28"/>
          <w:szCs w:val="28"/>
        </w:rPr>
        <w:t>с</w:t>
      </w:r>
      <w:r w:rsidR="009B531D" w:rsidRPr="00834CA5">
        <w:rPr>
          <w:sz w:val="28"/>
          <w:szCs w:val="28"/>
        </w:rPr>
        <w:t xml:space="preserve"> </w:t>
      </w:r>
      <w:r w:rsidR="00517167" w:rsidRPr="00834CA5">
        <w:rPr>
          <w:sz w:val="28"/>
          <w:szCs w:val="28"/>
        </w:rPr>
        <w:t>требованиями,</w:t>
      </w:r>
      <w:r w:rsidR="009B531D" w:rsidRPr="00834CA5">
        <w:rPr>
          <w:sz w:val="28"/>
          <w:szCs w:val="28"/>
        </w:rPr>
        <w:t xml:space="preserve"> </w:t>
      </w:r>
      <w:r w:rsidR="00517167" w:rsidRPr="00834CA5">
        <w:rPr>
          <w:sz w:val="28"/>
          <w:szCs w:val="28"/>
        </w:rPr>
        <w:t>установленными</w:t>
      </w:r>
      <w:r w:rsidR="009B531D" w:rsidRPr="00834CA5">
        <w:rPr>
          <w:sz w:val="28"/>
          <w:szCs w:val="28"/>
        </w:rPr>
        <w:t xml:space="preserve"> </w:t>
      </w:r>
      <w:r w:rsidR="00517167" w:rsidRPr="00834CA5">
        <w:rPr>
          <w:sz w:val="28"/>
          <w:szCs w:val="28"/>
        </w:rPr>
        <w:t>уполномоченным</w:t>
      </w:r>
      <w:r w:rsidR="009B531D" w:rsidRPr="00834CA5">
        <w:rPr>
          <w:sz w:val="28"/>
          <w:szCs w:val="28"/>
        </w:rPr>
        <w:t xml:space="preserve"> </w:t>
      </w:r>
      <w:r w:rsidR="00517167" w:rsidRPr="00834CA5">
        <w:rPr>
          <w:sz w:val="28"/>
          <w:szCs w:val="28"/>
        </w:rPr>
        <w:t>на</w:t>
      </w:r>
      <w:r w:rsidR="009B531D" w:rsidRPr="00834CA5">
        <w:rPr>
          <w:sz w:val="28"/>
          <w:szCs w:val="28"/>
        </w:rPr>
        <w:t xml:space="preserve"> </w:t>
      </w:r>
      <w:r w:rsidR="00517167" w:rsidRPr="00834CA5">
        <w:rPr>
          <w:sz w:val="28"/>
          <w:szCs w:val="28"/>
        </w:rPr>
        <w:t>осуществление</w:t>
      </w:r>
      <w:r w:rsidR="009B531D" w:rsidRPr="00834CA5">
        <w:rPr>
          <w:sz w:val="28"/>
          <w:szCs w:val="28"/>
        </w:rPr>
        <w:t xml:space="preserve"> </w:t>
      </w:r>
      <w:r w:rsidR="00517167" w:rsidRPr="00834CA5">
        <w:rPr>
          <w:sz w:val="28"/>
          <w:szCs w:val="28"/>
        </w:rPr>
        <w:t>нормативно-правового</w:t>
      </w:r>
      <w:r w:rsidR="009B531D" w:rsidRPr="00834CA5">
        <w:rPr>
          <w:sz w:val="28"/>
          <w:szCs w:val="28"/>
        </w:rPr>
        <w:t xml:space="preserve"> </w:t>
      </w:r>
      <w:r w:rsidR="00517167" w:rsidRPr="00834CA5">
        <w:rPr>
          <w:sz w:val="28"/>
          <w:szCs w:val="28"/>
        </w:rPr>
        <w:t>регулирования</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сфере</w:t>
      </w:r>
      <w:r w:rsidR="009B531D" w:rsidRPr="00834CA5">
        <w:rPr>
          <w:sz w:val="28"/>
          <w:szCs w:val="28"/>
        </w:rPr>
        <w:t xml:space="preserve"> </w:t>
      </w:r>
      <w:r w:rsidR="00517167" w:rsidRPr="00834CA5">
        <w:rPr>
          <w:sz w:val="28"/>
          <w:szCs w:val="28"/>
        </w:rPr>
        <w:t>информационных</w:t>
      </w:r>
      <w:r w:rsidR="009B531D" w:rsidRPr="00834CA5">
        <w:rPr>
          <w:sz w:val="28"/>
          <w:szCs w:val="28"/>
        </w:rPr>
        <w:t xml:space="preserve"> </w:t>
      </w:r>
      <w:r w:rsidR="00517167" w:rsidRPr="00834CA5">
        <w:rPr>
          <w:sz w:val="28"/>
          <w:szCs w:val="28"/>
        </w:rPr>
        <w:t>технологий</w:t>
      </w:r>
      <w:r w:rsidR="009B531D" w:rsidRPr="00834CA5">
        <w:rPr>
          <w:sz w:val="28"/>
          <w:szCs w:val="28"/>
        </w:rPr>
        <w:t xml:space="preserve"> </w:t>
      </w:r>
      <w:r w:rsidR="00517167" w:rsidRPr="00834CA5">
        <w:rPr>
          <w:sz w:val="28"/>
          <w:szCs w:val="28"/>
        </w:rPr>
        <w:t>федеральным</w:t>
      </w:r>
      <w:r w:rsidR="009B531D" w:rsidRPr="00834CA5">
        <w:rPr>
          <w:sz w:val="28"/>
          <w:szCs w:val="28"/>
        </w:rPr>
        <w:t xml:space="preserve"> </w:t>
      </w:r>
      <w:r w:rsidR="00517167" w:rsidRPr="00834CA5">
        <w:rPr>
          <w:sz w:val="28"/>
          <w:szCs w:val="28"/>
        </w:rPr>
        <w:t>органом</w:t>
      </w:r>
      <w:r w:rsidR="009B531D" w:rsidRPr="00834CA5">
        <w:rPr>
          <w:sz w:val="28"/>
          <w:szCs w:val="28"/>
        </w:rPr>
        <w:t xml:space="preserve"> </w:t>
      </w:r>
      <w:r w:rsidR="00517167" w:rsidRPr="00834CA5">
        <w:rPr>
          <w:sz w:val="28"/>
          <w:szCs w:val="28"/>
        </w:rPr>
        <w:t>исполнительной</w:t>
      </w:r>
      <w:r w:rsidR="009B531D" w:rsidRPr="00834CA5">
        <w:rPr>
          <w:sz w:val="28"/>
          <w:szCs w:val="28"/>
        </w:rPr>
        <w:t xml:space="preserve"> </w:t>
      </w:r>
      <w:r w:rsidR="00517167" w:rsidRPr="00834CA5">
        <w:rPr>
          <w:sz w:val="28"/>
          <w:szCs w:val="28"/>
        </w:rPr>
        <w:t>власти.</w:t>
      </w:r>
    </w:p>
    <w:p w:rsidR="006D6AA3" w:rsidRPr="00834CA5" w:rsidRDefault="00E47A0B">
      <w:pPr>
        <w:pStyle w:val="ConsPlusNormal0"/>
        <w:jc w:val="center"/>
        <w:rPr>
          <w:rFonts w:ascii="Times New Roman" w:hAnsi="Times New Roman" w:cs="Times New Roman"/>
          <w:sz w:val="28"/>
          <w:szCs w:val="28"/>
        </w:rPr>
      </w:pPr>
      <w:r w:rsidRPr="00834CA5">
        <w:rPr>
          <w:rFonts w:ascii="Times New Roman" w:hAnsi="Times New Roman" w:cs="Times New Roman"/>
          <w:b/>
          <w:bCs/>
          <w:sz w:val="28"/>
          <w:szCs w:val="28"/>
        </w:rPr>
        <w:t>2</w:t>
      </w:r>
      <w:r w:rsidR="006D6AA3" w:rsidRPr="00834CA5">
        <w:rPr>
          <w:rFonts w:ascii="Times New Roman" w:hAnsi="Times New Roman" w:cs="Times New Roman"/>
          <w:b/>
          <w:bCs/>
          <w:sz w:val="28"/>
          <w:szCs w:val="28"/>
        </w:rPr>
        <w:t>.</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Стандарт</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предоставления</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муниципальной</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услуги</w:t>
      </w:r>
    </w:p>
    <w:p w:rsidR="006D6AA3" w:rsidRPr="00834CA5" w:rsidRDefault="006D6AA3">
      <w:pPr>
        <w:pStyle w:val="ConsPlusNormal0"/>
        <w:ind w:firstLine="540"/>
        <w:jc w:val="both"/>
        <w:rPr>
          <w:rFonts w:ascii="Times New Roman" w:hAnsi="Times New Roman" w:cs="Times New Roman"/>
          <w:sz w:val="28"/>
          <w:szCs w:val="28"/>
        </w:rPr>
      </w:pPr>
    </w:p>
    <w:p w:rsidR="009939B2" w:rsidRPr="00834CA5" w:rsidRDefault="000028EA" w:rsidP="004F6B9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2.1.</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Наименование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1631B1" w:rsidRPr="00834CA5">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25340" w:rsidRPr="00834CA5">
        <w:rPr>
          <w:rFonts w:ascii="Times New Roman" w:hAnsi="Times New Roman" w:cs="Times New Roman"/>
          <w:sz w:val="28"/>
          <w:szCs w:val="28"/>
        </w:rPr>
        <w:t>.</w:t>
      </w:r>
    </w:p>
    <w:p w:rsidR="000709C9" w:rsidRPr="00834CA5" w:rsidRDefault="009939B2" w:rsidP="000709C9">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2.2.</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Муниципальная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предоставляется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администрацией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лице</w:t>
      </w:r>
      <w:r w:rsidR="009B531D" w:rsidRPr="00834CA5">
        <w:rPr>
          <w:rFonts w:ascii="Times New Roman" w:hAnsi="Times New Roman" w:cs="Times New Roman"/>
          <w:sz w:val="28"/>
          <w:szCs w:val="28"/>
        </w:rPr>
        <w:t xml:space="preserve"> </w:t>
      </w:r>
      <w:r w:rsidR="00BB5C9C" w:rsidRPr="00834CA5">
        <w:rPr>
          <w:rFonts w:ascii="Times New Roman" w:hAnsi="Times New Roman" w:cs="Times New Roman"/>
          <w:sz w:val="28"/>
          <w:szCs w:val="28"/>
        </w:rPr>
        <w:t>г</w:t>
      </w:r>
      <w:r w:rsidR="00952888" w:rsidRPr="00834CA5">
        <w:rPr>
          <w:rFonts w:ascii="Times New Roman" w:hAnsi="Times New Roman" w:cs="Times New Roman"/>
          <w:sz w:val="28"/>
          <w:szCs w:val="28"/>
        </w:rPr>
        <w:t>лавы</w:t>
      </w:r>
      <w:r w:rsidR="009B531D" w:rsidRPr="00834CA5">
        <w:rPr>
          <w:rFonts w:ascii="Times New Roman" w:hAnsi="Times New Roman" w:cs="Times New Roman"/>
          <w:sz w:val="28"/>
          <w:szCs w:val="28"/>
        </w:rPr>
        <w:t xml:space="preserve"> </w:t>
      </w:r>
      <w:r w:rsidR="006F5D40">
        <w:rPr>
          <w:rFonts w:ascii="Times New Roman" w:hAnsi="Times New Roman" w:cs="Times New Roman"/>
          <w:sz w:val="28"/>
          <w:szCs w:val="28"/>
        </w:rPr>
        <w:t>Рахмановского муниципального образования Пугачевского муниципального района</w:t>
      </w:r>
      <w:r w:rsidR="001631B1" w:rsidRPr="00834CA5">
        <w:rPr>
          <w:rFonts w:ascii="Times New Roman" w:hAnsi="Times New Roman" w:cs="Times New Roman"/>
          <w:sz w:val="28"/>
          <w:szCs w:val="28"/>
        </w:rPr>
        <w:t xml:space="preserve"> </w:t>
      </w:r>
      <w:r w:rsidR="006C3159" w:rsidRPr="00834CA5">
        <w:rPr>
          <w:rFonts w:ascii="Times New Roman" w:hAnsi="Times New Roman" w:cs="Times New Roman"/>
          <w:sz w:val="28"/>
          <w:szCs w:val="28"/>
        </w:rPr>
        <w:t>Саратовской</w:t>
      </w:r>
      <w:r w:rsidR="001631B1" w:rsidRPr="00834CA5">
        <w:rPr>
          <w:rFonts w:ascii="Times New Roman" w:hAnsi="Times New Roman" w:cs="Times New Roman"/>
          <w:sz w:val="28"/>
          <w:szCs w:val="28"/>
        </w:rPr>
        <w:t xml:space="preserve"> области </w:t>
      </w:r>
      <w:r w:rsidR="00952888"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952888" w:rsidRPr="00834CA5">
        <w:rPr>
          <w:rFonts w:ascii="Times New Roman" w:hAnsi="Times New Roman" w:cs="Times New Roman"/>
          <w:sz w:val="28"/>
          <w:szCs w:val="28"/>
        </w:rPr>
        <w:t>делопроизводителя</w:t>
      </w:r>
      <w:r w:rsidR="00A25340" w:rsidRPr="00834CA5">
        <w:rPr>
          <w:rFonts w:ascii="Times New Roman" w:hAnsi="Times New Roman" w:cs="Times New Roman"/>
          <w:sz w:val="28"/>
          <w:szCs w:val="28"/>
        </w:rPr>
        <w:t>.</w:t>
      </w:r>
    </w:p>
    <w:p w:rsidR="006D6AA3" w:rsidRPr="00834CA5" w:rsidRDefault="00A74825" w:rsidP="00BB1D4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2.2.1.</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Администрация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организует</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предоставление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базе</w:t>
      </w:r>
      <w:r w:rsidR="009B531D" w:rsidRPr="00834CA5">
        <w:rPr>
          <w:rFonts w:ascii="Times New Roman" w:hAnsi="Times New Roman" w:cs="Times New Roman"/>
          <w:sz w:val="28"/>
          <w:szCs w:val="28"/>
        </w:rPr>
        <w:t xml:space="preserve"> </w:t>
      </w:r>
      <w:r w:rsidR="00BB1D43" w:rsidRPr="00834CA5">
        <w:rPr>
          <w:rFonts w:ascii="Times New Roman" w:hAnsi="Times New Roman" w:cs="Times New Roman"/>
          <w:sz w:val="28"/>
          <w:szCs w:val="28"/>
        </w:rPr>
        <w:t>МФЦ</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территории</w:t>
      </w:r>
      <w:r w:rsidR="009B531D" w:rsidRPr="00834CA5">
        <w:rPr>
          <w:rFonts w:ascii="Times New Roman" w:hAnsi="Times New Roman" w:cs="Times New Roman"/>
          <w:sz w:val="28"/>
          <w:szCs w:val="28"/>
        </w:rPr>
        <w:t xml:space="preserve"> </w:t>
      </w:r>
      <w:r w:rsidR="006F5D40">
        <w:rPr>
          <w:rFonts w:ascii="Times New Roman" w:hAnsi="Times New Roman" w:cs="Times New Roman"/>
          <w:sz w:val="28"/>
          <w:szCs w:val="28"/>
        </w:rPr>
        <w:t>Пугачевского муниципального</w:t>
      </w:r>
      <w:r w:rsidR="001631B1" w:rsidRPr="00834CA5">
        <w:rPr>
          <w:rFonts w:ascii="Times New Roman" w:hAnsi="Times New Roman" w:cs="Times New Roman"/>
          <w:sz w:val="28"/>
          <w:szCs w:val="28"/>
        </w:rPr>
        <w:t xml:space="preserve"> района </w:t>
      </w:r>
      <w:r w:rsidR="006C3159" w:rsidRPr="00834CA5">
        <w:rPr>
          <w:rFonts w:ascii="Times New Roman" w:hAnsi="Times New Roman" w:cs="Times New Roman"/>
          <w:sz w:val="28"/>
          <w:szCs w:val="28"/>
        </w:rPr>
        <w:t>Саратовской</w:t>
      </w:r>
      <w:r w:rsidR="001631B1" w:rsidRPr="00834CA5">
        <w:rPr>
          <w:rFonts w:ascii="Times New Roman" w:hAnsi="Times New Roman" w:cs="Times New Roman"/>
          <w:sz w:val="28"/>
          <w:szCs w:val="28"/>
        </w:rPr>
        <w:t xml:space="preserve"> области</w:t>
      </w:r>
      <w:r w:rsidR="006D6AA3" w:rsidRPr="00834CA5">
        <w:rPr>
          <w:rFonts w:ascii="Times New Roman" w:hAnsi="Times New Roman" w:cs="Times New Roman"/>
          <w:sz w:val="28"/>
          <w:szCs w:val="28"/>
        </w:rPr>
        <w:t>.</w:t>
      </w:r>
    </w:p>
    <w:p w:rsidR="006D6AA3" w:rsidRPr="00834CA5" w:rsidRDefault="00A74825" w:rsidP="00BB1D4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2.2.2.</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Администрация,</w:t>
      </w:r>
      <w:r w:rsidR="009B531D" w:rsidRPr="00834CA5">
        <w:rPr>
          <w:rFonts w:ascii="Times New Roman" w:hAnsi="Times New Roman" w:cs="Times New Roman"/>
          <w:sz w:val="28"/>
          <w:szCs w:val="28"/>
        </w:rPr>
        <w:t xml:space="preserve"> </w:t>
      </w:r>
      <w:r w:rsidR="00BB1D43" w:rsidRPr="00834CA5">
        <w:rPr>
          <w:rFonts w:ascii="Times New Roman" w:hAnsi="Times New Roman" w:cs="Times New Roman"/>
          <w:sz w:val="28"/>
          <w:szCs w:val="28"/>
        </w:rPr>
        <w:t>МФЦ</w:t>
      </w:r>
      <w:r w:rsidR="006D6AA3"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proofErr w:type="gramStart"/>
      <w:r w:rsidR="006D6AA3" w:rsidRPr="00834CA5">
        <w:rPr>
          <w:rFonts w:ascii="Times New Roman" w:hAnsi="Times New Roman" w:cs="Times New Roman"/>
          <w:sz w:val="28"/>
          <w:szCs w:val="28"/>
        </w:rPr>
        <w:t>базе</w:t>
      </w:r>
      <w:proofErr w:type="gramEnd"/>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котор</w:t>
      </w:r>
      <w:r w:rsidR="00BB1D43" w:rsidRPr="00834CA5">
        <w:rPr>
          <w:rFonts w:ascii="Times New Roman" w:hAnsi="Times New Roman" w:cs="Times New Roman"/>
          <w:sz w:val="28"/>
          <w:szCs w:val="28"/>
        </w:rPr>
        <w:t>ого</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организовано</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предоставление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вправе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требовать</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от</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осуществления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действий,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том</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числе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согласований,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необходимых</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получения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связанных</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обращением</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иные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государственные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органы</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(органы</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местного</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самоуправления),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организации,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за</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исключением</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получения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включенных</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перечень</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которые</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являются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необходимыми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обязательными</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муниципальных</w:t>
      </w:r>
      <w:r w:rsidR="009B531D" w:rsidRPr="00834CA5">
        <w:rPr>
          <w:rFonts w:ascii="Times New Roman" w:hAnsi="Times New Roman" w:cs="Times New Roman"/>
          <w:sz w:val="28"/>
          <w:szCs w:val="28"/>
        </w:rPr>
        <w:t xml:space="preserve"> </w:t>
      </w:r>
      <w:r w:rsidR="006D6AA3" w:rsidRPr="00834CA5">
        <w:rPr>
          <w:rFonts w:ascii="Times New Roman" w:hAnsi="Times New Roman" w:cs="Times New Roman"/>
          <w:sz w:val="28"/>
          <w:szCs w:val="28"/>
        </w:rPr>
        <w:t>услуг.</w:t>
      </w:r>
    </w:p>
    <w:p w:rsidR="00CE50E5" w:rsidRPr="00834CA5" w:rsidRDefault="00A74825" w:rsidP="00BB1D4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2.3.</w:t>
      </w:r>
      <w:r w:rsidR="009B531D" w:rsidRPr="00834CA5">
        <w:rPr>
          <w:rFonts w:ascii="Times New Roman" w:hAnsi="Times New Roman" w:cs="Times New Roman"/>
          <w:sz w:val="28"/>
          <w:szCs w:val="28"/>
        </w:rPr>
        <w:t xml:space="preserve"> </w:t>
      </w:r>
      <w:r w:rsidR="00DE1F7B" w:rsidRPr="00834CA5">
        <w:rPr>
          <w:rFonts w:ascii="Times New Roman" w:hAnsi="Times New Roman" w:cs="Times New Roman"/>
          <w:sz w:val="28"/>
          <w:szCs w:val="28"/>
        </w:rPr>
        <w:t>Результат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p>
    <w:p w:rsidR="00017B1C" w:rsidRPr="00834CA5" w:rsidRDefault="00F56BEF" w:rsidP="00017B1C">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2.3.1.</w:t>
      </w:r>
      <w:r w:rsidR="009B531D" w:rsidRPr="00834CA5">
        <w:rPr>
          <w:rFonts w:ascii="Times New Roman" w:hAnsi="Times New Roman" w:cs="Times New Roman"/>
          <w:sz w:val="28"/>
          <w:szCs w:val="28"/>
        </w:rPr>
        <w:t xml:space="preserve"> </w:t>
      </w:r>
      <w:r w:rsidR="00017B1C" w:rsidRPr="00834CA5">
        <w:rPr>
          <w:rFonts w:ascii="Times New Roman" w:hAnsi="Times New Roman" w:cs="Times New Roman"/>
          <w:sz w:val="28"/>
          <w:szCs w:val="28"/>
        </w:rPr>
        <w:t>Результатом предоставления муниципальной услуги в зависимости от оснований обращения является:</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1) договор купли-продажи либо договор аренды земельного участка и постановление Администрации о предоставлении земельного участка;</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 постановление Администрации об отказе в предоставлении земельного участка.</w:t>
      </w:r>
    </w:p>
    <w:p w:rsidR="00517167"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2.3.2</w:t>
      </w:r>
      <w:r w:rsidR="00517167"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Результат</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учитывается</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подтверждается</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путем</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внесения</w:t>
      </w:r>
      <w:r w:rsidR="009B531D" w:rsidRPr="00834CA5">
        <w:rPr>
          <w:rFonts w:ascii="Times New Roman" w:hAnsi="Times New Roman" w:cs="Times New Roman"/>
          <w:sz w:val="28"/>
          <w:szCs w:val="28"/>
        </w:rPr>
        <w:t xml:space="preserve"> </w:t>
      </w:r>
      <w:r w:rsidR="00BF11D0" w:rsidRPr="00834CA5">
        <w:rPr>
          <w:rFonts w:ascii="Times New Roman" w:hAnsi="Times New Roman" w:cs="Times New Roman"/>
          <w:sz w:val="28"/>
          <w:szCs w:val="28"/>
        </w:rPr>
        <w:t>администрацией</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информационную</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систему</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сведений</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электронной</w:t>
      </w:r>
      <w:r w:rsidR="009B531D" w:rsidRPr="00834CA5">
        <w:rPr>
          <w:rFonts w:ascii="Times New Roman" w:hAnsi="Times New Roman" w:cs="Times New Roman"/>
          <w:sz w:val="28"/>
          <w:szCs w:val="28"/>
        </w:rPr>
        <w:t xml:space="preserve"> </w:t>
      </w:r>
      <w:r w:rsidR="00517167" w:rsidRPr="00834CA5">
        <w:rPr>
          <w:rFonts w:ascii="Times New Roman" w:hAnsi="Times New Roman" w:cs="Times New Roman"/>
          <w:sz w:val="28"/>
          <w:szCs w:val="28"/>
        </w:rPr>
        <w:t>форме.</w:t>
      </w:r>
    </w:p>
    <w:p w:rsidR="00517167" w:rsidRPr="00834CA5" w:rsidRDefault="00517167" w:rsidP="00517167">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Результат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оформляется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форме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бумажном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носителе,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если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иное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установлено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нормативными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правовыми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актами,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регулирующими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порядок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такой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p>
    <w:p w:rsidR="00517167" w:rsidRPr="00834CA5" w:rsidRDefault="00517167" w:rsidP="00517167">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lastRenderedPageBreak/>
        <w:t>Требования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абзацев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первого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второго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настоящего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пункта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распространяются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результатом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которых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являются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возникновение,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изменение,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прекращение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прав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обязанностей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w:t>
      </w:r>
    </w:p>
    <w:p w:rsidR="00517167" w:rsidRPr="00834CA5" w:rsidRDefault="00517167" w:rsidP="00517167">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Муниципальные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результатом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которых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является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заявителям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физическим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содержащихся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информационных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ресурсах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сведений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самих,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несовершеннолетних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детях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(опекаемых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принадлежащем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указанным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имуществе,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предоставляются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электронной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форме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без</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взимания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платы,</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если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иное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установлено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федеральными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законами.</w:t>
      </w:r>
    </w:p>
    <w:p w:rsidR="00517167" w:rsidRPr="00834CA5" w:rsidRDefault="00517167" w:rsidP="00517167">
      <w:pPr>
        <w:pStyle w:val="ConsPlusNormal0"/>
        <w:ind w:firstLine="567"/>
        <w:jc w:val="both"/>
        <w:rPr>
          <w:rFonts w:ascii="Times New Roman" w:hAnsi="Times New Roman" w:cs="Times New Roman"/>
          <w:sz w:val="28"/>
          <w:szCs w:val="28"/>
        </w:rPr>
      </w:pPr>
      <w:proofErr w:type="gramStart"/>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формировании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ведении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информационных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систем,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указанных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абзаце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настоящего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пункта,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обеспечивается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достоверность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актуальность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содержащейся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данных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информационных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ресурсах,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доступ</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указанной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случаях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порядке,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которые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предусмотрены</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законодательством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Российской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защита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указанной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неправомерных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доступа,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уничтожения,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модифицирования,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блокирования,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копирования,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распространения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неправомерных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действий,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резервирование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обеспечивающее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возможность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восстановления,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также</w:t>
      </w:r>
      <w:proofErr w:type="gramEnd"/>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учет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фиксация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вносимых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изменений.</w:t>
      </w:r>
    </w:p>
    <w:p w:rsidR="00902C09" w:rsidRPr="00834CA5" w:rsidRDefault="00CE50E5" w:rsidP="00517167">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2.4.</w:t>
      </w:r>
      <w:r w:rsidR="009B531D" w:rsidRPr="00834CA5">
        <w:rPr>
          <w:rFonts w:ascii="Times New Roman" w:hAnsi="Times New Roman" w:cs="Times New Roman"/>
          <w:sz w:val="28"/>
          <w:szCs w:val="28"/>
        </w:rPr>
        <w:t xml:space="preserve"> </w:t>
      </w:r>
      <w:r w:rsidR="00902C09" w:rsidRPr="00834CA5">
        <w:rPr>
          <w:rFonts w:ascii="Times New Roman" w:hAnsi="Times New Roman" w:cs="Times New Roman"/>
          <w:sz w:val="28"/>
          <w:szCs w:val="28"/>
        </w:rPr>
        <w:t>Срок</w:t>
      </w:r>
      <w:r w:rsidR="009B531D" w:rsidRPr="00834CA5">
        <w:rPr>
          <w:rFonts w:ascii="Times New Roman" w:hAnsi="Times New Roman" w:cs="Times New Roman"/>
          <w:sz w:val="28"/>
          <w:szCs w:val="28"/>
        </w:rPr>
        <w:t xml:space="preserve"> </w:t>
      </w:r>
      <w:r w:rsidR="00902C09"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902C09"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902C09" w:rsidRPr="00834CA5">
        <w:rPr>
          <w:rFonts w:ascii="Times New Roman" w:hAnsi="Times New Roman" w:cs="Times New Roman"/>
          <w:sz w:val="28"/>
          <w:szCs w:val="28"/>
        </w:rPr>
        <w:t>услуги.</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2.4.1. Срок предоставления муниципальной услуги составляет 30 дней со дня поступления заявления о предоставлении земельного участка (</w:t>
      </w:r>
      <w:proofErr w:type="spellStart"/>
      <w:r w:rsidRPr="00834CA5">
        <w:rPr>
          <w:rFonts w:ascii="Times New Roman" w:hAnsi="Times New Roman" w:cs="Times New Roman"/>
          <w:sz w:val="28"/>
          <w:szCs w:val="28"/>
        </w:rPr>
        <w:t>далее-заявление</w:t>
      </w:r>
      <w:proofErr w:type="spellEnd"/>
      <w:r w:rsidRPr="00834CA5">
        <w:rPr>
          <w:rFonts w:ascii="Times New Roman" w:hAnsi="Times New Roman" w:cs="Times New Roman"/>
          <w:sz w:val="28"/>
          <w:szCs w:val="28"/>
        </w:rPr>
        <w:t>).</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В случае опубликования и размещения извещения о предоставлении земельного участка срок предоставления муниципальной услуги составляет 67 дней со дня поступления заявления.</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sidR="006C3159" w:rsidRPr="00834CA5">
        <w:rPr>
          <w:rFonts w:ascii="Times New Roman" w:hAnsi="Times New Roman" w:cs="Times New Roman"/>
          <w:sz w:val="28"/>
          <w:szCs w:val="28"/>
        </w:rPr>
        <w:t>Саратовской</w:t>
      </w:r>
      <w:r w:rsidRPr="00834CA5">
        <w:rPr>
          <w:rFonts w:ascii="Times New Roman" w:hAnsi="Times New Roman" w:cs="Times New Roman"/>
          <w:sz w:val="28"/>
          <w:szCs w:val="28"/>
        </w:rPr>
        <w:t xml:space="preserve"> области, муниципальными правовыми актами.</w:t>
      </w:r>
    </w:p>
    <w:p w:rsidR="001631B1" w:rsidRPr="00834CA5" w:rsidRDefault="001631B1"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2.4.3. Срок выдачи (направления) документа, являющегося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2.4.4. В соответствии с постановлением Правительства Российской Федерации от 09.04.2022 № 629 «Об особенностях регулирования земельных отношен</w:t>
      </w:r>
      <w:r w:rsidR="006C3159" w:rsidRPr="00834CA5">
        <w:rPr>
          <w:rFonts w:ascii="Times New Roman" w:hAnsi="Times New Roman" w:cs="Times New Roman"/>
          <w:sz w:val="28"/>
          <w:szCs w:val="28"/>
        </w:rPr>
        <w:t>ий в Российской Федерации в 2023 году» в 2023</w:t>
      </w:r>
      <w:r w:rsidRPr="00834CA5">
        <w:rPr>
          <w:rFonts w:ascii="Times New Roman" w:hAnsi="Times New Roman" w:cs="Times New Roman"/>
          <w:sz w:val="28"/>
          <w:szCs w:val="28"/>
        </w:rPr>
        <w:t xml:space="preserve"> году:</w:t>
      </w:r>
    </w:p>
    <w:p w:rsidR="005563DD" w:rsidRPr="00834CA5" w:rsidRDefault="005563DD" w:rsidP="005563DD">
      <w:pPr>
        <w:pStyle w:val="ConsPlusNormal0"/>
        <w:ind w:firstLine="567"/>
        <w:jc w:val="both"/>
        <w:rPr>
          <w:rFonts w:ascii="Times New Roman" w:hAnsi="Times New Roman" w:cs="Times New Roman"/>
          <w:sz w:val="28"/>
          <w:szCs w:val="28"/>
        </w:rPr>
      </w:pPr>
      <w:proofErr w:type="gramStart"/>
      <w:r w:rsidRPr="00834CA5">
        <w:rPr>
          <w:rFonts w:ascii="Times New Roman" w:hAnsi="Times New Roman" w:cs="Times New Roman"/>
          <w:sz w:val="28"/>
          <w:szCs w:val="28"/>
        </w:rPr>
        <w:t>административные процедуры, предусмотренные абзацем первым пункта 2.4.1 административного регламента осуществляются</w:t>
      </w:r>
      <w:proofErr w:type="gramEnd"/>
      <w:r w:rsidRPr="00834CA5">
        <w:rPr>
          <w:rFonts w:ascii="Times New Roman" w:hAnsi="Times New Roman" w:cs="Times New Roman"/>
          <w:sz w:val="28"/>
          <w:szCs w:val="28"/>
        </w:rPr>
        <w:t xml:space="preserve"> в срок не более 14 календарных дней; </w:t>
      </w:r>
    </w:p>
    <w:p w:rsidR="005563DD" w:rsidRPr="00834CA5" w:rsidRDefault="005563DD" w:rsidP="005563DD">
      <w:pPr>
        <w:pStyle w:val="ConsPlusNormal0"/>
        <w:ind w:firstLine="567"/>
        <w:jc w:val="both"/>
        <w:rPr>
          <w:rFonts w:ascii="Times New Roman" w:hAnsi="Times New Roman" w:cs="Times New Roman"/>
          <w:sz w:val="28"/>
          <w:szCs w:val="28"/>
        </w:rPr>
      </w:pPr>
      <w:proofErr w:type="gramStart"/>
      <w:r w:rsidRPr="00834CA5">
        <w:rPr>
          <w:rFonts w:ascii="Times New Roman" w:hAnsi="Times New Roman" w:cs="Times New Roman"/>
          <w:sz w:val="28"/>
          <w:szCs w:val="28"/>
        </w:rPr>
        <w:t>административные процедуры, предусмотренные абзацем третьим пункта 2.4.1 административного регламента осуществляются</w:t>
      </w:r>
      <w:proofErr w:type="gramEnd"/>
      <w:r w:rsidRPr="00834CA5">
        <w:rPr>
          <w:rFonts w:ascii="Times New Roman" w:hAnsi="Times New Roman" w:cs="Times New Roman"/>
          <w:sz w:val="28"/>
          <w:szCs w:val="28"/>
        </w:rPr>
        <w:t xml:space="preserve"> в срок не более 51 календарного дня.</w:t>
      </w:r>
    </w:p>
    <w:p w:rsidR="009F446C" w:rsidRPr="00834CA5" w:rsidRDefault="00FE12B7" w:rsidP="001631B1">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2.5.</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Администрация</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обеспечивает</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размещение</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актуализацию</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перечня</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нормативных</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правовых</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актов,</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регулирующих</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предоставление</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своем</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официальном</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сайте,</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также</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соответствующем</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разделе</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федерального</w:t>
      </w:r>
      <w:r w:rsidR="009B531D" w:rsidRPr="00834CA5">
        <w:rPr>
          <w:rFonts w:ascii="Times New Roman" w:hAnsi="Times New Roman" w:cs="Times New Roman"/>
          <w:sz w:val="28"/>
          <w:szCs w:val="28"/>
        </w:rPr>
        <w:t xml:space="preserve"> </w:t>
      </w:r>
      <w:r w:rsidR="009F446C" w:rsidRPr="00834CA5">
        <w:rPr>
          <w:rFonts w:ascii="Times New Roman" w:hAnsi="Times New Roman" w:cs="Times New Roman"/>
          <w:sz w:val="28"/>
          <w:szCs w:val="28"/>
        </w:rPr>
        <w:t>реестра.</w:t>
      </w:r>
    </w:p>
    <w:p w:rsidR="001A4914" w:rsidRPr="00834CA5" w:rsidRDefault="00F16210" w:rsidP="006E2DFE">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2.6.</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Исчерпывающий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перечень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p>
    <w:p w:rsidR="00A25340" w:rsidRPr="00834CA5" w:rsidRDefault="00494B96" w:rsidP="00494B96">
      <w:pPr>
        <w:ind w:firstLine="697"/>
        <w:jc w:val="both"/>
        <w:rPr>
          <w:color w:val="000000"/>
          <w:sz w:val="28"/>
          <w:szCs w:val="28"/>
        </w:rPr>
      </w:pPr>
      <w:r w:rsidRPr="00834CA5">
        <w:rPr>
          <w:sz w:val="28"/>
          <w:szCs w:val="28"/>
        </w:rPr>
        <w:lastRenderedPageBreak/>
        <w:t>2.6.1.</w:t>
      </w:r>
      <w:r w:rsidR="009B531D" w:rsidRPr="00834CA5">
        <w:rPr>
          <w:sz w:val="28"/>
          <w:szCs w:val="28"/>
        </w:rPr>
        <w:t xml:space="preserve"> </w:t>
      </w:r>
      <w:r w:rsidR="00A25340" w:rsidRPr="00834CA5">
        <w:rPr>
          <w:color w:val="000000"/>
          <w:sz w:val="28"/>
          <w:szCs w:val="28"/>
        </w:rPr>
        <w:t>Исчерпывающий</w:t>
      </w:r>
      <w:r w:rsidR="009B531D" w:rsidRPr="00834CA5">
        <w:rPr>
          <w:color w:val="000000"/>
          <w:sz w:val="28"/>
          <w:szCs w:val="28"/>
        </w:rPr>
        <w:t xml:space="preserve"> </w:t>
      </w:r>
      <w:r w:rsidR="00A25340" w:rsidRPr="00834CA5">
        <w:rPr>
          <w:color w:val="000000"/>
          <w:sz w:val="28"/>
          <w:szCs w:val="28"/>
        </w:rPr>
        <w:t>перечень</w:t>
      </w:r>
      <w:r w:rsidR="009B531D" w:rsidRPr="00834CA5">
        <w:rPr>
          <w:color w:val="000000"/>
          <w:sz w:val="28"/>
          <w:szCs w:val="28"/>
        </w:rPr>
        <w:t xml:space="preserve"> </w:t>
      </w:r>
      <w:r w:rsidR="00A25340" w:rsidRPr="00834CA5">
        <w:rPr>
          <w:color w:val="000000"/>
          <w:sz w:val="28"/>
          <w:szCs w:val="28"/>
        </w:rPr>
        <w:t>документов,</w:t>
      </w:r>
      <w:r w:rsidR="009B531D" w:rsidRPr="00834CA5">
        <w:rPr>
          <w:color w:val="000000"/>
          <w:sz w:val="28"/>
          <w:szCs w:val="28"/>
        </w:rPr>
        <w:t xml:space="preserve"> </w:t>
      </w:r>
      <w:r w:rsidR="00A25340" w:rsidRPr="00834CA5">
        <w:rPr>
          <w:color w:val="000000"/>
          <w:sz w:val="28"/>
          <w:szCs w:val="28"/>
        </w:rPr>
        <w:t>необходимых</w:t>
      </w:r>
      <w:r w:rsidR="009B531D" w:rsidRPr="00834CA5">
        <w:rPr>
          <w:color w:val="000000"/>
          <w:sz w:val="28"/>
          <w:szCs w:val="28"/>
        </w:rPr>
        <w:t xml:space="preserve"> </w:t>
      </w:r>
      <w:r w:rsidR="00A25340" w:rsidRPr="00834CA5">
        <w:rPr>
          <w:color w:val="000000"/>
          <w:sz w:val="28"/>
          <w:szCs w:val="28"/>
        </w:rPr>
        <w:t>в</w:t>
      </w:r>
      <w:r w:rsidR="009B531D" w:rsidRPr="00834CA5">
        <w:rPr>
          <w:color w:val="000000"/>
          <w:sz w:val="28"/>
          <w:szCs w:val="28"/>
        </w:rPr>
        <w:t xml:space="preserve"> </w:t>
      </w:r>
      <w:r w:rsidR="00A25340" w:rsidRPr="00834CA5">
        <w:rPr>
          <w:color w:val="000000"/>
          <w:sz w:val="28"/>
          <w:szCs w:val="28"/>
        </w:rPr>
        <w:t>соответствии</w:t>
      </w:r>
      <w:r w:rsidR="009B531D" w:rsidRPr="00834CA5">
        <w:rPr>
          <w:color w:val="000000"/>
          <w:sz w:val="28"/>
          <w:szCs w:val="28"/>
        </w:rPr>
        <w:t xml:space="preserve"> </w:t>
      </w:r>
      <w:r w:rsidR="00A25340" w:rsidRPr="00834CA5">
        <w:rPr>
          <w:color w:val="000000"/>
          <w:sz w:val="28"/>
          <w:szCs w:val="28"/>
        </w:rPr>
        <w:t>с</w:t>
      </w:r>
      <w:r w:rsidR="009B531D" w:rsidRPr="00834CA5">
        <w:rPr>
          <w:color w:val="000000"/>
          <w:sz w:val="28"/>
          <w:szCs w:val="28"/>
        </w:rPr>
        <w:t xml:space="preserve"> </w:t>
      </w:r>
      <w:r w:rsidR="00A25340" w:rsidRPr="00834CA5">
        <w:rPr>
          <w:color w:val="000000"/>
          <w:sz w:val="28"/>
          <w:szCs w:val="28"/>
        </w:rPr>
        <w:t>законодательными</w:t>
      </w:r>
      <w:r w:rsidR="009B531D" w:rsidRPr="00834CA5">
        <w:rPr>
          <w:color w:val="000000"/>
          <w:sz w:val="28"/>
          <w:szCs w:val="28"/>
        </w:rPr>
        <w:t xml:space="preserve"> </w:t>
      </w:r>
      <w:r w:rsidR="00A25340" w:rsidRPr="00834CA5">
        <w:rPr>
          <w:color w:val="000000"/>
          <w:sz w:val="28"/>
          <w:szCs w:val="28"/>
        </w:rPr>
        <w:t>или</w:t>
      </w:r>
      <w:r w:rsidR="009B531D" w:rsidRPr="00834CA5">
        <w:rPr>
          <w:color w:val="000000"/>
          <w:sz w:val="28"/>
          <w:szCs w:val="28"/>
        </w:rPr>
        <w:t xml:space="preserve"> </w:t>
      </w:r>
      <w:r w:rsidR="00A25340" w:rsidRPr="00834CA5">
        <w:rPr>
          <w:color w:val="000000"/>
          <w:sz w:val="28"/>
          <w:szCs w:val="28"/>
        </w:rPr>
        <w:t>иными</w:t>
      </w:r>
      <w:r w:rsidR="009B531D" w:rsidRPr="00834CA5">
        <w:rPr>
          <w:color w:val="000000"/>
          <w:sz w:val="28"/>
          <w:szCs w:val="28"/>
        </w:rPr>
        <w:t xml:space="preserve"> </w:t>
      </w:r>
      <w:r w:rsidR="00A25340" w:rsidRPr="00834CA5">
        <w:rPr>
          <w:color w:val="000000"/>
          <w:sz w:val="28"/>
          <w:szCs w:val="28"/>
        </w:rPr>
        <w:t>нормативно-правовыми</w:t>
      </w:r>
      <w:r w:rsidR="009B531D" w:rsidRPr="00834CA5">
        <w:rPr>
          <w:color w:val="000000"/>
          <w:sz w:val="28"/>
          <w:szCs w:val="28"/>
        </w:rPr>
        <w:t xml:space="preserve"> </w:t>
      </w:r>
      <w:r w:rsidR="00A25340" w:rsidRPr="00834CA5">
        <w:rPr>
          <w:color w:val="000000"/>
          <w:sz w:val="28"/>
          <w:szCs w:val="28"/>
        </w:rPr>
        <w:t>актами</w:t>
      </w:r>
      <w:r w:rsidR="009B531D" w:rsidRPr="00834CA5">
        <w:rPr>
          <w:color w:val="000000"/>
          <w:sz w:val="28"/>
          <w:szCs w:val="28"/>
        </w:rPr>
        <w:t xml:space="preserve"> </w:t>
      </w:r>
      <w:r w:rsidR="00A25340" w:rsidRPr="00834CA5">
        <w:rPr>
          <w:color w:val="000000"/>
          <w:sz w:val="28"/>
          <w:szCs w:val="28"/>
        </w:rPr>
        <w:t>для</w:t>
      </w:r>
      <w:r w:rsidR="009B531D" w:rsidRPr="00834CA5">
        <w:rPr>
          <w:color w:val="000000"/>
          <w:sz w:val="28"/>
          <w:szCs w:val="28"/>
        </w:rPr>
        <w:t xml:space="preserve"> </w:t>
      </w:r>
      <w:r w:rsidR="00A25340" w:rsidRPr="00834CA5">
        <w:rPr>
          <w:color w:val="000000"/>
          <w:sz w:val="28"/>
          <w:szCs w:val="28"/>
        </w:rPr>
        <w:t>предоставления</w:t>
      </w:r>
      <w:r w:rsidR="009B531D" w:rsidRPr="00834CA5">
        <w:rPr>
          <w:color w:val="000000"/>
          <w:sz w:val="28"/>
          <w:szCs w:val="28"/>
        </w:rPr>
        <w:t xml:space="preserve"> </w:t>
      </w:r>
      <w:r w:rsidR="00A25340" w:rsidRPr="00834CA5">
        <w:rPr>
          <w:color w:val="000000"/>
          <w:sz w:val="28"/>
          <w:szCs w:val="28"/>
        </w:rPr>
        <w:t>муниципальной</w:t>
      </w:r>
      <w:r w:rsidR="009B531D" w:rsidRPr="00834CA5">
        <w:rPr>
          <w:color w:val="000000"/>
          <w:sz w:val="28"/>
          <w:szCs w:val="28"/>
        </w:rPr>
        <w:t xml:space="preserve"> </w:t>
      </w:r>
      <w:r w:rsidR="00A25340" w:rsidRPr="00834CA5">
        <w:rPr>
          <w:color w:val="000000"/>
          <w:sz w:val="28"/>
          <w:szCs w:val="28"/>
        </w:rPr>
        <w:t>услуги,</w:t>
      </w:r>
      <w:r w:rsidR="009B531D" w:rsidRPr="00834CA5">
        <w:rPr>
          <w:color w:val="000000"/>
          <w:sz w:val="28"/>
          <w:szCs w:val="28"/>
        </w:rPr>
        <w:t xml:space="preserve"> </w:t>
      </w:r>
      <w:r w:rsidR="00A25340" w:rsidRPr="00834CA5">
        <w:rPr>
          <w:color w:val="000000"/>
          <w:sz w:val="28"/>
          <w:szCs w:val="28"/>
        </w:rPr>
        <w:t>подлежащих</w:t>
      </w:r>
      <w:r w:rsidR="009B531D" w:rsidRPr="00834CA5">
        <w:rPr>
          <w:color w:val="000000"/>
          <w:sz w:val="28"/>
          <w:szCs w:val="28"/>
        </w:rPr>
        <w:t xml:space="preserve"> </w:t>
      </w:r>
      <w:r w:rsidR="00A25340" w:rsidRPr="00834CA5">
        <w:rPr>
          <w:color w:val="000000"/>
          <w:sz w:val="28"/>
          <w:szCs w:val="28"/>
        </w:rPr>
        <w:t>представлению</w:t>
      </w:r>
      <w:r w:rsidR="009B531D" w:rsidRPr="00834CA5">
        <w:rPr>
          <w:color w:val="000000"/>
          <w:sz w:val="28"/>
          <w:szCs w:val="28"/>
        </w:rPr>
        <w:t xml:space="preserve"> </w:t>
      </w:r>
      <w:r w:rsidR="00A25340" w:rsidRPr="00834CA5">
        <w:rPr>
          <w:color w:val="000000"/>
          <w:sz w:val="28"/>
          <w:szCs w:val="28"/>
        </w:rPr>
        <w:t>заявителем</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1) заявление, составленное по форме согласно приложению № 1 к настоящему административному регламенту;</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В заявлении указываются: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кадастровый номер испрашиваемого земельного участка;</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ЗК РФ оснований;</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834CA5">
        <w:rPr>
          <w:rFonts w:ascii="Times New Roman" w:hAnsi="Times New Roman" w:cs="Times New Roman"/>
          <w:sz w:val="28"/>
          <w:szCs w:val="28"/>
        </w:rPr>
        <w:t>жд в сл</w:t>
      </w:r>
      <w:proofErr w:type="gramEnd"/>
      <w:r w:rsidRPr="00834CA5">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цель использования земельного участка;</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34CA5">
        <w:rPr>
          <w:rFonts w:ascii="Times New Roman" w:hAnsi="Times New Roman" w:cs="Times New Roman"/>
          <w:sz w:val="28"/>
          <w:szCs w:val="28"/>
        </w:rPr>
        <w:t>указанными</w:t>
      </w:r>
      <w:proofErr w:type="gramEnd"/>
      <w:r w:rsidRPr="00834CA5">
        <w:rPr>
          <w:rFonts w:ascii="Times New Roman" w:hAnsi="Times New Roman" w:cs="Times New Roman"/>
          <w:sz w:val="28"/>
          <w:szCs w:val="28"/>
        </w:rPr>
        <w:t xml:space="preserve"> документом и (или) проектом;</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 почтовый адрес и (или) адрес электронной почты для связи с заявителем.</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В заявлении ставится дата и подпись заявителя.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 документы, удостоверяющие личность заявителя или представителя заявителя;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3) документ, подтверждающий полномочия представителя заявителя, в случае обращения представителя заявителя;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Представление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19A4" w:rsidRPr="00834CA5" w:rsidRDefault="008A19A4"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2.6.2.</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Исчерпывающий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перечень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соответствии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нормативными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правовыми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актами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lastRenderedPageBreak/>
        <w:t>которые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находятся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распоряжении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государственных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органов,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органов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местного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самоуправления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органов,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подлежащих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представлению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рамках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межведомственного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взаимодействия:</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1) выписка из Единого государственного реестра недвижимости об объекте (ах) недвижимости (об испрашиваемом земельном участке);</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 выписка из Единого государственного реестра юридических лиц (для юридических лиц);</w:t>
      </w:r>
    </w:p>
    <w:p w:rsidR="005563DD" w:rsidRPr="00834CA5" w:rsidRDefault="005563DD"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3) выписка из Единого государственного реестра индивидуальных предпринимателей (для физических лиц, являющихся индивидуальными предпринимателями);</w:t>
      </w:r>
    </w:p>
    <w:p w:rsidR="000441F2" w:rsidRPr="00834CA5" w:rsidRDefault="008A19A4" w:rsidP="005563DD">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2.6.3.</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Копии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должны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быть</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заверены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подписью</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указанием</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фамилии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инициалов</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(отчество</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инициалах</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наличии)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также</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даты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Листы,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составляющие</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копию</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одного</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должны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быть</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пронумерованы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прошиты</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указанием</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количества</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прошитых</w:t>
      </w:r>
      <w:r w:rsidR="009B531D" w:rsidRPr="00834CA5">
        <w:rPr>
          <w:rFonts w:ascii="Times New Roman" w:hAnsi="Times New Roman" w:cs="Times New Roman"/>
          <w:sz w:val="28"/>
          <w:szCs w:val="28"/>
        </w:rPr>
        <w:t xml:space="preserve"> </w:t>
      </w:r>
      <w:r w:rsidR="00BC3EB9" w:rsidRPr="00834CA5">
        <w:rPr>
          <w:rFonts w:ascii="Times New Roman" w:hAnsi="Times New Roman" w:cs="Times New Roman"/>
          <w:sz w:val="28"/>
          <w:szCs w:val="28"/>
        </w:rPr>
        <w:t>листов.</w:t>
      </w:r>
    </w:p>
    <w:p w:rsidR="001A4914" w:rsidRPr="00834CA5" w:rsidRDefault="001A4914" w:rsidP="00ED2FAA">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2.6.</w:t>
      </w:r>
      <w:r w:rsidR="0012250A" w:rsidRPr="00834CA5">
        <w:rPr>
          <w:rFonts w:ascii="Times New Roman" w:hAnsi="Times New Roman" w:cs="Times New Roman"/>
          <w:sz w:val="28"/>
          <w:szCs w:val="28"/>
        </w:rPr>
        <w:t>4</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подаче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прилагаемых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нему</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сотруднику</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предъявляется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удостоверяющий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физического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юридического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подтверждающий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полномочия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физического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юридического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подаче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представителем).</w:t>
      </w:r>
      <w:r w:rsidR="009B531D" w:rsidRPr="00834CA5">
        <w:rPr>
          <w:rFonts w:ascii="Times New Roman" w:hAnsi="Times New Roman" w:cs="Times New Roman"/>
          <w:sz w:val="28"/>
          <w:szCs w:val="28"/>
        </w:rPr>
        <w:t xml:space="preserve"> </w:t>
      </w:r>
      <w:r w:rsidR="00D35927" w:rsidRPr="00834CA5">
        <w:rPr>
          <w:rFonts w:ascii="Times New Roman" w:hAnsi="Times New Roman" w:cs="Times New Roman"/>
          <w:sz w:val="28"/>
          <w:szCs w:val="28"/>
        </w:rPr>
        <w:t>Сотрудник</w:t>
      </w:r>
      <w:r w:rsidR="009B531D" w:rsidRPr="00834CA5">
        <w:rPr>
          <w:rFonts w:ascii="Times New Roman" w:hAnsi="Times New Roman" w:cs="Times New Roman"/>
          <w:sz w:val="28"/>
          <w:szCs w:val="28"/>
        </w:rPr>
        <w:t xml:space="preserve"> </w:t>
      </w:r>
      <w:r w:rsidR="00D35927"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изготавливает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копию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удостоверяющего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физического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юридического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подтверждающего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полномочия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физического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юридического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подаче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представителем),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возвращает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указанные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документы.</w:t>
      </w:r>
      <w:r w:rsidR="009B531D" w:rsidRPr="00834CA5">
        <w:rPr>
          <w:rFonts w:ascii="Times New Roman" w:hAnsi="Times New Roman" w:cs="Times New Roman"/>
          <w:sz w:val="28"/>
          <w:szCs w:val="28"/>
        </w:rPr>
        <w:t xml:space="preserve"> </w:t>
      </w:r>
    </w:p>
    <w:p w:rsidR="00D047F2" w:rsidRPr="00834CA5" w:rsidRDefault="00D047F2" w:rsidP="00BC3EB9">
      <w:pPr>
        <w:pStyle w:val="ConsPlusNormal0"/>
        <w:ind w:firstLine="567"/>
        <w:jc w:val="both"/>
        <w:rPr>
          <w:rFonts w:ascii="Times New Roman" w:hAnsi="Times New Roman" w:cs="Times New Roman"/>
          <w:sz w:val="28"/>
          <w:szCs w:val="28"/>
        </w:rPr>
      </w:pPr>
      <w:bookmarkStart w:id="0" w:name="_Hlk73615019"/>
      <w:proofErr w:type="gramStart"/>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целях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784F7E"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784F7E"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установление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личности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может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осуществляться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ходе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приема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посредством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предъявления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паспорта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гражданина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Российской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либо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удостоверяющего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соответствии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законодательством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Российской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посредством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идентификации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аутентификации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МФЦ</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использованием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информационных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технологий,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предусмотренных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частью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18</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статьи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14.1</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Федерального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закона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27</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июля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2006</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года</w:t>
      </w:r>
      <w:r w:rsidR="009B531D" w:rsidRPr="00834CA5">
        <w:rPr>
          <w:rFonts w:ascii="Times New Roman" w:hAnsi="Times New Roman" w:cs="Times New Roman"/>
          <w:sz w:val="28"/>
          <w:szCs w:val="28"/>
        </w:rPr>
        <w:t xml:space="preserve"> </w:t>
      </w:r>
      <w:r w:rsidR="00016E70"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149-ФЗ</w:t>
      </w:r>
      <w:r w:rsidR="009B531D" w:rsidRPr="00834CA5">
        <w:rPr>
          <w:rFonts w:ascii="Times New Roman" w:hAnsi="Times New Roman" w:cs="Times New Roman"/>
          <w:sz w:val="28"/>
          <w:szCs w:val="28"/>
        </w:rPr>
        <w:t xml:space="preserve"> </w:t>
      </w:r>
      <w:r w:rsidR="00E90631" w:rsidRPr="00834CA5">
        <w:rPr>
          <w:rFonts w:ascii="Times New Roman" w:hAnsi="Times New Roman" w:cs="Times New Roman"/>
          <w:sz w:val="28"/>
          <w:szCs w:val="28"/>
        </w:rPr>
        <w:t>«</w:t>
      </w:r>
      <w:r w:rsidRPr="00834CA5">
        <w:rPr>
          <w:rFonts w:ascii="Times New Roman" w:hAnsi="Times New Roman" w:cs="Times New Roman"/>
          <w:sz w:val="28"/>
          <w:szCs w:val="28"/>
        </w:rPr>
        <w:t>Об</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информационных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технологиях</w:t>
      </w:r>
      <w:proofErr w:type="gramEnd"/>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защите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E90631" w:rsidRPr="00834CA5">
        <w:rPr>
          <w:rFonts w:ascii="Times New Roman" w:hAnsi="Times New Roman" w:cs="Times New Roman"/>
          <w:sz w:val="28"/>
          <w:szCs w:val="28"/>
        </w:rPr>
        <w:t>»</w:t>
      </w:r>
      <w:r w:rsidRPr="00834CA5">
        <w:rPr>
          <w:rFonts w:ascii="Times New Roman" w:hAnsi="Times New Roman" w:cs="Times New Roman"/>
          <w:sz w:val="28"/>
          <w:szCs w:val="28"/>
        </w:rPr>
        <w:t>.</w:t>
      </w:r>
    </w:p>
    <w:bookmarkEnd w:id="0"/>
    <w:p w:rsidR="00D506FD" w:rsidRPr="00834CA5" w:rsidRDefault="0012250A" w:rsidP="00D506FD">
      <w:pPr>
        <w:tabs>
          <w:tab w:val="left" w:pos="567"/>
        </w:tabs>
        <w:ind w:firstLine="567"/>
        <w:jc w:val="both"/>
        <w:rPr>
          <w:sz w:val="28"/>
          <w:szCs w:val="28"/>
        </w:rPr>
      </w:pPr>
      <w:r w:rsidRPr="00834CA5">
        <w:rPr>
          <w:color w:val="000000"/>
          <w:sz w:val="28"/>
          <w:szCs w:val="28"/>
        </w:rPr>
        <w:t>2.6.5</w:t>
      </w:r>
      <w:r w:rsidR="00D506FD" w:rsidRPr="00834CA5">
        <w:rPr>
          <w:color w:val="000000"/>
          <w:sz w:val="28"/>
          <w:szCs w:val="28"/>
        </w:rPr>
        <w:t>.</w:t>
      </w:r>
      <w:r w:rsidR="009B531D" w:rsidRPr="00834CA5">
        <w:rPr>
          <w:color w:val="0000FF"/>
          <w:sz w:val="28"/>
          <w:szCs w:val="28"/>
        </w:rPr>
        <w:t xml:space="preserve"> </w:t>
      </w:r>
      <w:r w:rsidR="00D506FD" w:rsidRPr="00834CA5">
        <w:rPr>
          <w:sz w:val="28"/>
          <w:szCs w:val="28"/>
        </w:rPr>
        <w:t>Администрация</w:t>
      </w:r>
      <w:r w:rsidR="009B531D" w:rsidRPr="00834CA5">
        <w:rPr>
          <w:sz w:val="28"/>
          <w:szCs w:val="28"/>
        </w:rPr>
        <w:t xml:space="preserve"> </w:t>
      </w:r>
      <w:r w:rsidR="00D506FD" w:rsidRPr="00834CA5">
        <w:rPr>
          <w:sz w:val="28"/>
          <w:szCs w:val="28"/>
        </w:rPr>
        <w:t>не</w:t>
      </w:r>
      <w:r w:rsidR="009B531D" w:rsidRPr="00834CA5">
        <w:rPr>
          <w:sz w:val="28"/>
          <w:szCs w:val="28"/>
        </w:rPr>
        <w:t xml:space="preserve"> </w:t>
      </w:r>
      <w:r w:rsidR="00D506FD" w:rsidRPr="00834CA5">
        <w:rPr>
          <w:sz w:val="28"/>
          <w:szCs w:val="28"/>
        </w:rPr>
        <w:t>вправе</w:t>
      </w:r>
      <w:r w:rsidR="009B531D" w:rsidRPr="00834CA5">
        <w:rPr>
          <w:sz w:val="28"/>
          <w:szCs w:val="28"/>
        </w:rPr>
        <w:t xml:space="preserve"> </w:t>
      </w:r>
      <w:r w:rsidR="00D506FD" w:rsidRPr="00834CA5">
        <w:rPr>
          <w:sz w:val="28"/>
          <w:szCs w:val="28"/>
        </w:rPr>
        <w:t>требовать</w:t>
      </w:r>
      <w:r w:rsidR="009B531D" w:rsidRPr="00834CA5">
        <w:rPr>
          <w:sz w:val="28"/>
          <w:szCs w:val="28"/>
        </w:rPr>
        <w:t xml:space="preserve"> </w:t>
      </w:r>
      <w:r w:rsidR="00D506FD" w:rsidRPr="00834CA5">
        <w:rPr>
          <w:sz w:val="28"/>
          <w:szCs w:val="28"/>
        </w:rPr>
        <w:t>от</w:t>
      </w:r>
      <w:r w:rsidR="009B531D" w:rsidRPr="00834CA5">
        <w:rPr>
          <w:sz w:val="28"/>
          <w:szCs w:val="28"/>
        </w:rPr>
        <w:t xml:space="preserve"> </w:t>
      </w:r>
      <w:r w:rsidR="00D506FD" w:rsidRPr="00834CA5">
        <w:rPr>
          <w:sz w:val="28"/>
          <w:szCs w:val="28"/>
        </w:rPr>
        <w:t>заявителя:</w:t>
      </w:r>
    </w:p>
    <w:p w:rsidR="00D506FD" w:rsidRPr="00834CA5" w:rsidRDefault="00D506FD" w:rsidP="00D506FD">
      <w:pPr>
        <w:tabs>
          <w:tab w:val="left" w:pos="567"/>
        </w:tabs>
        <w:ind w:firstLine="567"/>
        <w:jc w:val="both"/>
        <w:rPr>
          <w:sz w:val="28"/>
          <w:szCs w:val="28"/>
        </w:rPr>
      </w:pPr>
      <w:r w:rsidRPr="00834CA5">
        <w:rPr>
          <w:sz w:val="28"/>
          <w:szCs w:val="28"/>
        </w:rPr>
        <w:t>1)</w:t>
      </w:r>
      <w:r w:rsidR="009B531D" w:rsidRPr="00834CA5">
        <w:rPr>
          <w:sz w:val="28"/>
          <w:szCs w:val="28"/>
        </w:rPr>
        <w:t xml:space="preserve"> </w:t>
      </w:r>
      <w:r w:rsidRPr="00834CA5">
        <w:rPr>
          <w:sz w:val="28"/>
          <w:szCs w:val="28"/>
        </w:rPr>
        <w:t>представления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осуществления</w:t>
      </w:r>
      <w:r w:rsidR="009B531D" w:rsidRPr="00834CA5">
        <w:rPr>
          <w:sz w:val="28"/>
          <w:szCs w:val="28"/>
        </w:rPr>
        <w:t xml:space="preserve"> </w:t>
      </w:r>
      <w:r w:rsidRPr="00834CA5">
        <w:rPr>
          <w:sz w:val="28"/>
          <w:szCs w:val="28"/>
        </w:rPr>
        <w:t>действий,</w:t>
      </w:r>
      <w:r w:rsidR="009B531D" w:rsidRPr="00834CA5">
        <w:rPr>
          <w:sz w:val="28"/>
          <w:szCs w:val="28"/>
        </w:rPr>
        <w:t xml:space="preserve"> </w:t>
      </w:r>
      <w:r w:rsidRPr="00834CA5">
        <w:rPr>
          <w:sz w:val="28"/>
          <w:szCs w:val="28"/>
        </w:rPr>
        <w:t>представление</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осуществление</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предусмотрено</w:t>
      </w:r>
      <w:r w:rsidR="009B531D" w:rsidRPr="00834CA5">
        <w:rPr>
          <w:sz w:val="28"/>
          <w:szCs w:val="28"/>
        </w:rPr>
        <w:t xml:space="preserve"> </w:t>
      </w:r>
      <w:r w:rsidRPr="00834CA5">
        <w:rPr>
          <w:sz w:val="28"/>
          <w:szCs w:val="28"/>
        </w:rPr>
        <w:t>нормативными</w:t>
      </w:r>
      <w:r w:rsidR="009B531D" w:rsidRPr="00834CA5">
        <w:rPr>
          <w:sz w:val="28"/>
          <w:szCs w:val="28"/>
        </w:rPr>
        <w:t xml:space="preserve"> </w:t>
      </w:r>
      <w:r w:rsidRPr="00834CA5">
        <w:rPr>
          <w:sz w:val="28"/>
          <w:szCs w:val="28"/>
        </w:rPr>
        <w:t>правовыми</w:t>
      </w:r>
      <w:r w:rsidR="009B531D" w:rsidRPr="00834CA5">
        <w:rPr>
          <w:sz w:val="28"/>
          <w:szCs w:val="28"/>
        </w:rPr>
        <w:t xml:space="preserve"> </w:t>
      </w:r>
      <w:r w:rsidRPr="00834CA5">
        <w:rPr>
          <w:sz w:val="28"/>
          <w:szCs w:val="28"/>
        </w:rPr>
        <w:t>актами,</w:t>
      </w:r>
      <w:r w:rsidR="009B531D" w:rsidRPr="00834CA5">
        <w:rPr>
          <w:sz w:val="28"/>
          <w:szCs w:val="28"/>
        </w:rPr>
        <w:t xml:space="preserve"> </w:t>
      </w:r>
      <w:r w:rsidRPr="00834CA5">
        <w:rPr>
          <w:sz w:val="28"/>
          <w:szCs w:val="28"/>
        </w:rPr>
        <w:t>регулирующими</w:t>
      </w:r>
      <w:r w:rsidR="009B531D" w:rsidRPr="00834CA5">
        <w:rPr>
          <w:sz w:val="28"/>
          <w:szCs w:val="28"/>
        </w:rPr>
        <w:t xml:space="preserve"> </w:t>
      </w:r>
      <w:r w:rsidRPr="00834CA5">
        <w:rPr>
          <w:sz w:val="28"/>
          <w:szCs w:val="28"/>
        </w:rPr>
        <w:t>отношения,</w:t>
      </w:r>
      <w:r w:rsidR="009B531D" w:rsidRPr="00834CA5">
        <w:rPr>
          <w:sz w:val="28"/>
          <w:szCs w:val="28"/>
        </w:rPr>
        <w:t xml:space="preserve"> </w:t>
      </w:r>
      <w:r w:rsidRPr="00834CA5">
        <w:rPr>
          <w:sz w:val="28"/>
          <w:szCs w:val="28"/>
        </w:rPr>
        <w:t>возникающие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связи</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предоставлением</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D506FD" w:rsidRPr="00834CA5" w:rsidRDefault="00D506FD" w:rsidP="00D506FD">
      <w:pPr>
        <w:tabs>
          <w:tab w:val="left" w:pos="567"/>
        </w:tabs>
        <w:ind w:firstLine="567"/>
        <w:jc w:val="both"/>
        <w:rPr>
          <w:sz w:val="28"/>
          <w:szCs w:val="28"/>
        </w:rPr>
      </w:pPr>
      <w:proofErr w:type="gramStart"/>
      <w:r w:rsidRPr="00834CA5">
        <w:rPr>
          <w:sz w:val="28"/>
          <w:szCs w:val="28"/>
        </w:rPr>
        <w:t>2)</w:t>
      </w:r>
      <w:r w:rsidR="009B531D" w:rsidRPr="00834CA5">
        <w:rPr>
          <w:sz w:val="28"/>
          <w:szCs w:val="28"/>
        </w:rPr>
        <w:t xml:space="preserve"> </w:t>
      </w:r>
      <w:r w:rsidRPr="00834CA5">
        <w:rPr>
          <w:sz w:val="28"/>
          <w:szCs w:val="28"/>
        </w:rPr>
        <w:t>представления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подтверждающих</w:t>
      </w:r>
      <w:r w:rsidR="009B531D" w:rsidRPr="00834CA5">
        <w:rPr>
          <w:sz w:val="28"/>
          <w:szCs w:val="28"/>
        </w:rPr>
        <w:t xml:space="preserve"> </w:t>
      </w:r>
      <w:r w:rsidRPr="00834CA5">
        <w:rPr>
          <w:sz w:val="28"/>
          <w:szCs w:val="28"/>
        </w:rPr>
        <w:t>внесение</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платы</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находятся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распоряжении</w:t>
      </w:r>
      <w:r w:rsidR="009B531D" w:rsidRPr="00834CA5">
        <w:rPr>
          <w:sz w:val="28"/>
          <w:szCs w:val="28"/>
        </w:rPr>
        <w:t xml:space="preserve"> </w:t>
      </w:r>
      <w:r w:rsidRPr="00834CA5">
        <w:rPr>
          <w:sz w:val="28"/>
          <w:szCs w:val="28"/>
        </w:rPr>
        <w:t>органов</w:t>
      </w:r>
      <w:r w:rsidR="009B531D" w:rsidRPr="00834CA5">
        <w:rPr>
          <w:sz w:val="28"/>
          <w:szCs w:val="28"/>
        </w:rPr>
        <w:t xml:space="preserve"> </w:t>
      </w:r>
      <w:r w:rsidRPr="00834CA5">
        <w:rPr>
          <w:sz w:val="28"/>
          <w:szCs w:val="28"/>
        </w:rPr>
        <w:t>местного</w:t>
      </w:r>
      <w:r w:rsidR="009B531D" w:rsidRPr="00834CA5">
        <w:rPr>
          <w:sz w:val="28"/>
          <w:szCs w:val="28"/>
        </w:rPr>
        <w:t xml:space="preserve"> </w:t>
      </w:r>
      <w:r w:rsidRPr="00834CA5">
        <w:rPr>
          <w:sz w:val="28"/>
          <w:szCs w:val="28"/>
        </w:rPr>
        <w:t>самоуправления</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подведомственных</w:t>
      </w:r>
      <w:r w:rsidR="009B531D" w:rsidRPr="00834CA5">
        <w:rPr>
          <w:sz w:val="28"/>
          <w:szCs w:val="28"/>
        </w:rPr>
        <w:t xml:space="preserve"> </w:t>
      </w:r>
      <w:r w:rsidRPr="00834CA5">
        <w:rPr>
          <w:sz w:val="28"/>
          <w:szCs w:val="28"/>
        </w:rPr>
        <w:t>органам</w:t>
      </w:r>
      <w:r w:rsidR="009B531D" w:rsidRPr="00834CA5">
        <w:rPr>
          <w:sz w:val="28"/>
          <w:szCs w:val="28"/>
        </w:rPr>
        <w:t xml:space="preserve"> </w:t>
      </w:r>
      <w:r w:rsidRPr="00834CA5">
        <w:rPr>
          <w:sz w:val="28"/>
          <w:szCs w:val="28"/>
        </w:rPr>
        <w:t>местного</w:t>
      </w:r>
      <w:r w:rsidR="009B531D" w:rsidRPr="00834CA5">
        <w:rPr>
          <w:sz w:val="28"/>
          <w:szCs w:val="28"/>
        </w:rPr>
        <w:t xml:space="preserve"> </w:t>
      </w:r>
      <w:r w:rsidRPr="00834CA5">
        <w:rPr>
          <w:sz w:val="28"/>
          <w:szCs w:val="28"/>
        </w:rPr>
        <w:t>самоуправления</w:t>
      </w:r>
      <w:r w:rsidR="009B531D" w:rsidRPr="00834CA5">
        <w:rPr>
          <w:sz w:val="28"/>
          <w:szCs w:val="28"/>
        </w:rPr>
        <w:t xml:space="preserve"> </w:t>
      </w:r>
      <w:r w:rsidRPr="00834CA5">
        <w:rPr>
          <w:sz w:val="28"/>
          <w:szCs w:val="28"/>
        </w:rPr>
        <w:t>организаций,</w:t>
      </w:r>
      <w:r w:rsidR="009B531D" w:rsidRPr="00834CA5">
        <w:rPr>
          <w:sz w:val="28"/>
          <w:szCs w:val="28"/>
        </w:rPr>
        <w:t xml:space="preserve"> </w:t>
      </w:r>
      <w:r w:rsidRPr="00834CA5">
        <w:rPr>
          <w:sz w:val="28"/>
          <w:szCs w:val="28"/>
        </w:rPr>
        <w:t>участвующих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предусмотренных</w:t>
      </w:r>
      <w:r w:rsidR="009B531D" w:rsidRPr="00834CA5">
        <w:rPr>
          <w:sz w:val="28"/>
          <w:szCs w:val="28"/>
        </w:rPr>
        <w:t xml:space="preserve"> </w:t>
      </w:r>
      <w:r w:rsidRPr="00834CA5">
        <w:rPr>
          <w:sz w:val="28"/>
          <w:szCs w:val="28"/>
        </w:rPr>
        <w:t>частью</w:t>
      </w:r>
      <w:r w:rsidR="009B531D" w:rsidRPr="00834CA5">
        <w:rPr>
          <w:sz w:val="28"/>
          <w:szCs w:val="28"/>
        </w:rPr>
        <w:t xml:space="preserve"> </w:t>
      </w:r>
      <w:r w:rsidRPr="00834CA5">
        <w:rPr>
          <w:sz w:val="28"/>
          <w:szCs w:val="28"/>
        </w:rPr>
        <w:t>1</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1</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Pr="00834CA5">
        <w:rPr>
          <w:sz w:val="28"/>
          <w:szCs w:val="28"/>
        </w:rPr>
        <w:t>от</w:t>
      </w:r>
      <w:r w:rsidR="009B531D" w:rsidRPr="00834CA5">
        <w:rPr>
          <w:sz w:val="28"/>
          <w:szCs w:val="28"/>
        </w:rPr>
        <w:t xml:space="preserve"> </w:t>
      </w:r>
      <w:r w:rsidRPr="00834CA5">
        <w:rPr>
          <w:sz w:val="28"/>
          <w:szCs w:val="28"/>
        </w:rPr>
        <w:t>27</w:t>
      </w:r>
      <w:r w:rsidR="009B531D" w:rsidRPr="00834CA5">
        <w:rPr>
          <w:sz w:val="28"/>
          <w:szCs w:val="28"/>
        </w:rPr>
        <w:t xml:space="preserve"> </w:t>
      </w:r>
      <w:r w:rsidRPr="00834CA5">
        <w:rPr>
          <w:sz w:val="28"/>
          <w:szCs w:val="28"/>
        </w:rPr>
        <w:t>июля</w:t>
      </w:r>
      <w:r w:rsidR="009B531D" w:rsidRPr="00834CA5">
        <w:rPr>
          <w:sz w:val="28"/>
          <w:szCs w:val="28"/>
        </w:rPr>
        <w:t xml:space="preserve"> </w:t>
      </w:r>
      <w:r w:rsidRPr="00834CA5">
        <w:rPr>
          <w:sz w:val="28"/>
          <w:szCs w:val="28"/>
        </w:rPr>
        <w:t>2010</w:t>
      </w:r>
      <w:r w:rsidR="009B531D" w:rsidRPr="00834CA5">
        <w:rPr>
          <w:sz w:val="28"/>
          <w:szCs w:val="28"/>
        </w:rPr>
        <w:t xml:space="preserve"> </w:t>
      </w:r>
      <w:r w:rsidRPr="00834CA5">
        <w:rPr>
          <w:sz w:val="28"/>
          <w:szCs w:val="28"/>
        </w:rPr>
        <w:t>г.</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00E90631" w:rsidRPr="00834CA5">
        <w:rPr>
          <w:sz w:val="28"/>
          <w:szCs w:val="28"/>
        </w:rPr>
        <w:t>«</w:t>
      </w:r>
      <w:r w:rsidRPr="00834CA5">
        <w:rPr>
          <w:sz w:val="28"/>
          <w:szCs w:val="28"/>
        </w:rPr>
        <w:t>Об</w:t>
      </w:r>
      <w:r w:rsidR="009B531D" w:rsidRPr="00834CA5">
        <w:rPr>
          <w:sz w:val="28"/>
          <w:szCs w:val="28"/>
        </w:rPr>
        <w:t xml:space="preserve"> </w:t>
      </w:r>
      <w:r w:rsidRPr="00834CA5">
        <w:rPr>
          <w:sz w:val="28"/>
          <w:szCs w:val="28"/>
        </w:rPr>
        <w:t>организации</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E90631" w:rsidRPr="00834CA5">
        <w:rPr>
          <w:sz w:val="28"/>
          <w:szCs w:val="28"/>
        </w:rPr>
        <w:t>»</w:t>
      </w:r>
      <w:r w:rsidR="009B531D" w:rsidRPr="00834CA5">
        <w:rPr>
          <w:sz w:val="28"/>
          <w:szCs w:val="28"/>
        </w:rPr>
        <w:t xml:space="preserve"> </w:t>
      </w:r>
      <w:r w:rsidR="00B71D0B" w:rsidRPr="00834CA5">
        <w:rPr>
          <w:sz w:val="28"/>
          <w:szCs w:val="28"/>
        </w:rPr>
        <w:t>(далее</w:t>
      </w:r>
      <w:r w:rsidR="009B531D" w:rsidRPr="00834CA5">
        <w:rPr>
          <w:sz w:val="28"/>
          <w:szCs w:val="28"/>
        </w:rPr>
        <w:t xml:space="preserve"> </w:t>
      </w:r>
      <w:r w:rsidR="00B71D0B" w:rsidRPr="00834CA5">
        <w:rPr>
          <w:sz w:val="28"/>
          <w:szCs w:val="28"/>
        </w:rPr>
        <w:t>–</w:t>
      </w:r>
      <w:r w:rsidR="009B531D" w:rsidRPr="00834CA5">
        <w:rPr>
          <w:sz w:val="28"/>
          <w:szCs w:val="28"/>
        </w:rPr>
        <w:t xml:space="preserve"> </w:t>
      </w:r>
      <w:r w:rsidR="00B71D0B" w:rsidRPr="00834CA5">
        <w:rPr>
          <w:sz w:val="28"/>
          <w:szCs w:val="28"/>
        </w:rPr>
        <w:t>Федеральный</w:t>
      </w:r>
      <w:r w:rsidR="009B531D" w:rsidRPr="00834CA5">
        <w:rPr>
          <w:sz w:val="28"/>
          <w:szCs w:val="28"/>
        </w:rPr>
        <w:t xml:space="preserve"> </w:t>
      </w:r>
      <w:r w:rsidR="00B71D0B" w:rsidRPr="00834CA5">
        <w:rPr>
          <w:sz w:val="28"/>
          <w:szCs w:val="28"/>
        </w:rPr>
        <w:t>закон</w:t>
      </w:r>
      <w:r w:rsidR="009B531D" w:rsidRPr="00834CA5">
        <w:rPr>
          <w:sz w:val="28"/>
          <w:szCs w:val="28"/>
        </w:rPr>
        <w:t xml:space="preserve"> </w:t>
      </w:r>
      <w:r w:rsidR="00B71D0B" w:rsidRPr="00834CA5">
        <w:rPr>
          <w:sz w:val="28"/>
          <w:szCs w:val="28"/>
        </w:rPr>
        <w:t>№</w:t>
      </w:r>
      <w:r w:rsidR="009B531D" w:rsidRPr="00834CA5">
        <w:rPr>
          <w:sz w:val="28"/>
          <w:szCs w:val="28"/>
        </w:rPr>
        <w:t xml:space="preserve"> </w:t>
      </w:r>
      <w:r w:rsidR="00B71D0B" w:rsidRPr="00834CA5">
        <w:rPr>
          <w:sz w:val="28"/>
          <w:szCs w:val="28"/>
        </w:rPr>
        <w:t>210-ФЗ)</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соответствии</w:t>
      </w:r>
      <w:proofErr w:type="gramEnd"/>
      <w:r w:rsidR="009B531D" w:rsidRPr="00834CA5">
        <w:rPr>
          <w:sz w:val="28"/>
          <w:szCs w:val="28"/>
        </w:rPr>
        <w:t xml:space="preserve"> </w:t>
      </w:r>
      <w:proofErr w:type="gramStart"/>
      <w:r w:rsidRPr="00834CA5">
        <w:rPr>
          <w:sz w:val="28"/>
          <w:szCs w:val="28"/>
        </w:rPr>
        <w:t>с</w:t>
      </w:r>
      <w:r w:rsidR="009B531D" w:rsidRPr="00834CA5">
        <w:rPr>
          <w:sz w:val="28"/>
          <w:szCs w:val="28"/>
        </w:rPr>
        <w:t xml:space="preserve"> </w:t>
      </w:r>
      <w:r w:rsidRPr="00834CA5">
        <w:rPr>
          <w:sz w:val="28"/>
          <w:szCs w:val="28"/>
        </w:rPr>
        <w:t>нормативными</w:t>
      </w:r>
      <w:r w:rsidR="009B531D" w:rsidRPr="00834CA5">
        <w:rPr>
          <w:sz w:val="28"/>
          <w:szCs w:val="28"/>
        </w:rPr>
        <w:t xml:space="preserve"> </w:t>
      </w:r>
      <w:r w:rsidRPr="00834CA5">
        <w:rPr>
          <w:sz w:val="28"/>
          <w:szCs w:val="28"/>
        </w:rPr>
        <w:t>правовыми</w:t>
      </w:r>
      <w:r w:rsidR="009B531D" w:rsidRPr="00834CA5">
        <w:rPr>
          <w:sz w:val="28"/>
          <w:szCs w:val="28"/>
        </w:rPr>
        <w:t xml:space="preserve"> </w:t>
      </w:r>
      <w:r w:rsidRPr="00834CA5">
        <w:rPr>
          <w:sz w:val="28"/>
          <w:szCs w:val="28"/>
        </w:rPr>
        <w:t>актами</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нормативными</w:t>
      </w:r>
      <w:r w:rsidR="009B531D" w:rsidRPr="00834CA5">
        <w:rPr>
          <w:sz w:val="28"/>
          <w:szCs w:val="28"/>
        </w:rPr>
        <w:t xml:space="preserve"> </w:t>
      </w:r>
      <w:r w:rsidRPr="00834CA5">
        <w:rPr>
          <w:sz w:val="28"/>
          <w:szCs w:val="28"/>
        </w:rPr>
        <w:t>правовыми</w:t>
      </w:r>
      <w:r w:rsidR="009B531D" w:rsidRPr="00834CA5">
        <w:rPr>
          <w:sz w:val="28"/>
          <w:szCs w:val="28"/>
        </w:rPr>
        <w:t xml:space="preserve"> </w:t>
      </w:r>
      <w:r w:rsidRPr="00834CA5">
        <w:rPr>
          <w:sz w:val="28"/>
          <w:szCs w:val="28"/>
        </w:rPr>
        <w:t>актами</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Pr="00834CA5">
        <w:rPr>
          <w:sz w:val="28"/>
          <w:szCs w:val="28"/>
        </w:rPr>
        <w:t>,</w:t>
      </w:r>
      <w:r w:rsidR="009B531D" w:rsidRPr="00834CA5">
        <w:rPr>
          <w:sz w:val="28"/>
          <w:szCs w:val="28"/>
        </w:rPr>
        <w:t xml:space="preserve"> </w:t>
      </w:r>
      <w:r w:rsidRPr="00834CA5">
        <w:rPr>
          <w:sz w:val="28"/>
          <w:szCs w:val="28"/>
        </w:rPr>
        <w:t>муниципальными</w:t>
      </w:r>
      <w:r w:rsidR="009B531D" w:rsidRPr="00834CA5">
        <w:rPr>
          <w:sz w:val="28"/>
          <w:szCs w:val="28"/>
        </w:rPr>
        <w:t xml:space="preserve"> </w:t>
      </w:r>
      <w:r w:rsidRPr="00834CA5">
        <w:rPr>
          <w:sz w:val="28"/>
          <w:szCs w:val="28"/>
        </w:rPr>
        <w:t>правовыми</w:t>
      </w:r>
      <w:r w:rsidR="009B531D" w:rsidRPr="00834CA5">
        <w:rPr>
          <w:sz w:val="28"/>
          <w:szCs w:val="28"/>
        </w:rPr>
        <w:t xml:space="preserve"> </w:t>
      </w:r>
      <w:r w:rsidRPr="00834CA5">
        <w:rPr>
          <w:sz w:val="28"/>
          <w:szCs w:val="28"/>
        </w:rPr>
        <w:t>актами,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исключением</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включенных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определенный</w:t>
      </w:r>
      <w:r w:rsidR="009B531D" w:rsidRPr="00834CA5">
        <w:rPr>
          <w:sz w:val="28"/>
          <w:szCs w:val="28"/>
        </w:rPr>
        <w:t xml:space="preserve"> </w:t>
      </w:r>
      <w:r w:rsidRPr="00834CA5">
        <w:rPr>
          <w:sz w:val="28"/>
          <w:szCs w:val="28"/>
        </w:rPr>
        <w:lastRenderedPageBreak/>
        <w:t>частью</w:t>
      </w:r>
      <w:r w:rsidR="009B531D" w:rsidRPr="00834CA5">
        <w:rPr>
          <w:sz w:val="28"/>
          <w:szCs w:val="28"/>
        </w:rPr>
        <w:t xml:space="preserve"> </w:t>
      </w:r>
      <w:r w:rsidRPr="00834CA5">
        <w:rPr>
          <w:sz w:val="28"/>
          <w:szCs w:val="28"/>
        </w:rPr>
        <w:t>6</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7</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документов.</w:t>
      </w:r>
      <w:proofErr w:type="gramEnd"/>
      <w:r w:rsidR="009B531D" w:rsidRPr="00834CA5">
        <w:rPr>
          <w:sz w:val="28"/>
          <w:szCs w:val="28"/>
        </w:rPr>
        <w:t xml:space="preserve"> </w:t>
      </w:r>
      <w:r w:rsidRPr="00834CA5">
        <w:rPr>
          <w:sz w:val="28"/>
          <w:szCs w:val="28"/>
        </w:rPr>
        <w:t>Заявитель</w:t>
      </w:r>
      <w:r w:rsidR="009B531D" w:rsidRPr="00834CA5">
        <w:rPr>
          <w:sz w:val="28"/>
          <w:szCs w:val="28"/>
        </w:rPr>
        <w:t xml:space="preserve"> </w:t>
      </w:r>
      <w:r w:rsidRPr="00834CA5">
        <w:rPr>
          <w:sz w:val="28"/>
          <w:szCs w:val="28"/>
        </w:rPr>
        <w:t>вправе</w:t>
      </w:r>
      <w:r w:rsidR="009B531D" w:rsidRPr="00834CA5">
        <w:rPr>
          <w:sz w:val="28"/>
          <w:szCs w:val="28"/>
        </w:rPr>
        <w:t xml:space="preserve"> </w:t>
      </w:r>
      <w:r w:rsidRPr="00834CA5">
        <w:rPr>
          <w:sz w:val="28"/>
          <w:szCs w:val="28"/>
        </w:rPr>
        <w:t>представить</w:t>
      </w:r>
      <w:r w:rsidR="009B531D" w:rsidRPr="00834CA5">
        <w:rPr>
          <w:sz w:val="28"/>
          <w:szCs w:val="28"/>
        </w:rPr>
        <w:t xml:space="preserve"> </w:t>
      </w:r>
      <w:r w:rsidRPr="00834CA5">
        <w:rPr>
          <w:sz w:val="28"/>
          <w:szCs w:val="28"/>
        </w:rPr>
        <w:t>указанные</w:t>
      </w:r>
      <w:r w:rsidR="009B531D" w:rsidRPr="00834CA5">
        <w:rPr>
          <w:sz w:val="28"/>
          <w:szCs w:val="28"/>
        </w:rPr>
        <w:t xml:space="preserve"> </w:t>
      </w:r>
      <w:r w:rsidRPr="00834CA5">
        <w:rPr>
          <w:sz w:val="28"/>
          <w:szCs w:val="28"/>
        </w:rPr>
        <w:t>документы</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информацию</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органы,</w:t>
      </w:r>
      <w:r w:rsidR="009B531D" w:rsidRPr="00834CA5">
        <w:rPr>
          <w:sz w:val="28"/>
          <w:szCs w:val="28"/>
        </w:rPr>
        <w:t xml:space="preserve"> </w:t>
      </w:r>
      <w:r w:rsidRPr="00834CA5">
        <w:rPr>
          <w:sz w:val="28"/>
          <w:szCs w:val="28"/>
        </w:rPr>
        <w:t>предоставляющие</w:t>
      </w:r>
      <w:r w:rsidR="009B531D" w:rsidRPr="00834CA5">
        <w:rPr>
          <w:sz w:val="28"/>
          <w:szCs w:val="28"/>
        </w:rPr>
        <w:t xml:space="preserve"> </w:t>
      </w:r>
      <w:r w:rsidRPr="00834CA5">
        <w:rPr>
          <w:sz w:val="28"/>
          <w:szCs w:val="28"/>
        </w:rPr>
        <w:t>муниципальные</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собственной</w:t>
      </w:r>
      <w:r w:rsidR="009B531D" w:rsidRPr="00834CA5">
        <w:rPr>
          <w:sz w:val="28"/>
          <w:szCs w:val="28"/>
        </w:rPr>
        <w:t xml:space="preserve"> </w:t>
      </w:r>
      <w:r w:rsidRPr="00834CA5">
        <w:rPr>
          <w:sz w:val="28"/>
          <w:szCs w:val="28"/>
        </w:rPr>
        <w:t>инициативе;</w:t>
      </w:r>
    </w:p>
    <w:p w:rsidR="00D506FD" w:rsidRPr="00834CA5" w:rsidRDefault="00D506FD" w:rsidP="00D506FD">
      <w:pPr>
        <w:tabs>
          <w:tab w:val="left" w:pos="567"/>
        </w:tabs>
        <w:ind w:firstLine="567"/>
        <w:jc w:val="both"/>
        <w:rPr>
          <w:sz w:val="28"/>
          <w:szCs w:val="28"/>
        </w:rPr>
      </w:pPr>
      <w:proofErr w:type="gramStart"/>
      <w:r w:rsidRPr="00834CA5">
        <w:rPr>
          <w:sz w:val="28"/>
          <w:szCs w:val="28"/>
        </w:rPr>
        <w:t>3)</w:t>
      </w:r>
      <w:r w:rsidR="009B531D" w:rsidRPr="00834CA5">
        <w:rPr>
          <w:sz w:val="28"/>
          <w:szCs w:val="28"/>
        </w:rPr>
        <w:t xml:space="preserve"> </w:t>
      </w:r>
      <w:r w:rsidRPr="00834CA5">
        <w:rPr>
          <w:sz w:val="28"/>
          <w:szCs w:val="28"/>
        </w:rPr>
        <w:t>осуществления</w:t>
      </w:r>
      <w:r w:rsidR="009B531D" w:rsidRPr="00834CA5">
        <w:rPr>
          <w:sz w:val="28"/>
          <w:szCs w:val="28"/>
        </w:rPr>
        <w:t xml:space="preserve"> </w:t>
      </w:r>
      <w:r w:rsidRPr="00834CA5">
        <w:rPr>
          <w:sz w:val="28"/>
          <w:szCs w:val="28"/>
        </w:rPr>
        <w:t>действий,</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согласований,</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связанных</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обращением</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иные</w:t>
      </w:r>
      <w:r w:rsidR="009B531D" w:rsidRPr="00834CA5">
        <w:rPr>
          <w:sz w:val="28"/>
          <w:szCs w:val="28"/>
        </w:rPr>
        <w:t xml:space="preserve"> </w:t>
      </w:r>
      <w:r w:rsidRPr="00834CA5">
        <w:rPr>
          <w:sz w:val="28"/>
          <w:szCs w:val="28"/>
        </w:rPr>
        <w:t>государственные</w:t>
      </w:r>
      <w:r w:rsidR="009B531D" w:rsidRPr="00834CA5">
        <w:rPr>
          <w:sz w:val="28"/>
          <w:szCs w:val="28"/>
        </w:rPr>
        <w:t xml:space="preserve"> </w:t>
      </w:r>
      <w:r w:rsidRPr="00834CA5">
        <w:rPr>
          <w:sz w:val="28"/>
          <w:szCs w:val="28"/>
        </w:rPr>
        <w:t>органы,</w:t>
      </w:r>
      <w:r w:rsidR="009B531D" w:rsidRPr="00834CA5">
        <w:rPr>
          <w:sz w:val="28"/>
          <w:szCs w:val="28"/>
        </w:rPr>
        <w:t xml:space="preserve"> </w:t>
      </w:r>
      <w:r w:rsidRPr="00834CA5">
        <w:rPr>
          <w:sz w:val="28"/>
          <w:szCs w:val="28"/>
        </w:rPr>
        <w:t>органы</w:t>
      </w:r>
      <w:r w:rsidR="009B531D" w:rsidRPr="00834CA5">
        <w:rPr>
          <w:sz w:val="28"/>
          <w:szCs w:val="28"/>
        </w:rPr>
        <w:t xml:space="preserve"> </w:t>
      </w:r>
      <w:r w:rsidRPr="00834CA5">
        <w:rPr>
          <w:sz w:val="28"/>
          <w:szCs w:val="28"/>
        </w:rPr>
        <w:t>местного</w:t>
      </w:r>
      <w:r w:rsidR="009B531D" w:rsidRPr="00834CA5">
        <w:rPr>
          <w:sz w:val="28"/>
          <w:szCs w:val="28"/>
        </w:rPr>
        <w:t xml:space="preserve"> </w:t>
      </w:r>
      <w:r w:rsidRPr="00834CA5">
        <w:rPr>
          <w:sz w:val="28"/>
          <w:szCs w:val="28"/>
        </w:rPr>
        <w:t>самоуправления,</w:t>
      </w:r>
      <w:r w:rsidR="009B531D" w:rsidRPr="00834CA5">
        <w:rPr>
          <w:sz w:val="28"/>
          <w:szCs w:val="28"/>
        </w:rPr>
        <w:t xml:space="preserve"> </w:t>
      </w:r>
      <w:r w:rsidRPr="00834CA5">
        <w:rPr>
          <w:sz w:val="28"/>
          <w:szCs w:val="28"/>
        </w:rPr>
        <w:t>организации,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исключением</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предоставляемых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результате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таких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включенных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перечни,</w:t>
      </w:r>
      <w:r w:rsidR="009B531D" w:rsidRPr="00834CA5">
        <w:rPr>
          <w:sz w:val="28"/>
          <w:szCs w:val="28"/>
        </w:rPr>
        <w:t xml:space="preserve"> </w:t>
      </w:r>
      <w:r w:rsidRPr="00834CA5">
        <w:rPr>
          <w:sz w:val="28"/>
          <w:szCs w:val="28"/>
        </w:rPr>
        <w:t>указанные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части</w:t>
      </w:r>
      <w:r w:rsidR="009B531D" w:rsidRPr="00834CA5">
        <w:rPr>
          <w:sz w:val="28"/>
          <w:szCs w:val="28"/>
        </w:rPr>
        <w:t xml:space="preserve"> </w:t>
      </w:r>
      <w:r w:rsidRPr="00834CA5">
        <w:rPr>
          <w:sz w:val="28"/>
          <w:szCs w:val="28"/>
        </w:rPr>
        <w:t>1</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9</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210-ФЗ;</w:t>
      </w:r>
      <w:proofErr w:type="gramEnd"/>
    </w:p>
    <w:p w:rsidR="00D506FD" w:rsidRPr="00834CA5" w:rsidRDefault="00D506FD" w:rsidP="00D506FD">
      <w:pPr>
        <w:tabs>
          <w:tab w:val="left" w:pos="567"/>
        </w:tabs>
        <w:ind w:firstLine="567"/>
        <w:jc w:val="both"/>
        <w:rPr>
          <w:sz w:val="28"/>
          <w:szCs w:val="28"/>
        </w:rPr>
      </w:pPr>
      <w:r w:rsidRPr="00834CA5">
        <w:rPr>
          <w:sz w:val="28"/>
          <w:szCs w:val="28"/>
        </w:rPr>
        <w:t>4)</w:t>
      </w:r>
      <w:r w:rsidR="009B531D" w:rsidRPr="00834CA5">
        <w:rPr>
          <w:sz w:val="28"/>
          <w:szCs w:val="28"/>
        </w:rPr>
        <w:t xml:space="preserve"> </w:t>
      </w:r>
      <w:r w:rsidRPr="00834CA5">
        <w:rPr>
          <w:sz w:val="28"/>
          <w:szCs w:val="28"/>
        </w:rPr>
        <w:t>представления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отсутствие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недостоверность</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указывались</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первоначальном</w:t>
      </w:r>
      <w:r w:rsidR="009B531D" w:rsidRPr="00834CA5">
        <w:rPr>
          <w:sz w:val="28"/>
          <w:szCs w:val="28"/>
        </w:rPr>
        <w:t xml:space="preserve"> </w:t>
      </w:r>
      <w:r w:rsidRPr="00834CA5">
        <w:rPr>
          <w:sz w:val="28"/>
          <w:szCs w:val="28"/>
        </w:rPr>
        <w:t>отказе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исключением</w:t>
      </w:r>
      <w:r w:rsidR="009B531D" w:rsidRPr="00834CA5">
        <w:rPr>
          <w:sz w:val="28"/>
          <w:szCs w:val="28"/>
        </w:rPr>
        <w:t xml:space="preserve"> </w:t>
      </w:r>
      <w:r w:rsidRPr="00834CA5">
        <w:rPr>
          <w:sz w:val="28"/>
          <w:szCs w:val="28"/>
        </w:rPr>
        <w:t>следующих</w:t>
      </w:r>
      <w:r w:rsidR="009B531D" w:rsidRPr="00834CA5">
        <w:rPr>
          <w:sz w:val="28"/>
          <w:szCs w:val="28"/>
        </w:rPr>
        <w:t xml:space="preserve"> </w:t>
      </w:r>
      <w:r w:rsidRPr="00834CA5">
        <w:rPr>
          <w:sz w:val="28"/>
          <w:szCs w:val="28"/>
        </w:rPr>
        <w:t>случаев:</w:t>
      </w:r>
    </w:p>
    <w:p w:rsidR="00D506FD" w:rsidRPr="00834CA5" w:rsidRDefault="00D506FD" w:rsidP="00D506FD">
      <w:pPr>
        <w:tabs>
          <w:tab w:val="left" w:pos="567"/>
        </w:tabs>
        <w:ind w:firstLine="567"/>
        <w:jc w:val="both"/>
        <w:rPr>
          <w:sz w:val="28"/>
          <w:szCs w:val="28"/>
        </w:rPr>
      </w:pPr>
      <w:r w:rsidRPr="00834CA5">
        <w:rPr>
          <w:sz w:val="28"/>
          <w:szCs w:val="28"/>
        </w:rPr>
        <w:t>а)</w:t>
      </w:r>
      <w:r w:rsidR="009B531D" w:rsidRPr="00834CA5">
        <w:rPr>
          <w:sz w:val="28"/>
          <w:szCs w:val="28"/>
        </w:rPr>
        <w:t xml:space="preserve"> </w:t>
      </w:r>
      <w:r w:rsidRPr="00834CA5">
        <w:rPr>
          <w:sz w:val="28"/>
          <w:szCs w:val="28"/>
        </w:rPr>
        <w:t>изменение</w:t>
      </w:r>
      <w:r w:rsidR="009B531D" w:rsidRPr="00834CA5">
        <w:rPr>
          <w:sz w:val="28"/>
          <w:szCs w:val="28"/>
        </w:rPr>
        <w:t xml:space="preserve"> </w:t>
      </w:r>
      <w:r w:rsidRPr="00834CA5">
        <w:rPr>
          <w:sz w:val="28"/>
          <w:szCs w:val="28"/>
        </w:rPr>
        <w:t>требований</w:t>
      </w:r>
      <w:r w:rsidR="009B531D" w:rsidRPr="00834CA5">
        <w:rPr>
          <w:sz w:val="28"/>
          <w:szCs w:val="28"/>
        </w:rPr>
        <w:t xml:space="preserve"> </w:t>
      </w:r>
      <w:r w:rsidRPr="00834CA5">
        <w:rPr>
          <w:sz w:val="28"/>
          <w:szCs w:val="28"/>
        </w:rPr>
        <w:t>нормативных</w:t>
      </w:r>
      <w:r w:rsidR="009B531D" w:rsidRPr="00834CA5">
        <w:rPr>
          <w:sz w:val="28"/>
          <w:szCs w:val="28"/>
        </w:rPr>
        <w:t xml:space="preserve"> </w:t>
      </w:r>
      <w:r w:rsidRPr="00834CA5">
        <w:rPr>
          <w:sz w:val="28"/>
          <w:szCs w:val="28"/>
        </w:rPr>
        <w:t>правовых</w:t>
      </w:r>
      <w:r w:rsidR="009B531D" w:rsidRPr="00834CA5">
        <w:rPr>
          <w:sz w:val="28"/>
          <w:szCs w:val="28"/>
        </w:rPr>
        <w:t xml:space="preserve"> </w:t>
      </w:r>
      <w:r w:rsidRPr="00834CA5">
        <w:rPr>
          <w:sz w:val="28"/>
          <w:szCs w:val="28"/>
        </w:rPr>
        <w:t>актов,</w:t>
      </w:r>
      <w:r w:rsidR="009B531D" w:rsidRPr="00834CA5">
        <w:rPr>
          <w:sz w:val="28"/>
          <w:szCs w:val="28"/>
        </w:rPr>
        <w:t xml:space="preserve"> </w:t>
      </w:r>
      <w:r w:rsidRPr="00834CA5">
        <w:rPr>
          <w:sz w:val="28"/>
          <w:szCs w:val="28"/>
        </w:rPr>
        <w:t>касающихся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первоначальной</w:t>
      </w:r>
      <w:r w:rsidR="009B531D" w:rsidRPr="00834CA5">
        <w:rPr>
          <w:sz w:val="28"/>
          <w:szCs w:val="28"/>
        </w:rPr>
        <w:t xml:space="preserve"> </w:t>
      </w:r>
      <w:r w:rsidRPr="00834CA5">
        <w:rPr>
          <w:sz w:val="28"/>
          <w:szCs w:val="28"/>
        </w:rPr>
        <w:t>подачи</w:t>
      </w:r>
      <w:r w:rsidR="009B531D" w:rsidRPr="00834CA5">
        <w:rPr>
          <w:sz w:val="28"/>
          <w:szCs w:val="28"/>
        </w:rPr>
        <w:t xml:space="preserve"> </w:t>
      </w:r>
      <w:r w:rsidRPr="00834CA5">
        <w:rPr>
          <w:sz w:val="28"/>
          <w:szCs w:val="28"/>
        </w:rPr>
        <w:t>заявления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D506FD" w:rsidRPr="00834CA5" w:rsidRDefault="00D506FD" w:rsidP="00D506FD">
      <w:pPr>
        <w:tabs>
          <w:tab w:val="left" w:pos="567"/>
        </w:tabs>
        <w:ind w:firstLine="567"/>
        <w:jc w:val="both"/>
        <w:rPr>
          <w:sz w:val="28"/>
          <w:szCs w:val="28"/>
        </w:rPr>
      </w:pPr>
      <w:r w:rsidRPr="00834CA5">
        <w:rPr>
          <w:sz w:val="28"/>
          <w:szCs w:val="28"/>
        </w:rPr>
        <w:t>б)</w:t>
      </w:r>
      <w:r w:rsidR="009B531D" w:rsidRPr="00834CA5">
        <w:rPr>
          <w:sz w:val="28"/>
          <w:szCs w:val="28"/>
        </w:rPr>
        <w:t xml:space="preserve"> </w:t>
      </w:r>
      <w:r w:rsidRPr="00834CA5">
        <w:rPr>
          <w:sz w:val="28"/>
          <w:szCs w:val="28"/>
        </w:rPr>
        <w:t>наличие</w:t>
      </w:r>
      <w:r w:rsidR="009B531D" w:rsidRPr="00834CA5">
        <w:rPr>
          <w:sz w:val="28"/>
          <w:szCs w:val="28"/>
        </w:rPr>
        <w:t xml:space="preserve"> </w:t>
      </w:r>
      <w:r w:rsidRPr="00834CA5">
        <w:rPr>
          <w:sz w:val="28"/>
          <w:szCs w:val="28"/>
        </w:rPr>
        <w:t>ошибок</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заявлении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документах,</w:t>
      </w:r>
      <w:r w:rsidR="009B531D" w:rsidRPr="00834CA5">
        <w:rPr>
          <w:sz w:val="28"/>
          <w:szCs w:val="28"/>
        </w:rPr>
        <w:t xml:space="preserve"> </w:t>
      </w:r>
      <w:r w:rsidRPr="00834CA5">
        <w:rPr>
          <w:sz w:val="28"/>
          <w:szCs w:val="28"/>
        </w:rPr>
        <w:t>поданных</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первоначального</w:t>
      </w:r>
      <w:r w:rsidR="009B531D" w:rsidRPr="00834CA5">
        <w:rPr>
          <w:sz w:val="28"/>
          <w:szCs w:val="28"/>
        </w:rPr>
        <w:t xml:space="preserve"> </w:t>
      </w:r>
      <w:r w:rsidRPr="00834CA5">
        <w:rPr>
          <w:sz w:val="28"/>
          <w:szCs w:val="28"/>
        </w:rPr>
        <w:t>отказа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включенных</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представленный</w:t>
      </w:r>
      <w:r w:rsidR="009B531D" w:rsidRPr="00834CA5">
        <w:rPr>
          <w:sz w:val="28"/>
          <w:szCs w:val="28"/>
        </w:rPr>
        <w:t xml:space="preserve"> </w:t>
      </w:r>
      <w:r w:rsidRPr="00834CA5">
        <w:rPr>
          <w:sz w:val="28"/>
          <w:szCs w:val="28"/>
        </w:rPr>
        <w:t>ранее</w:t>
      </w:r>
      <w:r w:rsidR="009B531D" w:rsidRPr="00834CA5">
        <w:rPr>
          <w:sz w:val="28"/>
          <w:szCs w:val="28"/>
        </w:rPr>
        <w:t xml:space="preserve"> </w:t>
      </w:r>
      <w:r w:rsidRPr="00834CA5">
        <w:rPr>
          <w:sz w:val="28"/>
          <w:szCs w:val="28"/>
        </w:rPr>
        <w:t>комплект</w:t>
      </w:r>
      <w:r w:rsidR="009B531D" w:rsidRPr="00834CA5">
        <w:rPr>
          <w:sz w:val="28"/>
          <w:szCs w:val="28"/>
        </w:rPr>
        <w:t xml:space="preserve"> </w:t>
      </w:r>
      <w:r w:rsidRPr="00834CA5">
        <w:rPr>
          <w:sz w:val="28"/>
          <w:szCs w:val="28"/>
        </w:rPr>
        <w:t>документов;</w:t>
      </w:r>
    </w:p>
    <w:p w:rsidR="00D506FD" w:rsidRPr="00834CA5" w:rsidRDefault="00D506FD" w:rsidP="00D506FD">
      <w:pPr>
        <w:tabs>
          <w:tab w:val="left" w:pos="567"/>
        </w:tabs>
        <w:ind w:firstLine="567"/>
        <w:jc w:val="both"/>
        <w:rPr>
          <w:sz w:val="28"/>
          <w:szCs w:val="28"/>
        </w:rPr>
      </w:pPr>
      <w:r w:rsidRPr="00834CA5">
        <w:rPr>
          <w:sz w:val="28"/>
          <w:szCs w:val="28"/>
        </w:rPr>
        <w:t>в)</w:t>
      </w:r>
      <w:r w:rsidR="009B531D" w:rsidRPr="00834CA5">
        <w:rPr>
          <w:sz w:val="28"/>
          <w:szCs w:val="28"/>
        </w:rPr>
        <w:t xml:space="preserve"> </w:t>
      </w:r>
      <w:r w:rsidRPr="00834CA5">
        <w:rPr>
          <w:sz w:val="28"/>
          <w:szCs w:val="28"/>
        </w:rPr>
        <w:t>истечение</w:t>
      </w:r>
      <w:r w:rsidR="009B531D" w:rsidRPr="00834CA5">
        <w:rPr>
          <w:sz w:val="28"/>
          <w:szCs w:val="28"/>
        </w:rPr>
        <w:t xml:space="preserve"> </w:t>
      </w:r>
      <w:r w:rsidRPr="00834CA5">
        <w:rPr>
          <w:sz w:val="28"/>
          <w:szCs w:val="28"/>
        </w:rPr>
        <w:t>срока</w:t>
      </w:r>
      <w:r w:rsidR="009B531D" w:rsidRPr="00834CA5">
        <w:rPr>
          <w:sz w:val="28"/>
          <w:szCs w:val="28"/>
        </w:rPr>
        <w:t xml:space="preserve"> </w:t>
      </w:r>
      <w:r w:rsidRPr="00834CA5">
        <w:rPr>
          <w:sz w:val="28"/>
          <w:szCs w:val="28"/>
        </w:rPr>
        <w:t>действия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изменение</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первоначального</w:t>
      </w:r>
      <w:r w:rsidR="009B531D" w:rsidRPr="00834CA5">
        <w:rPr>
          <w:sz w:val="28"/>
          <w:szCs w:val="28"/>
        </w:rPr>
        <w:t xml:space="preserve"> </w:t>
      </w:r>
      <w:r w:rsidRPr="00834CA5">
        <w:rPr>
          <w:sz w:val="28"/>
          <w:szCs w:val="28"/>
        </w:rPr>
        <w:t>отказа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D506FD" w:rsidRPr="00834CA5" w:rsidRDefault="00D506FD" w:rsidP="00D506FD">
      <w:pPr>
        <w:tabs>
          <w:tab w:val="left" w:pos="567"/>
        </w:tabs>
        <w:ind w:firstLine="567"/>
        <w:jc w:val="both"/>
        <w:rPr>
          <w:sz w:val="28"/>
          <w:szCs w:val="28"/>
        </w:rPr>
      </w:pPr>
      <w:proofErr w:type="gramStart"/>
      <w:r w:rsidRPr="00834CA5">
        <w:rPr>
          <w:sz w:val="28"/>
          <w:szCs w:val="28"/>
        </w:rPr>
        <w:t>г)</w:t>
      </w:r>
      <w:r w:rsidR="009B531D" w:rsidRPr="00834CA5">
        <w:rPr>
          <w:sz w:val="28"/>
          <w:szCs w:val="28"/>
        </w:rPr>
        <w:t xml:space="preserve"> </w:t>
      </w:r>
      <w:r w:rsidRPr="00834CA5">
        <w:rPr>
          <w:sz w:val="28"/>
          <w:szCs w:val="28"/>
        </w:rPr>
        <w:t>выявление</w:t>
      </w:r>
      <w:r w:rsidR="009B531D" w:rsidRPr="00834CA5">
        <w:rPr>
          <w:sz w:val="28"/>
          <w:szCs w:val="28"/>
        </w:rPr>
        <w:t xml:space="preserve"> </w:t>
      </w:r>
      <w:r w:rsidRPr="00834CA5">
        <w:rPr>
          <w:sz w:val="28"/>
          <w:szCs w:val="28"/>
        </w:rPr>
        <w:t>документально</w:t>
      </w:r>
      <w:r w:rsidR="009B531D" w:rsidRPr="00834CA5">
        <w:rPr>
          <w:sz w:val="28"/>
          <w:szCs w:val="28"/>
        </w:rPr>
        <w:t xml:space="preserve"> </w:t>
      </w:r>
      <w:r w:rsidRPr="00834CA5">
        <w:rPr>
          <w:sz w:val="28"/>
          <w:szCs w:val="28"/>
        </w:rPr>
        <w:t>подтвержденного</w:t>
      </w:r>
      <w:r w:rsidR="009B531D" w:rsidRPr="00834CA5">
        <w:rPr>
          <w:sz w:val="28"/>
          <w:szCs w:val="28"/>
        </w:rPr>
        <w:t xml:space="preserve"> </w:t>
      </w:r>
      <w:r w:rsidRPr="00834CA5">
        <w:rPr>
          <w:sz w:val="28"/>
          <w:szCs w:val="28"/>
        </w:rPr>
        <w:t>факта</w:t>
      </w:r>
      <w:r w:rsidR="009B531D" w:rsidRPr="00834CA5">
        <w:rPr>
          <w:sz w:val="28"/>
          <w:szCs w:val="28"/>
        </w:rPr>
        <w:t xml:space="preserve"> </w:t>
      </w:r>
      <w:r w:rsidRPr="00834CA5">
        <w:rPr>
          <w:sz w:val="28"/>
          <w:szCs w:val="28"/>
        </w:rPr>
        <w:t>(признаков)</w:t>
      </w:r>
      <w:r w:rsidR="009B531D" w:rsidRPr="00834CA5">
        <w:rPr>
          <w:sz w:val="28"/>
          <w:szCs w:val="28"/>
        </w:rPr>
        <w:t xml:space="preserve"> </w:t>
      </w:r>
      <w:r w:rsidRPr="00834CA5">
        <w:rPr>
          <w:sz w:val="28"/>
          <w:szCs w:val="28"/>
        </w:rPr>
        <w:t>ошибочного</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противоправного</w:t>
      </w:r>
      <w:r w:rsidR="009B531D" w:rsidRPr="00834CA5">
        <w:rPr>
          <w:sz w:val="28"/>
          <w:szCs w:val="28"/>
        </w:rPr>
        <w:t xml:space="preserve"> </w:t>
      </w:r>
      <w:r w:rsidRPr="00834CA5">
        <w:rPr>
          <w:sz w:val="28"/>
          <w:szCs w:val="28"/>
        </w:rPr>
        <w:t>действия</w:t>
      </w:r>
      <w:r w:rsidR="009B531D" w:rsidRPr="00834CA5">
        <w:rPr>
          <w:sz w:val="28"/>
          <w:szCs w:val="28"/>
        </w:rPr>
        <w:t xml:space="preserve"> </w:t>
      </w:r>
      <w:r w:rsidRPr="00834CA5">
        <w:rPr>
          <w:sz w:val="28"/>
          <w:szCs w:val="28"/>
        </w:rPr>
        <w:t>(бездействия)</w:t>
      </w:r>
      <w:r w:rsidR="009B531D" w:rsidRPr="00834CA5">
        <w:rPr>
          <w:sz w:val="28"/>
          <w:szCs w:val="28"/>
        </w:rPr>
        <w:t xml:space="preserve"> </w:t>
      </w:r>
      <w:r w:rsidRPr="00834CA5">
        <w:rPr>
          <w:sz w:val="28"/>
          <w:szCs w:val="28"/>
        </w:rPr>
        <w:t>должностного</w:t>
      </w:r>
      <w:r w:rsidR="009B531D" w:rsidRPr="00834CA5">
        <w:rPr>
          <w:sz w:val="28"/>
          <w:szCs w:val="28"/>
        </w:rPr>
        <w:t xml:space="preserve"> </w:t>
      </w:r>
      <w:r w:rsidRPr="00834CA5">
        <w:rPr>
          <w:sz w:val="28"/>
          <w:szCs w:val="28"/>
        </w:rPr>
        <w:t>лица</w:t>
      </w:r>
      <w:r w:rsidR="009B531D" w:rsidRPr="00834CA5">
        <w:rPr>
          <w:sz w:val="28"/>
          <w:szCs w:val="28"/>
        </w:rPr>
        <w:t xml:space="preserve"> </w:t>
      </w:r>
      <w:r w:rsidRPr="00834CA5">
        <w:rPr>
          <w:sz w:val="28"/>
          <w:szCs w:val="28"/>
        </w:rPr>
        <w:t>органа,</w:t>
      </w:r>
      <w:r w:rsidR="009B531D" w:rsidRPr="00834CA5">
        <w:rPr>
          <w:sz w:val="28"/>
          <w:szCs w:val="28"/>
        </w:rPr>
        <w:t xml:space="preserve"> </w:t>
      </w:r>
      <w:r w:rsidRPr="00834CA5">
        <w:rPr>
          <w:sz w:val="28"/>
          <w:szCs w:val="28"/>
        </w:rPr>
        <w:t>предоставляющего</w:t>
      </w:r>
      <w:r w:rsidR="009B531D" w:rsidRPr="00834CA5">
        <w:rPr>
          <w:sz w:val="28"/>
          <w:szCs w:val="28"/>
        </w:rPr>
        <w:t xml:space="preserve"> </w:t>
      </w:r>
      <w:r w:rsidRPr="00834CA5">
        <w:rPr>
          <w:sz w:val="28"/>
          <w:szCs w:val="28"/>
        </w:rPr>
        <w:t>муниципальную</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муниципального</w:t>
      </w:r>
      <w:r w:rsidR="009B531D" w:rsidRPr="00834CA5">
        <w:rPr>
          <w:sz w:val="28"/>
          <w:szCs w:val="28"/>
        </w:rPr>
        <w:t xml:space="preserve"> </w:t>
      </w:r>
      <w:r w:rsidRPr="00834CA5">
        <w:rPr>
          <w:sz w:val="28"/>
          <w:szCs w:val="28"/>
        </w:rPr>
        <w:t>служащего,</w:t>
      </w:r>
      <w:r w:rsidR="009B531D" w:rsidRPr="00834CA5">
        <w:rPr>
          <w:sz w:val="28"/>
          <w:szCs w:val="28"/>
        </w:rPr>
        <w:t xml:space="preserve"> </w:t>
      </w:r>
      <w:r w:rsidRPr="00834CA5">
        <w:rPr>
          <w:sz w:val="28"/>
          <w:szCs w:val="28"/>
        </w:rPr>
        <w:t>работника</w:t>
      </w:r>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работника</w:t>
      </w:r>
      <w:r w:rsidR="009B531D" w:rsidRPr="00834CA5">
        <w:rPr>
          <w:sz w:val="28"/>
          <w:szCs w:val="28"/>
        </w:rPr>
        <w:t xml:space="preserve"> </w:t>
      </w:r>
      <w:r w:rsidRPr="00834CA5">
        <w:rPr>
          <w:sz w:val="28"/>
          <w:szCs w:val="28"/>
        </w:rPr>
        <w:t>организации,</w:t>
      </w:r>
      <w:r w:rsidR="009B531D" w:rsidRPr="00834CA5">
        <w:rPr>
          <w:sz w:val="28"/>
          <w:szCs w:val="28"/>
        </w:rPr>
        <w:t xml:space="preserve"> </w:t>
      </w:r>
      <w:r w:rsidRPr="00834CA5">
        <w:rPr>
          <w:sz w:val="28"/>
          <w:szCs w:val="28"/>
        </w:rPr>
        <w:t>предусмотренной</w:t>
      </w:r>
      <w:r w:rsidR="009B531D" w:rsidRPr="00834CA5">
        <w:rPr>
          <w:sz w:val="28"/>
          <w:szCs w:val="28"/>
        </w:rPr>
        <w:t xml:space="preserve"> </w:t>
      </w:r>
      <w:r w:rsidRPr="00834CA5">
        <w:rPr>
          <w:sz w:val="28"/>
          <w:szCs w:val="28"/>
        </w:rPr>
        <w:t>частью</w:t>
      </w:r>
      <w:r w:rsidR="009B531D" w:rsidRPr="00834CA5">
        <w:rPr>
          <w:sz w:val="28"/>
          <w:szCs w:val="28"/>
        </w:rPr>
        <w:t xml:space="preserve"> </w:t>
      </w:r>
      <w:r w:rsidRPr="00834CA5">
        <w:rPr>
          <w:sz w:val="28"/>
          <w:szCs w:val="28"/>
        </w:rPr>
        <w:t>1.1</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16</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первоначальном</w:t>
      </w:r>
      <w:r w:rsidR="009B531D" w:rsidRPr="00834CA5">
        <w:rPr>
          <w:sz w:val="28"/>
          <w:szCs w:val="28"/>
        </w:rPr>
        <w:t xml:space="preserve"> </w:t>
      </w:r>
      <w:r w:rsidRPr="00834CA5">
        <w:rPr>
          <w:sz w:val="28"/>
          <w:szCs w:val="28"/>
        </w:rPr>
        <w:t>отказе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чем</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письменном</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подписью</w:t>
      </w:r>
      <w:r w:rsidR="009B531D" w:rsidRPr="00834CA5">
        <w:rPr>
          <w:sz w:val="28"/>
          <w:szCs w:val="28"/>
        </w:rPr>
        <w:t xml:space="preserve"> </w:t>
      </w:r>
      <w:r w:rsidRPr="00834CA5">
        <w:rPr>
          <w:sz w:val="28"/>
          <w:szCs w:val="28"/>
        </w:rPr>
        <w:t>руководителя</w:t>
      </w:r>
      <w:r w:rsidR="009B531D" w:rsidRPr="00834CA5">
        <w:rPr>
          <w:sz w:val="28"/>
          <w:szCs w:val="28"/>
        </w:rPr>
        <w:t xml:space="preserve"> </w:t>
      </w:r>
      <w:r w:rsidRPr="00834CA5">
        <w:rPr>
          <w:sz w:val="28"/>
          <w:szCs w:val="28"/>
        </w:rPr>
        <w:t>органа,</w:t>
      </w:r>
      <w:r w:rsidR="009B531D" w:rsidRPr="00834CA5">
        <w:rPr>
          <w:sz w:val="28"/>
          <w:szCs w:val="28"/>
        </w:rPr>
        <w:t xml:space="preserve"> </w:t>
      </w:r>
      <w:r w:rsidRPr="00834CA5">
        <w:rPr>
          <w:sz w:val="28"/>
          <w:szCs w:val="28"/>
        </w:rPr>
        <w:t>предоставляющего</w:t>
      </w:r>
      <w:r w:rsidR="009B531D" w:rsidRPr="00834CA5">
        <w:rPr>
          <w:sz w:val="28"/>
          <w:szCs w:val="28"/>
        </w:rPr>
        <w:t xml:space="preserve"> </w:t>
      </w:r>
      <w:r w:rsidRPr="00834CA5">
        <w:rPr>
          <w:sz w:val="28"/>
          <w:szCs w:val="28"/>
        </w:rPr>
        <w:t>муниципальную</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руководителя</w:t>
      </w:r>
      <w:proofErr w:type="gramEnd"/>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первоначальном</w:t>
      </w:r>
      <w:r w:rsidR="009B531D" w:rsidRPr="00834CA5">
        <w:rPr>
          <w:sz w:val="28"/>
          <w:szCs w:val="28"/>
        </w:rPr>
        <w:t xml:space="preserve"> </w:t>
      </w:r>
      <w:r w:rsidRPr="00834CA5">
        <w:rPr>
          <w:sz w:val="28"/>
          <w:szCs w:val="28"/>
        </w:rPr>
        <w:t>отказе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приеме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руководителя</w:t>
      </w:r>
      <w:r w:rsidR="009B531D" w:rsidRPr="00834CA5">
        <w:rPr>
          <w:sz w:val="28"/>
          <w:szCs w:val="28"/>
        </w:rPr>
        <w:t xml:space="preserve"> </w:t>
      </w:r>
      <w:r w:rsidRPr="00834CA5">
        <w:rPr>
          <w:sz w:val="28"/>
          <w:szCs w:val="28"/>
        </w:rPr>
        <w:t>организации,</w:t>
      </w:r>
      <w:r w:rsidR="009B531D" w:rsidRPr="00834CA5">
        <w:rPr>
          <w:sz w:val="28"/>
          <w:szCs w:val="28"/>
        </w:rPr>
        <w:t xml:space="preserve"> </w:t>
      </w:r>
      <w:r w:rsidRPr="00834CA5">
        <w:rPr>
          <w:sz w:val="28"/>
          <w:szCs w:val="28"/>
        </w:rPr>
        <w:t>предусмотренной</w:t>
      </w:r>
      <w:r w:rsidR="009B531D" w:rsidRPr="00834CA5">
        <w:rPr>
          <w:sz w:val="28"/>
          <w:szCs w:val="28"/>
        </w:rPr>
        <w:t xml:space="preserve"> </w:t>
      </w:r>
      <w:r w:rsidRPr="00834CA5">
        <w:rPr>
          <w:sz w:val="28"/>
          <w:szCs w:val="28"/>
        </w:rPr>
        <w:t>частью</w:t>
      </w:r>
      <w:r w:rsidR="009B531D" w:rsidRPr="00834CA5">
        <w:rPr>
          <w:sz w:val="28"/>
          <w:szCs w:val="28"/>
        </w:rPr>
        <w:t xml:space="preserve"> </w:t>
      </w:r>
      <w:r w:rsidRPr="00834CA5">
        <w:rPr>
          <w:sz w:val="28"/>
          <w:szCs w:val="28"/>
        </w:rPr>
        <w:t>1.1</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16</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Pr="00834CA5">
        <w:rPr>
          <w:sz w:val="28"/>
          <w:szCs w:val="28"/>
        </w:rPr>
        <w:t>уведомляется</w:t>
      </w:r>
      <w:r w:rsidR="009B531D" w:rsidRPr="00834CA5">
        <w:rPr>
          <w:sz w:val="28"/>
          <w:szCs w:val="28"/>
        </w:rPr>
        <w:t xml:space="preserve"> </w:t>
      </w:r>
      <w:r w:rsidRPr="00834CA5">
        <w:rPr>
          <w:sz w:val="28"/>
          <w:szCs w:val="28"/>
        </w:rPr>
        <w:t>заявитель,</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приносятся</w:t>
      </w:r>
      <w:r w:rsidR="009B531D" w:rsidRPr="00834CA5">
        <w:rPr>
          <w:sz w:val="28"/>
          <w:szCs w:val="28"/>
        </w:rPr>
        <w:t xml:space="preserve"> </w:t>
      </w:r>
      <w:r w:rsidRPr="00834CA5">
        <w:rPr>
          <w:sz w:val="28"/>
          <w:szCs w:val="28"/>
        </w:rPr>
        <w:t>извине</w:t>
      </w:r>
      <w:r w:rsidR="007628E9" w:rsidRPr="00834CA5">
        <w:rPr>
          <w:sz w:val="28"/>
          <w:szCs w:val="28"/>
        </w:rPr>
        <w:t>ния</w:t>
      </w:r>
      <w:r w:rsidR="009B531D" w:rsidRPr="00834CA5">
        <w:rPr>
          <w:sz w:val="28"/>
          <w:szCs w:val="28"/>
        </w:rPr>
        <w:t xml:space="preserve"> </w:t>
      </w:r>
      <w:r w:rsidR="007628E9" w:rsidRPr="00834CA5">
        <w:rPr>
          <w:sz w:val="28"/>
          <w:szCs w:val="28"/>
        </w:rPr>
        <w:t>за</w:t>
      </w:r>
      <w:r w:rsidR="009B531D" w:rsidRPr="00834CA5">
        <w:rPr>
          <w:sz w:val="28"/>
          <w:szCs w:val="28"/>
        </w:rPr>
        <w:t xml:space="preserve"> </w:t>
      </w:r>
      <w:r w:rsidR="007628E9" w:rsidRPr="00834CA5">
        <w:rPr>
          <w:sz w:val="28"/>
          <w:szCs w:val="28"/>
        </w:rPr>
        <w:t>доставленные</w:t>
      </w:r>
      <w:r w:rsidR="009B531D" w:rsidRPr="00834CA5">
        <w:rPr>
          <w:sz w:val="28"/>
          <w:szCs w:val="28"/>
        </w:rPr>
        <w:t xml:space="preserve"> </w:t>
      </w:r>
      <w:r w:rsidR="007628E9" w:rsidRPr="00834CA5">
        <w:rPr>
          <w:sz w:val="28"/>
          <w:szCs w:val="28"/>
        </w:rPr>
        <w:t>неудобства</w:t>
      </w:r>
      <w:r w:rsidR="00C663EA" w:rsidRPr="00834CA5">
        <w:rPr>
          <w:sz w:val="28"/>
          <w:szCs w:val="28"/>
        </w:rPr>
        <w:t>;</w:t>
      </w:r>
    </w:p>
    <w:p w:rsidR="00C663EA" w:rsidRPr="00834CA5" w:rsidRDefault="00C663EA" w:rsidP="00C663EA">
      <w:pPr>
        <w:tabs>
          <w:tab w:val="left" w:pos="567"/>
        </w:tabs>
        <w:ind w:firstLine="567"/>
        <w:jc w:val="both"/>
        <w:rPr>
          <w:sz w:val="28"/>
          <w:szCs w:val="28"/>
        </w:rPr>
      </w:pPr>
      <w:bookmarkStart w:id="1" w:name="_Hlk73615062"/>
      <w:r w:rsidRPr="00834CA5">
        <w:rPr>
          <w:sz w:val="28"/>
          <w:szCs w:val="28"/>
        </w:rPr>
        <w:t>5)</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бумажном</w:t>
      </w:r>
      <w:r w:rsidR="009B531D" w:rsidRPr="00834CA5">
        <w:rPr>
          <w:sz w:val="28"/>
          <w:szCs w:val="28"/>
        </w:rPr>
        <w:t xml:space="preserve"> </w:t>
      </w:r>
      <w:r w:rsidRPr="00834CA5">
        <w:rPr>
          <w:sz w:val="28"/>
          <w:szCs w:val="28"/>
        </w:rPr>
        <w:t>носителе</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электронные</w:t>
      </w:r>
      <w:r w:rsidR="009B531D" w:rsidRPr="00834CA5">
        <w:rPr>
          <w:sz w:val="28"/>
          <w:szCs w:val="28"/>
        </w:rPr>
        <w:t xml:space="preserve"> </w:t>
      </w:r>
      <w:r w:rsidRPr="00834CA5">
        <w:rPr>
          <w:sz w:val="28"/>
          <w:szCs w:val="28"/>
        </w:rPr>
        <w:t>образы</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ранее</w:t>
      </w:r>
      <w:r w:rsidR="009B531D" w:rsidRPr="00834CA5">
        <w:rPr>
          <w:sz w:val="28"/>
          <w:szCs w:val="28"/>
        </w:rPr>
        <w:t xml:space="preserve"> </w:t>
      </w:r>
      <w:r w:rsidRPr="00834CA5">
        <w:rPr>
          <w:sz w:val="28"/>
          <w:szCs w:val="28"/>
        </w:rPr>
        <w:t>были</w:t>
      </w:r>
      <w:r w:rsidR="009B531D" w:rsidRPr="00834CA5">
        <w:rPr>
          <w:sz w:val="28"/>
          <w:szCs w:val="28"/>
        </w:rPr>
        <w:t xml:space="preserve"> </w:t>
      </w:r>
      <w:r w:rsidRPr="00834CA5">
        <w:rPr>
          <w:sz w:val="28"/>
          <w:szCs w:val="28"/>
        </w:rPr>
        <w:t>заверены</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соответствии</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пунктом</w:t>
      </w:r>
      <w:r w:rsidR="009B531D" w:rsidRPr="00834CA5">
        <w:rPr>
          <w:sz w:val="28"/>
          <w:szCs w:val="28"/>
        </w:rPr>
        <w:t xml:space="preserve"> </w:t>
      </w:r>
      <w:r w:rsidRPr="00834CA5">
        <w:rPr>
          <w:sz w:val="28"/>
          <w:szCs w:val="28"/>
        </w:rPr>
        <w:t>7.2</w:t>
      </w:r>
      <w:r w:rsidR="009B531D" w:rsidRPr="00834CA5">
        <w:rPr>
          <w:sz w:val="28"/>
          <w:szCs w:val="28"/>
        </w:rPr>
        <w:t xml:space="preserve"> </w:t>
      </w:r>
      <w:r w:rsidRPr="00834CA5">
        <w:rPr>
          <w:sz w:val="28"/>
          <w:szCs w:val="28"/>
        </w:rPr>
        <w:t>части</w:t>
      </w:r>
      <w:r w:rsidR="009B531D" w:rsidRPr="00834CA5">
        <w:rPr>
          <w:sz w:val="28"/>
          <w:szCs w:val="28"/>
        </w:rPr>
        <w:t xml:space="preserve"> </w:t>
      </w:r>
      <w:r w:rsidRPr="00834CA5">
        <w:rPr>
          <w:sz w:val="28"/>
          <w:szCs w:val="28"/>
        </w:rPr>
        <w:t>1</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16</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исключением</w:t>
      </w:r>
      <w:r w:rsidR="009B531D" w:rsidRPr="00834CA5">
        <w:rPr>
          <w:sz w:val="28"/>
          <w:szCs w:val="28"/>
        </w:rPr>
        <w:t xml:space="preserve"> </w:t>
      </w:r>
      <w:r w:rsidRPr="00834CA5">
        <w:rPr>
          <w:sz w:val="28"/>
          <w:szCs w:val="28"/>
        </w:rPr>
        <w:t>случаев,</w:t>
      </w:r>
      <w:r w:rsidR="009B531D" w:rsidRPr="00834CA5">
        <w:rPr>
          <w:sz w:val="28"/>
          <w:szCs w:val="28"/>
        </w:rPr>
        <w:t xml:space="preserve"> </w:t>
      </w:r>
      <w:r w:rsidRPr="00834CA5">
        <w:rPr>
          <w:sz w:val="28"/>
          <w:szCs w:val="28"/>
        </w:rPr>
        <w:t>если</w:t>
      </w:r>
      <w:r w:rsidR="009B531D" w:rsidRPr="00834CA5">
        <w:rPr>
          <w:sz w:val="28"/>
          <w:szCs w:val="28"/>
        </w:rPr>
        <w:t xml:space="preserve"> </w:t>
      </w:r>
      <w:r w:rsidRPr="00834CA5">
        <w:rPr>
          <w:sz w:val="28"/>
          <w:szCs w:val="28"/>
        </w:rPr>
        <w:t>нанесение</w:t>
      </w:r>
      <w:r w:rsidR="009B531D" w:rsidRPr="00834CA5">
        <w:rPr>
          <w:sz w:val="28"/>
          <w:szCs w:val="28"/>
        </w:rPr>
        <w:t xml:space="preserve"> </w:t>
      </w:r>
      <w:r w:rsidRPr="00834CA5">
        <w:rPr>
          <w:sz w:val="28"/>
          <w:szCs w:val="28"/>
        </w:rPr>
        <w:t>отметок</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такие</w:t>
      </w:r>
      <w:r w:rsidR="009B531D" w:rsidRPr="00834CA5">
        <w:rPr>
          <w:sz w:val="28"/>
          <w:szCs w:val="28"/>
        </w:rPr>
        <w:t xml:space="preserve"> </w:t>
      </w:r>
      <w:r w:rsidRPr="00834CA5">
        <w:rPr>
          <w:sz w:val="28"/>
          <w:szCs w:val="28"/>
        </w:rPr>
        <w:t>документы</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изъятие</w:t>
      </w:r>
      <w:r w:rsidR="009B531D" w:rsidRPr="00834CA5">
        <w:rPr>
          <w:sz w:val="28"/>
          <w:szCs w:val="28"/>
        </w:rPr>
        <w:t xml:space="preserve"> </w:t>
      </w:r>
      <w:r w:rsidRPr="00834CA5">
        <w:rPr>
          <w:sz w:val="28"/>
          <w:szCs w:val="28"/>
        </w:rPr>
        <w:t>является</w:t>
      </w:r>
      <w:r w:rsidR="009B531D" w:rsidRPr="00834CA5">
        <w:rPr>
          <w:sz w:val="28"/>
          <w:szCs w:val="28"/>
        </w:rPr>
        <w:t xml:space="preserve"> </w:t>
      </w:r>
      <w:r w:rsidRPr="00834CA5">
        <w:rPr>
          <w:sz w:val="28"/>
          <w:szCs w:val="28"/>
        </w:rPr>
        <w:t>необходимым</w:t>
      </w:r>
      <w:r w:rsidR="009B531D" w:rsidRPr="00834CA5">
        <w:rPr>
          <w:sz w:val="28"/>
          <w:szCs w:val="28"/>
        </w:rPr>
        <w:t xml:space="preserve"> </w:t>
      </w:r>
      <w:r w:rsidRPr="00834CA5">
        <w:rPr>
          <w:sz w:val="28"/>
          <w:szCs w:val="28"/>
        </w:rPr>
        <w:t>условием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иных</w:t>
      </w:r>
      <w:r w:rsidR="009B531D" w:rsidRPr="00834CA5">
        <w:rPr>
          <w:sz w:val="28"/>
          <w:szCs w:val="28"/>
        </w:rPr>
        <w:t xml:space="preserve"> </w:t>
      </w:r>
      <w:r w:rsidRPr="00834CA5">
        <w:rPr>
          <w:sz w:val="28"/>
          <w:szCs w:val="28"/>
        </w:rPr>
        <w:t>случаев,</w:t>
      </w:r>
      <w:r w:rsidR="009B531D" w:rsidRPr="00834CA5">
        <w:rPr>
          <w:sz w:val="28"/>
          <w:szCs w:val="28"/>
        </w:rPr>
        <w:t xml:space="preserve"> </w:t>
      </w:r>
      <w:r w:rsidRPr="00834CA5">
        <w:rPr>
          <w:sz w:val="28"/>
          <w:szCs w:val="28"/>
        </w:rPr>
        <w:t>установленных</w:t>
      </w:r>
      <w:r w:rsidR="009B531D" w:rsidRPr="00834CA5">
        <w:rPr>
          <w:sz w:val="28"/>
          <w:szCs w:val="28"/>
        </w:rPr>
        <w:t xml:space="preserve"> </w:t>
      </w:r>
      <w:r w:rsidRPr="00834CA5">
        <w:rPr>
          <w:sz w:val="28"/>
          <w:szCs w:val="28"/>
        </w:rPr>
        <w:t>федеральными</w:t>
      </w:r>
      <w:r w:rsidR="009B531D" w:rsidRPr="00834CA5">
        <w:rPr>
          <w:sz w:val="28"/>
          <w:szCs w:val="28"/>
        </w:rPr>
        <w:t xml:space="preserve"> </w:t>
      </w:r>
      <w:r w:rsidRPr="00834CA5">
        <w:rPr>
          <w:sz w:val="28"/>
          <w:szCs w:val="28"/>
        </w:rPr>
        <w:t>законами.</w:t>
      </w:r>
    </w:p>
    <w:p w:rsidR="00C663EA" w:rsidRPr="00834CA5" w:rsidRDefault="00C663EA" w:rsidP="00C663EA">
      <w:pPr>
        <w:tabs>
          <w:tab w:val="left" w:pos="567"/>
        </w:tabs>
        <w:ind w:firstLine="567"/>
        <w:jc w:val="both"/>
        <w:rPr>
          <w:sz w:val="28"/>
          <w:szCs w:val="28"/>
        </w:rPr>
      </w:pPr>
      <w:r w:rsidRPr="00834CA5">
        <w:rPr>
          <w:sz w:val="28"/>
          <w:szCs w:val="28"/>
        </w:rPr>
        <w:t>Если</w:t>
      </w:r>
      <w:r w:rsidR="009B531D" w:rsidRPr="00834CA5">
        <w:rPr>
          <w:sz w:val="28"/>
          <w:szCs w:val="28"/>
        </w:rPr>
        <w:t xml:space="preserve"> </w:t>
      </w:r>
      <w:r w:rsidRPr="00834CA5">
        <w:rPr>
          <w:sz w:val="28"/>
          <w:szCs w:val="28"/>
        </w:rPr>
        <w:t>иное</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предусмотрено</w:t>
      </w:r>
      <w:r w:rsidR="009B531D" w:rsidRPr="00834CA5">
        <w:rPr>
          <w:sz w:val="28"/>
          <w:szCs w:val="28"/>
        </w:rPr>
        <w:t xml:space="preserve"> </w:t>
      </w:r>
      <w:r w:rsidRPr="00834CA5">
        <w:rPr>
          <w:sz w:val="28"/>
          <w:szCs w:val="28"/>
        </w:rPr>
        <w:t>нормативными</w:t>
      </w:r>
      <w:r w:rsidR="009B531D" w:rsidRPr="00834CA5">
        <w:rPr>
          <w:sz w:val="28"/>
          <w:szCs w:val="28"/>
        </w:rPr>
        <w:t xml:space="preserve"> </w:t>
      </w:r>
      <w:r w:rsidRPr="00834CA5">
        <w:rPr>
          <w:sz w:val="28"/>
          <w:szCs w:val="28"/>
        </w:rPr>
        <w:t>правовыми</w:t>
      </w:r>
      <w:r w:rsidR="009B531D" w:rsidRPr="00834CA5">
        <w:rPr>
          <w:sz w:val="28"/>
          <w:szCs w:val="28"/>
        </w:rPr>
        <w:t xml:space="preserve"> </w:t>
      </w:r>
      <w:r w:rsidRPr="00834CA5">
        <w:rPr>
          <w:sz w:val="28"/>
          <w:szCs w:val="28"/>
        </w:rPr>
        <w:t>актами,</w:t>
      </w:r>
      <w:r w:rsidR="009B531D" w:rsidRPr="00834CA5">
        <w:rPr>
          <w:sz w:val="28"/>
          <w:szCs w:val="28"/>
        </w:rPr>
        <w:t xml:space="preserve"> </w:t>
      </w:r>
      <w:r w:rsidRPr="00834CA5">
        <w:rPr>
          <w:sz w:val="28"/>
          <w:szCs w:val="28"/>
        </w:rPr>
        <w:t>определяющими</w:t>
      </w:r>
      <w:r w:rsidR="009B531D" w:rsidRPr="00834CA5">
        <w:rPr>
          <w:sz w:val="28"/>
          <w:szCs w:val="28"/>
        </w:rPr>
        <w:t xml:space="preserve"> </w:t>
      </w:r>
      <w:r w:rsidRPr="00834CA5">
        <w:rPr>
          <w:sz w:val="28"/>
          <w:szCs w:val="28"/>
        </w:rPr>
        <w:t>порядок</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настоящей</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положения</w:t>
      </w:r>
      <w:r w:rsidR="009B531D" w:rsidRPr="00834CA5">
        <w:rPr>
          <w:sz w:val="28"/>
          <w:szCs w:val="28"/>
        </w:rPr>
        <w:t xml:space="preserve"> </w:t>
      </w:r>
      <w:r w:rsidRPr="00834CA5">
        <w:rPr>
          <w:sz w:val="28"/>
          <w:szCs w:val="28"/>
        </w:rPr>
        <w:t>подпункта</w:t>
      </w:r>
      <w:r w:rsidR="009B531D" w:rsidRPr="00834CA5">
        <w:rPr>
          <w:sz w:val="28"/>
          <w:szCs w:val="28"/>
        </w:rPr>
        <w:t xml:space="preserve"> </w:t>
      </w:r>
      <w:r w:rsidRPr="00834CA5">
        <w:rPr>
          <w:sz w:val="28"/>
          <w:szCs w:val="28"/>
        </w:rPr>
        <w:t>2</w:t>
      </w:r>
      <w:r w:rsidR="009B531D" w:rsidRPr="00834CA5">
        <w:rPr>
          <w:sz w:val="28"/>
          <w:szCs w:val="28"/>
        </w:rPr>
        <w:t xml:space="preserve"> </w:t>
      </w:r>
      <w:r w:rsidRPr="00834CA5">
        <w:rPr>
          <w:sz w:val="28"/>
          <w:szCs w:val="28"/>
        </w:rPr>
        <w:t>настоящего</w:t>
      </w:r>
      <w:r w:rsidR="009B531D" w:rsidRPr="00834CA5">
        <w:rPr>
          <w:sz w:val="28"/>
          <w:szCs w:val="28"/>
        </w:rPr>
        <w:t xml:space="preserve"> </w:t>
      </w:r>
      <w:r w:rsidRPr="00834CA5">
        <w:rPr>
          <w:sz w:val="28"/>
          <w:szCs w:val="28"/>
        </w:rPr>
        <w:t>пункта</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распространяются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документы,</w:t>
      </w:r>
      <w:r w:rsidR="009B531D" w:rsidRPr="00834CA5">
        <w:rPr>
          <w:sz w:val="28"/>
          <w:szCs w:val="28"/>
        </w:rPr>
        <w:t xml:space="preserve"> </w:t>
      </w:r>
      <w:r w:rsidRPr="00834CA5">
        <w:rPr>
          <w:sz w:val="28"/>
          <w:szCs w:val="28"/>
        </w:rPr>
        <w:t>представляемые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документа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бумажном</w:t>
      </w:r>
      <w:r w:rsidR="009B531D" w:rsidRPr="00834CA5">
        <w:rPr>
          <w:sz w:val="28"/>
          <w:szCs w:val="28"/>
        </w:rPr>
        <w:t xml:space="preserve"> </w:t>
      </w:r>
      <w:r w:rsidRPr="00834CA5">
        <w:rPr>
          <w:sz w:val="28"/>
          <w:szCs w:val="28"/>
        </w:rPr>
        <w:t>носителе</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lastRenderedPageBreak/>
        <w:t>электронного</w:t>
      </w:r>
      <w:r w:rsidR="009B531D" w:rsidRPr="00834CA5">
        <w:rPr>
          <w:sz w:val="28"/>
          <w:szCs w:val="28"/>
        </w:rPr>
        <w:t xml:space="preserve"> </w:t>
      </w:r>
      <w:r w:rsidRPr="00834CA5">
        <w:rPr>
          <w:sz w:val="28"/>
          <w:szCs w:val="28"/>
        </w:rPr>
        <w:t>документа,</w:t>
      </w:r>
      <w:r w:rsidR="009B531D" w:rsidRPr="00834CA5">
        <w:rPr>
          <w:sz w:val="28"/>
          <w:szCs w:val="28"/>
        </w:rPr>
        <w:t xml:space="preserve"> </w:t>
      </w:r>
      <w:r w:rsidRPr="00834CA5">
        <w:rPr>
          <w:sz w:val="28"/>
          <w:szCs w:val="28"/>
        </w:rPr>
        <w:t>предусмотренные</w:t>
      </w:r>
      <w:r w:rsidR="009B531D" w:rsidRPr="00834CA5">
        <w:rPr>
          <w:sz w:val="28"/>
          <w:szCs w:val="28"/>
        </w:rPr>
        <w:t xml:space="preserve"> </w:t>
      </w:r>
      <w:r w:rsidRPr="00834CA5">
        <w:rPr>
          <w:sz w:val="28"/>
          <w:szCs w:val="28"/>
        </w:rPr>
        <w:t>частью</w:t>
      </w:r>
      <w:r w:rsidR="009B531D" w:rsidRPr="00834CA5">
        <w:rPr>
          <w:sz w:val="28"/>
          <w:szCs w:val="28"/>
        </w:rPr>
        <w:t xml:space="preserve"> </w:t>
      </w:r>
      <w:r w:rsidRPr="00834CA5">
        <w:rPr>
          <w:sz w:val="28"/>
          <w:szCs w:val="28"/>
        </w:rPr>
        <w:t>6</w:t>
      </w:r>
      <w:r w:rsidR="009B531D" w:rsidRPr="00834CA5">
        <w:rPr>
          <w:sz w:val="28"/>
          <w:szCs w:val="28"/>
        </w:rPr>
        <w:t xml:space="preserve"> </w:t>
      </w:r>
      <w:r w:rsidRPr="00834CA5">
        <w:rPr>
          <w:sz w:val="28"/>
          <w:szCs w:val="28"/>
        </w:rPr>
        <w:t>статьи</w:t>
      </w:r>
      <w:r w:rsidR="009B531D" w:rsidRPr="00834CA5">
        <w:rPr>
          <w:sz w:val="28"/>
          <w:szCs w:val="28"/>
        </w:rPr>
        <w:t xml:space="preserve"> </w:t>
      </w:r>
      <w:r w:rsidRPr="00834CA5">
        <w:rPr>
          <w:sz w:val="28"/>
          <w:szCs w:val="28"/>
        </w:rPr>
        <w:t>7</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210-ФЗ.</w:t>
      </w:r>
    </w:p>
    <w:bookmarkEnd w:id="1"/>
    <w:p w:rsidR="00991F62" w:rsidRPr="00834CA5" w:rsidRDefault="001A4914" w:rsidP="006B5616">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2.7.</w:t>
      </w:r>
      <w:r w:rsidR="009B531D" w:rsidRPr="00834CA5">
        <w:rPr>
          <w:rFonts w:ascii="Times New Roman" w:hAnsi="Times New Roman" w:cs="Times New Roman"/>
          <w:sz w:val="28"/>
          <w:szCs w:val="28"/>
        </w:rPr>
        <w:t xml:space="preserve"> </w:t>
      </w:r>
      <w:r w:rsidR="005259E5" w:rsidRPr="00834CA5">
        <w:rPr>
          <w:rFonts w:ascii="Times New Roman" w:hAnsi="Times New Roman" w:cs="Times New Roman"/>
          <w:sz w:val="28"/>
          <w:szCs w:val="28"/>
        </w:rPr>
        <w:t>Исчерпывающий</w:t>
      </w:r>
      <w:r w:rsidR="009B531D" w:rsidRPr="00834CA5">
        <w:rPr>
          <w:rFonts w:ascii="Times New Roman" w:hAnsi="Times New Roman" w:cs="Times New Roman"/>
          <w:sz w:val="28"/>
          <w:szCs w:val="28"/>
        </w:rPr>
        <w:t xml:space="preserve"> </w:t>
      </w:r>
      <w:r w:rsidR="005259E5" w:rsidRPr="00834CA5">
        <w:rPr>
          <w:rFonts w:ascii="Times New Roman" w:hAnsi="Times New Roman" w:cs="Times New Roman"/>
          <w:sz w:val="28"/>
          <w:szCs w:val="28"/>
        </w:rPr>
        <w:t>перечень</w:t>
      </w:r>
      <w:r w:rsidR="009B531D" w:rsidRPr="00834CA5">
        <w:rPr>
          <w:rFonts w:ascii="Times New Roman" w:hAnsi="Times New Roman" w:cs="Times New Roman"/>
          <w:sz w:val="28"/>
          <w:szCs w:val="28"/>
        </w:rPr>
        <w:t xml:space="preserve"> </w:t>
      </w:r>
      <w:r w:rsidR="005259E5" w:rsidRPr="00834CA5">
        <w:rPr>
          <w:rFonts w:ascii="Times New Roman" w:hAnsi="Times New Roman" w:cs="Times New Roman"/>
          <w:sz w:val="28"/>
          <w:szCs w:val="28"/>
        </w:rPr>
        <w:t>оснований</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отказа</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приеме</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необходимых</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991F62" w:rsidRPr="00834CA5">
        <w:rPr>
          <w:rFonts w:ascii="Times New Roman" w:hAnsi="Times New Roman" w:cs="Times New Roman"/>
          <w:sz w:val="28"/>
          <w:szCs w:val="28"/>
        </w:rPr>
        <w:t>услуги</w:t>
      </w:r>
      <w:r w:rsidR="00902C09" w:rsidRPr="00834CA5">
        <w:rPr>
          <w:rFonts w:ascii="Times New Roman" w:hAnsi="Times New Roman" w:cs="Times New Roman"/>
          <w:sz w:val="28"/>
          <w:szCs w:val="28"/>
        </w:rPr>
        <w:t>.</w:t>
      </w:r>
    </w:p>
    <w:p w:rsidR="005563DD" w:rsidRPr="00834CA5" w:rsidRDefault="00017B1C"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2.7.1.</w:t>
      </w:r>
      <w:r w:rsidR="00700DB4" w:rsidRPr="00834CA5">
        <w:rPr>
          <w:rFonts w:ascii="Times New Roman" w:hAnsi="Times New Roman" w:cs="Times New Roman"/>
          <w:sz w:val="28"/>
          <w:szCs w:val="28"/>
        </w:rPr>
        <w:t xml:space="preserve"> </w:t>
      </w:r>
      <w:r w:rsidR="005563DD" w:rsidRPr="00834CA5">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 не соответствие заявления требованиям, указанным в подпункте 1 пункта 2.6.1 настоящего административного регламента;</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 заявление подано в орган, не уполномоченный на его рассмотрение;</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3) к заявлению не приложен документ, предусмотренный подпунктом 3 пункта 2.6.1 настоящего административного регламента, в случае, если с заявлением обратился представитель заявителя;</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4) к заявлению не приложен документ, предусмотренный подпунктом 4 пункта 2.6.1 настоящего административного регламента, в случае, если заявителем является иностранное юридическое лицо;</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5)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834CA5">
        <w:rPr>
          <w:rFonts w:ascii="Times New Roman" w:hAnsi="Times New Roman" w:cs="Times New Roman"/>
          <w:sz w:val="28"/>
          <w:szCs w:val="28"/>
        </w:rPr>
        <w:t xml:space="preserve">, </w:t>
      </w:r>
      <w:proofErr w:type="gramStart"/>
      <w:r w:rsidRPr="00834CA5">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834CA5">
        <w:rPr>
          <w:rFonts w:ascii="Times New Roman" w:hAnsi="Times New Roman" w:cs="Times New Roman"/>
          <w:sz w:val="28"/>
          <w:szCs w:val="28"/>
        </w:rPr>
        <w:t xml:space="preserve"> "Интернет", а также требований к их формату» (далее - приказ Минэкономразвития России от 14.01.2015 №7).</w:t>
      </w:r>
    </w:p>
    <w:p w:rsidR="00DC7195" w:rsidRPr="00834CA5" w:rsidRDefault="00DC7195"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85575A" w:rsidRPr="00834CA5" w:rsidRDefault="00DC7195" w:rsidP="0085575A">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 xml:space="preserve">2.8.1. </w:t>
      </w:r>
      <w:r w:rsidR="0085575A" w:rsidRPr="00834CA5">
        <w:rPr>
          <w:rFonts w:ascii="Times New Roman" w:hAnsi="Times New Roman" w:cs="Times New Roman"/>
          <w:sz w:val="28"/>
          <w:szCs w:val="28"/>
        </w:rPr>
        <w:t xml:space="preserve">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2E3839">
        <w:rPr>
          <w:rFonts w:ascii="Times New Roman" w:hAnsi="Times New Roman" w:cs="Times New Roman"/>
          <w:sz w:val="28"/>
          <w:szCs w:val="28"/>
        </w:rPr>
        <w:t>Рахмановского муниципального образования Пугачевского муниципального района</w:t>
      </w:r>
      <w:r w:rsidR="002E3839" w:rsidRPr="00834CA5">
        <w:rPr>
          <w:rFonts w:ascii="Times New Roman" w:hAnsi="Times New Roman" w:cs="Times New Roman"/>
          <w:sz w:val="28"/>
          <w:szCs w:val="28"/>
        </w:rPr>
        <w:t xml:space="preserve"> Саратовской области </w:t>
      </w:r>
      <w:r w:rsidR="0085575A" w:rsidRPr="00834CA5">
        <w:rPr>
          <w:rFonts w:ascii="Times New Roman" w:hAnsi="Times New Roman" w:cs="Times New Roman"/>
          <w:sz w:val="28"/>
          <w:szCs w:val="28"/>
        </w:rPr>
        <w:t xml:space="preserve">не предусмотрено. </w:t>
      </w:r>
    </w:p>
    <w:p w:rsidR="005563DD" w:rsidRPr="00834CA5" w:rsidRDefault="00DC7195" w:rsidP="00424E6B">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 xml:space="preserve">2.8.2. </w:t>
      </w:r>
      <w:r w:rsidR="00424E6B" w:rsidRPr="00834CA5">
        <w:rPr>
          <w:rFonts w:ascii="Times New Roman" w:hAnsi="Times New Roman" w:cs="Times New Roman"/>
          <w:sz w:val="28"/>
          <w:szCs w:val="28"/>
        </w:rPr>
        <w:t xml:space="preserve">Основания для отказа в предоставлении </w:t>
      </w:r>
      <w:r w:rsidR="005563DD" w:rsidRPr="00834CA5">
        <w:rPr>
          <w:rFonts w:ascii="Times New Roman" w:hAnsi="Times New Roman" w:cs="Times New Roman"/>
          <w:sz w:val="28"/>
          <w:szCs w:val="28"/>
        </w:rPr>
        <w:t>муниципальной услуги</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34CA5">
        <w:rPr>
          <w:rFonts w:ascii="Times New Roman" w:hAnsi="Times New Roman" w:cs="Times New Roman"/>
          <w:sz w:val="28"/>
          <w:szCs w:val="28"/>
        </w:rPr>
        <w:t xml:space="preserve"> земельным участком общего назначения);</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834CA5">
        <w:rPr>
          <w:rFonts w:ascii="Times New Roman" w:hAnsi="Times New Roman" w:cs="Times New Roman"/>
          <w:sz w:val="28"/>
          <w:szCs w:val="28"/>
        </w:rPr>
        <w:t xml:space="preserve"> </w:t>
      </w:r>
      <w:proofErr w:type="gramStart"/>
      <w:r w:rsidRPr="00834CA5">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34CA5">
        <w:rPr>
          <w:rFonts w:ascii="Times New Roman" w:hAnsi="Times New Roman" w:cs="Times New Roman"/>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834CA5">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4CA5">
        <w:rPr>
          <w:rFonts w:ascii="Times New Roman" w:hAnsi="Times New Roman" w:cs="Times New Roman"/>
          <w:sz w:val="28"/>
          <w:szCs w:val="28"/>
        </w:rPr>
        <w:t xml:space="preserve"> для целей резервирования;</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834CA5">
        <w:rPr>
          <w:rFonts w:ascii="Times New Roman" w:hAnsi="Times New Roman" w:cs="Times New Roman"/>
          <w:sz w:val="28"/>
          <w:szCs w:val="28"/>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4CA5">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34CA5">
        <w:rPr>
          <w:rFonts w:ascii="Times New Roman" w:hAnsi="Times New Roman" w:cs="Times New Roman"/>
          <w:sz w:val="28"/>
          <w:szCs w:val="28"/>
        </w:rPr>
        <w:t xml:space="preserve"> </w:t>
      </w:r>
      <w:proofErr w:type="gramStart"/>
      <w:r w:rsidRPr="00834CA5">
        <w:rPr>
          <w:rFonts w:ascii="Times New Roman" w:hAnsi="Times New Roman" w:cs="Times New Roman"/>
          <w:sz w:val="28"/>
          <w:szCs w:val="28"/>
        </w:rPr>
        <w:t>которым</w:t>
      </w:r>
      <w:proofErr w:type="gramEnd"/>
      <w:r w:rsidRPr="00834CA5">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34CA5">
        <w:rPr>
          <w:rFonts w:ascii="Times New Roman" w:hAnsi="Times New Roman" w:cs="Times New Roman"/>
          <w:sz w:val="28"/>
          <w:szCs w:val="28"/>
        </w:rPr>
        <w:t>извещение</w:t>
      </w:r>
      <w:proofErr w:type="gramEnd"/>
      <w:r w:rsidRPr="00834CA5">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834CA5">
        <w:rPr>
          <w:rFonts w:ascii="Times New Roman" w:hAnsi="Times New Roman" w:cs="Times New Roman"/>
          <w:sz w:val="28"/>
          <w:szCs w:val="28"/>
        </w:rPr>
        <w:t xml:space="preserve"> об отказе в проведении этого аукциона по основаниям, предусмотренным пунктом 8 статьи 39.11 ЗК РФ;</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19) предоставление земельного участка на заявленном виде прав не допускается;</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20) в отношении земельного участка, указанного в заявлен</w:t>
      </w:r>
      <w:proofErr w:type="gramStart"/>
      <w:r w:rsidRPr="00834CA5">
        <w:rPr>
          <w:rFonts w:ascii="Times New Roman" w:hAnsi="Times New Roman" w:cs="Times New Roman"/>
          <w:sz w:val="28"/>
          <w:szCs w:val="28"/>
        </w:rPr>
        <w:t>ии о е</w:t>
      </w:r>
      <w:proofErr w:type="gramEnd"/>
      <w:r w:rsidRPr="00834CA5">
        <w:rPr>
          <w:rFonts w:ascii="Times New Roman" w:hAnsi="Times New Roman" w:cs="Times New Roman"/>
          <w:sz w:val="28"/>
          <w:szCs w:val="28"/>
        </w:rPr>
        <w:t>го предоставлении, не установлен вид разрешенного использования;</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22) в отношении земельного участка, указанного в заявлен</w:t>
      </w:r>
      <w:proofErr w:type="gramStart"/>
      <w:r w:rsidRPr="00834CA5">
        <w:rPr>
          <w:rFonts w:ascii="Times New Roman" w:hAnsi="Times New Roman" w:cs="Times New Roman"/>
          <w:sz w:val="28"/>
          <w:szCs w:val="28"/>
        </w:rPr>
        <w:t>ии о е</w:t>
      </w:r>
      <w:proofErr w:type="gramEnd"/>
      <w:r w:rsidRPr="00834CA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4CA5">
        <w:rPr>
          <w:rFonts w:ascii="Times New Roman" w:hAnsi="Times New Roman" w:cs="Times New Roman"/>
          <w:sz w:val="28"/>
          <w:szCs w:val="28"/>
        </w:rPr>
        <w:t xml:space="preserve"> сносу или реконструкции;</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24) границы земельного участка, указанного в заявлен</w:t>
      </w:r>
      <w:proofErr w:type="gramStart"/>
      <w:r w:rsidRPr="00834CA5">
        <w:rPr>
          <w:rFonts w:ascii="Times New Roman" w:hAnsi="Times New Roman" w:cs="Times New Roman"/>
          <w:sz w:val="28"/>
          <w:szCs w:val="28"/>
        </w:rPr>
        <w:t>ии о е</w:t>
      </w:r>
      <w:proofErr w:type="gramEnd"/>
      <w:r w:rsidRPr="00834CA5">
        <w:rPr>
          <w:rFonts w:ascii="Times New Roman" w:hAnsi="Times New Roman" w:cs="Times New Roman"/>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5563DD" w:rsidRPr="00834CA5" w:rsidRDefault="005563DD"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25) площадь земельного участка, указанного в заявлен</w:t>
      </w:r>
      <w:proofErr w:type="gramStart"/>
      <w:r w:rsidRPr="00834CA5">
        <w:rPr>
          <w:rFonts w:ascii="Times New Roman" w:hAnsi="Times New Roman" w:cs="Times New Roman"/>
          <w:sz w:val="28"/>
          <w:szCs w:val="28"/>
        </w:rPr>
        <w:t>ии о е</w:t>
      </w:r>
      <w:proofErr w:type="gramEnd"/>
      <w:r w:rsidRPr="00834CA5">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563DD" w:rsidRPr="00834CA5" w:rsidRDefault="005563DD" w:rsidP="005563DD">
      <w:pPr>
        <w:pStyle w:val="ConsPlusNormal0"/>
        <w:ind w:firstLine="709"/>
        <w:jc w:val="both"/>
        <w:rPr>
          <w:rFonts w:ascii="Times New Roman" w:hAnsi="Times New Roman" w:cs="Times New Roman"/>
          <w:sz w:val="28"/>
          <w:szCs w:val="28"/>
        </w:rPr>
      </w:pPr>
      <w:proofErr w:type="gramStart"/>
      <w:r w:rsidRPr="00834CA5">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834CA5">
        <w:rPr>
          <w:rFonts w:ascii="Times New Roman" w:hAnsi="Times New Roman" w:cs="Times New Roman"/>
          <w:sz w:val="28"/>
          <w:szCs w:val="28"/>
        </w:rPr>
        <w:lastRenderedPageBreak/>
        <w:t>предпринимательства, или лицо, в отношении которого не может оказываться поддержка в соответствии с частью 3 статьи</w:t>
      </w:r>
      <w:proofErr w:type="gramEnd"/>
      <w:r w:rsidRPr="00834CA5">
        <w:rPr>
          <w:rFonts w:ascii="Times New Roman" w:hAnsi="Times New Roman" w:cs="Times New Roman"/>
          <w:sz w:val="28"/>
          <w:szCs w:val="28"/>
        </w:rPr>
        <w:t xml:space="preserve"> 14 указанного Федерального закона.</w:t>
      </w:r>
    </w:p>
    <w:p w:rsidR="00AB4C5B" w:rsidRPr="00834CA5" w:rsidRDefault="001A4914" w:rsidP="005563DD">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2.9.</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Перечень</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услуг,</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которые</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являются</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необходимыми</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обязательными</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AB4C5B" w:rsidRPr="00834CA5">
        <w:rPr>
          <w:rFonts w:ascii="Times New Roman" w:hAnsi="Times New Roman" w:cs="Times New Roman"/>
          <w:sz w:val="28"/>
          <w:szCs w:val="28"/>
        </w:rPr>
        <w:t>услуги</w:t>
      </w:r>
    </w:p>
    <w:p w:rsidR="00AB4C5B" w:rsidRPr="00834CA5" w:rsidRDefault="00AB4C5B" w:rsidP="00AB4C5B">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Услуг,</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которые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являются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обязательными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имеется.</w:t>
      </w:r>
    </w:p>
    <w:p w:rsidR="000D1E5D" w:rsidRPr="00834CA5" w:rsidRDefault="00AB4C5B" w:rsidP="00AB4C5B">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2.10.</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Муниципальная</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ус</w:t>
      </w:r>
      <w:r w:rsidR="000D1E5D" w:rsidRPr="00834CA5">
        <w:rPr>
          <w:rFonts w:ascii="Times New Roman" w:hAnsi="Times New Roman" w:cs="Times New Roman"/>
          <w:sz w:val="28"/>
          <w:szCs w:val="28"/>
        </w:rPr>
        <w:t>луга</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предоставляется</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бесплатно.</w:t>
      </w:r>
    </w:p>
    <w:p w:rsidR="000D1E5D" w:rsidRPr="00834CA5" w:rsidRDefault="00AB4C5B" w:rsidP="006B5616">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2.11</w:t>
      </w:r>
      <w:r w:rsidR="001A4914"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Максимальный</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срок</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ожидания</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очереди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подаче</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получении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результата</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муниципаль</w:t>
      </w:r>
      <w:r w:rsidR="000D1E5D" w:rsidRPr="00834CA5">
        <w:rPr>
          <w:rFonts w:ascii="Times New Roman" w:hAnsi="Times New Roman" w:cs="Times New Roman"/>
          <w:sz w:val="28"/>
          <w:szCs w:val="28"/>
        </w:rPr>
        <w:t>ной</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составляет</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15</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минут.</w:t>
      </w:r>
    </w:p>
    <w:p w:rsidR="000D1E5D" w:rsidRPr="00834CA5" w:rsidRDefault="00AB4C5B" w:rsidP="006B5616">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2.12</w:t>
      </w:r>
      <w:r w:rsidR="001A4914"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Максимальный</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срок</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регистрации</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о</w:t>
      </w:r>
      <w:r w:rsidR="009B531D" w:rsidRPr="00834CA5">
        <w:rPr>
          <w:rFonts w:ascii="Times New Roman" w:hAnsi="Times New Roman" w:cs="Times New Roman"/>
          <w:sz w:val="28"/>
          <w:szCs w:val="28"/>
        </w:rPr>
        <w:t xml:space="preserve"> </w:t>
      </w:r>
      <w:r w:rsidR="001A4914" w:rsidRPr="00834CA5">
        <w:rPr>
          <w:rFonts w:ascii="Times New Roman" w:hAnsi="Times New Roman" w:cs="Times New Roman"/>
          <w:sz w:val="28"/>
          <w:szCs w:val="28"/>
        </w:rPr>
        <w:t>предоставл</w:t>
      </w:r>
      <w:r w:rsidR="000D1E5D" w:rsidRPr="00834CA5">
        <w:rPr>
          <w:rFonts w:ascii="Times New Roman" w:hAnsi="Times New Roman" w:cs="Times New Roman"/>
          <w:sz w:val="28"/>
          <w:szCs w:val="28"/>
        </w:rPr>
        <w:t>ении</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услуги:</w:t>
      </w:r>
    </w:p>
    <w:p w:rsidR="000D1E5D" w:rsidRPr="00834CA5" w:rsidRDefault="001A4914" w:rsidP="006B5616">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1)</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направлении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прилагаемых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посредством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почтового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отправления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или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электронном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виде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через</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Единый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портал,</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также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через</w:t>
      </w:r>
      <w:r w:rsidR="009B531D" w:rsidRPr="00834CA5">
        <w:rPr>
          <w:rFonts w:ascii="Times New Roman" w:hAnsi="Times New Roman" w:cs="Times New Roman"/>
          <w:sz w:val="28"/>
          <w:szCs w:val="28"/>
        </w:rPr>
        <w:t xml:space="preserve"> </w:t>
      </w:r>
      <w:r w:rsidR="00AF0FA0" w:rsidRPr="00834CA5">
        <w:rPr>
          <w:rFonts w:ascii="Times New Roman" w:hAnsi="Times New Roman" w:cs="Times New Roman"/>
          <w:sz w:val="28"/>
          <w:szCs w:val="28"/>
        </w:rPr>
        <w:t>МФЦ</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3</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(три)</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календарных</w:t>
      </w:r>
      <w:r w:rsidR="009B531D" w:rsidRPr="00834CA5">
        <w:rPr>
          <w:rFonts w:ascii="Times New Roman" w:hAnsi="Times New Roman" w:cs="Times New Roman"/>
          <w:sz w:val="28"/>
          <w:szCs w:val="28"/>
        </w:rPr>
        <w:t xml:space="preserve"> </w:t>
      </w:r>
      <w:r w:rsidR="000D1E5D" w:rsidRPr="00834CA5">
        <w:rPr>
          <w:rFonts w:ascii="Times New Roman" w:hAnsi="Times New Roman" w:cs="Times New Roman"/>
          <w:sz w:val="28"/>
          <w:szCs w:val="28"/>
        </w:rPr>
        <w:t>дня;</w:t>
      </w:r>
    </w:p>
    <w:p w:rsidR="000D1E5D" w:rsidRPr="00834CA5" w:rsidRDefault="001A4914" w:rsidP="006B5616">
      <w:pPr>
        <w:pStyle w:val="ConsPlusNormal0"/>
        <w:ind w:firstLine="709"/>
        <w:jc w:val="both"/>
        <w:rPr>
          <w:rFonts w:ascii="Times New Roman" w:hAnsi="Times New Roman" w:cs="Times New Roman"/>
          <w:sz w:val="28"/>
          <w:szCs w:val="28"/>
        </w:rPr>
      </w:pPr>
      <w:r w:rsidRPr="00834CA5">
        <w:rPr>
          <w:rFonts w:ascii="Times New Roman" w:hAnsi="Times New Roman" w:cs="Times New Roman"/>
          <w:sz w:val="28"/>
          <w:szCs w:val="28"/>
        </w:rPr>
        <w:t>2)</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личном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обращении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присутствии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заявителя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день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обращения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максимальный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срок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должен</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превышать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15</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минут.</w:t>
      </w:r>
      <w:r w:rsidR="009B531D" w:rsidRPr="00834CA5">
        <w:rPr>
          <w:rFonts w:ascii="Times New Roman" w:hAnsi="Times New Roman" w:cs="Times New Roman"/>
          <w:sz w:val="28"/>
          <w:szCs w:val="28"/>
        </w:rPr>
        <w:t xml:space="preserve"> </w:t>
      </w:r>
    </w:p>
    <w:p w:rsidR="003D2C35" w:rsidRPr="00834CA5" w:rsidRDefault="001A4914" w:rsidP="003D2C35">
      <w:pPr>
        <w:ind w:firstLine="709"/>
        <w:jc w:val="both"/>
        <w:rPr>
          <w:sz w:val="28"/>
          <w:szCs w:val="28"/>
        </w:rPr>
      </w:pPr>
      <w:r w:rsidRPr="00834CA5">
        <w:rPr>
          <w:sz w:val="28"/>
          <w:szCs w:val="28"/>
        </w:rPr>
        <w:t>2.1</w:t>
      </w:r>
      <w:r w:rsidR="00AB4C5B" w:rsidRPr="00834CA5">
        <w:rPr>
          <w:sz w:val="28"/>
          <w:szCs w:val="28"/>
        </w:rPr>
        <w:t>3</w:t>
      </w:r>
      <w:r w:rsidRPr="00834CA5">
        <w:rPr>
          <w:sz w:val="28"/>
          <w:szCs w:val="28"/>
        </w:rPr>
        <w:t>.</w:t>
      </w:r>
      <w:r w:rsidR="009B531D" w:rsidRPr="00834CA5">
        <w:rPr>
          <w:sz w:val="28"/>
          <w:szCs w:val="28"/>
        </w:rPr>
        <w:t xml:space="preserve"> </w:t>
      </w:r>
      <w:proofErr w:type="gramStart"/>
      <w:r w:rsidR="003D2C35" w:rsidRPr="00834CA5">
        <w:rPr>
          <w:sz w:val="28"/>
          <w:szCs w:val="28"/>
        </w:rPr>
        <w:t>Требования</w:t>
      </w:r>
      <w:r w:rsidR="009B531D" w:rsidRPr="00834CA5">
        <w:rPr>
          <w:sz w:val="28"/>
          <w:szCs w:val="28"/>
        </w:rPr>
        <w:t xml:space="preserve"> </w:t>
      </w:r>
      <w:r w:rsidR="003D2C35" w:rsidRPr="00834CA5">
        <w:rPr>
          <w:sz w:val="28"/>
          <w:szCs w:val="28"/>
        </w:rPr>
        <w:t>к</w:t>
      </w:r>
      <w:r w:rsidR="009B531D" w:rsidRPr="00834CA5">
        <w:rPr>
          <w:sz w:val="28"/>
          <w:szCs w:val="28"/>
        </w:rPr>
        <w:t xml:space="preserve"> </w:t>
      </w:r>
      <w:r w:rsidR="003D2C35" w:rsidRPr="00834CA5">
        <w:rPr>
          <w:sz w:val="28"/>
          <w:szCs w:val="28"/>
        </w:rPr>
        <w:t>помещениям,</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которых</w:t>
      </w:r>
      <w:r w:rsidR="009B531D" w:rsidRPr="00834CA5">
        <w:rPr>
          <w:sz w:val="28"/>
          <w:szCs w:val="28"/>
        </w:rPr>
        <w:t xml:space="preserve"> </w:t>
      </w:r>
      <w:r w:rsidR="003D2C35" w:rsidRPr="00834CA5">
        <w:rPr>
          <w:sz w:val="28"/>
          <w:szCs w:val="28"/>
        </w:rPr>
        <w:t>предоставляется</w:t>
      </w:r>
      <w:r w:rsidR="009B531D" w:rsidRPr="00834CA5">
        <w:rPr>
          <w:sz w:val="28"/>
          <w:szCs w:val="28"/>
        </w:rPr>
        <w:t xml:space="preserve"> </w:t>
      </w:r>
      <w:r w:rsidR="003D2C35" w:rsidRPr="00834CA5">
        <w:rPr>
          <w:sz w:val="28"/>
          <w:szCs w:val="28"/>
        </w:rPr>
        <w:t>муниципальная</w:t>
      </w:r>
      <w:r w:rsidR="009B531D" w:rsidRPr="00834CA5">
        <w:rPr>
          <w:sz w:val="28"/>
          <w:szCs w:val="28"/>
        </w:rPr>
        <w:t xml:space="preserve"> </w:t>
      </w:r>
      <w:r w:rsidR="003D2C35" w:rsidRPr="00834CA5">
        <w:rPr>
          <w:sz w:val="28"/>
          <w:szCs w:val="28"/>
        </w:rPr>
        <w:t>услуга,</w:t>
      </w:r>
      <w:r w:rsidR="009B531D" w:rsidRPr="00834CA5">
        <w:rPr>
          <w:sz w:val="28"/>
          <w:szCs w:val="28"/>
        </w:rPr>
        <w:t xml:space="preserve"> </w:t>
      </w:r>
      <w:r w:rsidR="003D2C35" w:rsidRPr="00834CA5">
        <w:rPr>
          <w:sz w:val="28"/>
          <w:szCs w:val="28"/>
        </w:rPr>
        <w:t>к</w:t>
      </w:r>
      <w:r w:rsidR="009B531D" w:rsidRPr="00834CA5">
        <w:rPr>
          <w:sz w:val="28"/>
          <w:szCs w:val="28"/>
        </w:rPr>
        <w:t xml:space="preserve"> </w:t>
      </w:r>
      <w:r w:rsidR="003D2C35" w:rsidRPr="00834CA5">
        <w:rPr>
          <w:sz w:val="28"/>
          <w:szCs w:val="28"/>
        </w:rPr>
        <w:t>залу</w:t>
      </w:r>
      <w:r w:rsidR="009B531D" w:rsidRPr="00834CA5">
        <w:rPr>
          <w:sz w:val="28"/>
          <w:szCs w:val="28"/>
        </w:rPr>
        <w:t xml:space="preserve"> </w:t>
      </w:r>
      <w:r w:rsidR="003D2C35" w:rsidRPr="00834CA5">
        <w:rPr>
          <w:sz w:val="28"/>
          <w:szCs w:val="28"/>
        </w:rPr>
        <w:t>ожидания,</w:t>
      </w:r>
      <w:r w:rsidR="009B531D" w:rsidRPr="00834CA5">
        <w:rPr>
          <w:sz w:val="28"/>
          <w:szCs w:val="28"/>
        </w:rPr>
        <w:t xml:space="preserve"> </w:t>
      </w:r>
      <w:r w:rsidR="003D2C35" w:rsidRPr="00834CA5">
        <w:rPr>
          <w:sz w:val="28"/>
          <w:szCs w:val="28"/>
        </w:rPr>
        <w:t>местам</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заполнения</w:t>
      </w:r>
      <w:r w:rsidR="009B531D" w:rsidRPr="00834CA5">
        <w:rPr>
          <w:sz w:val="28"/>
          <w:szCs w:val="28"/>
        </w:rPr>
        <w:t xml:space="preserve"> </w:t>
      </w:r>
      <w:r w:rsidR="003D2C35" w:rsidRPr="00834CA5">
        <w:rPr>
          <w:sz w:val="28"/>
          <w:szCs w:val="28"/>
        </w:rPr>
        <w:t>запросов</w:t>
      </w:r>
      <w:r w:rsidR="009B531D" w:rsidRPr="00834CA5">
        <w:rPr>
          <w:sz w:val="28"/>
          <w:szCs w:val="28"/>
        </w:rPr>
        <w:t xml:space="preserve"> </w:t>
      </w:r>
      <w:r w:rsidR="003D2C35" w:rsidRPr="00834CA5">
        <w:rPr>
          <w:sz w:val="28"/>
          <w:szCs w:val="28"/>
        </w:rPr>
        <w:t>о</w:t>
      </w:r>
      <w:r w:rsidR="009B531D" w:rsidRPr="00834CA5">
        <w:rPr>
          <w:sz w:val="28"/>
          <w:szCs w:val="28"/>
        </w:rPr>
        <w:t xml:space="preserve"> </w:t>
      </w:r>
      <w:r w:rsidR="003D2C35" w:rsidRPr="00834CA5">
        <w:rPr>
          <w:sz w:val="28"/>
          <w:szCs w:val="28"/>
        </w:rPr>
        <w:t>предоставлении</w:t>
      </w:r>
      <w:r w:rsidR="009B531D" w:rsidRPr="00834CA5">
        <w:rPr>
          <w:sz w:val="28"/>
          <w:szCs w:val="28"/>
        </w:rPr>
        <w:t xml:space="preserve"> </w:t>
      </w:r>
      <w:r w:rsidR="003D2C35" w:rsidRPr="00834CA5">
        <w:rPr>
          <w:sz w:val="28"/>
          <w:szCs w:val="28"/>
        </w:rPr>
        <w:t>муниципальной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информационным</w:t>
      </w:r>
      <w:r w:rsidR="009B531D" w:rsidRPr="00834CA5">
        <w:rPr>
          <w:sz w:val="28"/>
          <w:szCs w:val="28"/>
        </w:rPr>
        <w:t xml:space="preserve"> </w:t>
      </w:r>
      <w:r w:rsidR="003D2C35" w:rsidRPr="00834CA5">
        <w:rPr>
          <w:sz w:val="28"/>
          <w:szCs w:val="28"/>
        </w:rPr>
        <w:t>стендам</w:t>
      </w:r>
      <w:r w:rsidR="009B531D" w:rsidRPr="00834CA5">
        <w:rPr>
          <w:sz w:val="28"/>
          <w:szCs w:val="28"/>
        </w:rPr>
        <w:t xml:space="preserve"> </w:t>
      </w:r>
      <w:r w:rsidR="003D2C35" w:rsidRPr="00834CA5">
        <w:rPr>
          <w:sz w:val="28"/>
          <w:szCs w:val="28"/>
        </w:rPr>
        <w:t>с</w:t>
      </w:r>
      <w:r w:rsidR="009B531D" w:rsidRPr="00834CA5">
        <w:rPr>
          <w:sz w:val="28"/>
          <w:szCs w:val="28"/>
        </w:rPr>
        <w:t xml:space="preserve"> </w:t>
      </w:r>
      <w:r w:rsidR="003D2C35" w:rsidRPr="00834CA5">
        <w:rPr>
          <w:sz w:val="28"/>
          <w:szCs w:val="28"/>
        </w:rPr>
        <w:t>образцами</w:t>
      </w:r>
      <w:r w:rsidR="009B531D" w:rsidRPr="00834CA5">
        <w:rPr>
          <w:sz w:val="28"/>
          <w:szCs w:val="28"/>
        </w:rPr>
        <w:t xml:space="preserve"> </w:t>
      </w:r>
      <w:r w:rsidR="003D2C35" w:rsidRPr="00834CA5">
        <w:rPr>
          <w:sz w:val="28"/>
          <w:szCs w:val="28"/>
        </w:rPr>
        <w:t>их</w:t>
      </w:r>
      <w:r w:rsidR="009B531D" w:rsidRPr="00834CA5">
        <w:rPr>
          <w:sz w:val="28"/>
          <w:szCs w:val="28"/>
        </w:rPr>
        <w:t xml:space="preserve"> </w:t>
      </w:r>
      <w:r w:rsidR="003D2C35" w:rsidRPr="00834CA5">
        <w:rPr>
          <w:sz w:val="28"/>
          <w:szCs w:val="28"/>
        </w:rPr>
        <w:t>заполнения</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перечнем</w:t>
      </w:r>
      <w:r w:rsidR="009B531D" w:rsidRPr="00834CA5">
        <w:rPr>
          <w:sz w:val="28"/>
          <w:szCs w:val="28"/>
        </w:rPr>
        <w:t xml:space="preserve"> </w:t>
      </w:r>
      <w:r w:rsidR="003D2C35" w:rsidRPr="00834CA5">
        <w:rPr>
          <w:sz w:val="28"/>
          <w:szCs w:val="28"/>
        </w:rPr>
        <w:t>документов,</w:t>
      </w:r>
      <w:r w:rsidR="009B531D" w:rsidRPr="00834CA5">
        <w:rPr>
          <w:sz w:val="28"/>
          <w:szCs w:val="28"/>
        </w:rPr>
        <w:t xml:space="preserve"> </w:t>
      </w:r>
      <w:r w:rsidR="003D2C35" w:rsidRPr="00834CA5">
        <w:rPr>
          <w:sz w:val="28"/>
          <w:szCs w:val="28"/>
        </w:rPr>
        <w:t>необходимых</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предоставления</w:t>
      </w:r>
      <w:r w:rsidR="009B531D" w:rsidRPr="00834CA5">
        <w:rPr>
          <w:sz w:val="28"/>
          <w:szCs w:val="28"/>
        </w:rPr>
        <w:t xml:space="preserve"> </w:t>
      </w:r>
      <w:r w:rsidR="003D2C35" w:rsidRPr="00834CA5">
        <w:rPr>
          <w:sz w:val="28"/>
          <w:szCs w:val="28"/>
        </w:rPr>
        <w:t>каждой</w:t>
      </w:r>
      <w:r w:rsidR="009B531D" w:rsidRPr="00834CA5">
        <w:rPr>
          <w:sz w:val="28"/>
          <w:szCs w:val="28"/>
        </w:rPr>
        <w:t xml:space="preserve"> </w:t>
      </w:r>
      <w:r w:rsidR="003D2C35" w:rsidRPr="00834CA5">
        <w:rPr>
          <w:sz w:val="28"/>
          <w:szCs w:val="28"/>
        </w:rPr>
        <w:t>муниципальной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размещению</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оформлению</w:t>
      </w:r>
      <w:r w:rsidR="009B531D" w:rsidRPr="00834CA5">
        <w:rPr>
          <w:sz w:val="28"/>
          <w:szCs w:val="28"/>
        </w:rPr>
        <w:t xml:space="preserve"> </w:t>
      </w:r>
      <w:r w:rsidR="003D2C35" w:rsidRPr="00834CA5">
        <w:rPr>
          <w:sz w:val="28"/>
          <w:szCs w:val="28"/>
        </w:rPr>
        <w:t>визуальной,</w:t>
      </w:r>
      <w:r w:rsidR="009B531D" w:rsidRPr="00834CA5">
        <w:rPr>
          <w:sz w:val="28"/>
          <w:szCs w:val="28"/>
        </w:rPr>
        <w:t xml:space="preserve"> </w:t>
      </w:r>
      <w:r w:rsidR="003D2C35" w:rsidRPr="00834CA5">
        <w:rPr>
          <w:sz w:val="28"/>
          <w:szCs w:val="28"/>
        </w:rPr>
        <w:t>текстовой</w:t>
      </w:r>
      <w:r w:rsidR="009B531D" w:rsidRPr="00834CA5">
        <w:rPr>
          <w:sz w:val="28"/>
          <w:szCs w:val="28"/>
        </w:rPr>
        <w:t xml:space="preserve"> </w:t>
      </w:r>
      <w:r w:rsidR="003D2C35" w:rsidRPr="00834CA5">
        <w:rPr>
          <w:sz w:val="28"/>
          <w:szCs w:val="28"/>
        </w:rPr>
        <w:t>и</w:t>
      </w:r>
      <w:r w:rsidR="009B531D" w:rsidRPr="00834CA5">
        <w:rPr>
          <w:sz w:val="28"/>
          <w:szCs w:val="28"/>
        </w:rPr>
        <w:t xml:space="preserve"> </w:t>
      </w:r>
      <w:proofErr w:type="spellStart"/>
      <w:r w:rsidR="003D2C35" w:rsidRPr="00834CA5">
        <w:rPr>
          <w:sz w:val="28"/>
          <w:szCs w:val="28"/>
        </w:rPr>
        <w:t>мультимедийной</w:t>
      </w:r>
      <w:proofErr w:type="spellEnd"/>
      <w:r w:rsidR="009B531D" w:rsidRPr="00834CA5">
        <w:rPr>
          <w:sz w:val="28"/>
          <w:szCs w:val="28"/>
        </w:rPr>
        <w:t xml:space="preserve"> </w:t>
      </w:r>
      <w:r w:rsidR="003D2C35" w:rsidRPr="00834CA5">
        <w:rPr>
          <w:sz w:val="28"/>
          <w:szCs w:val="28"/>
        </w:rPr>
        <w:t>информации</w:t>
      </w:r>
      <w:r w:rsidR="009B531D" w:rsidRPr="00834CA5">
        <w:rPr>
          <w:sz w:val="28"/>
          <w:szCs w:val="28"/>
        </w:rPr>
        <w:t xml:space="preserve"> </w:t>
      </w:r>
      <w:r w:rsidR="003D2C35" w:rsidRPr="00834CA5">
        <w:rPr>
          <w:sz w:val="28"/>
          <w:szCs w:val="28"/>
        </w:rPr>
        <w:t>о</w:t>
      </w:r>
      <w:r w:rsidR="009B531D" w:rsidRPr="00834CA5">
        <w:rPr>
          <w:sz w:val="28"/>
          <w:szCs w:val="28"/>
        </w:rPr>
        <w:t xml:space="preserve"> </w:t>
      </w:r>
      <w:r w:rsidR="003D2C35" w:rsidRPr="00834CA5">
        <w:rPr>
          <w:sz w:val="28"/>
          <w:szCs w:val="28"/>
        </w:rPr>
        <w:t>порядке</w:t>
      </w:r>
      <w:r w:rsidR="009B531D" w:rsidRPr="00834CA5">
        <w:rPr>
          <w:sz w:val="28"/>
          <w:szCs w:val="28"/>
        </w:rPr>
        <w:t xml:space="preserve"> </w:t>
      </w:r>
      <w:r w:rsidR="003D2C35" w:rsidRPr="00834CA5">
        <w:rPr>
          <w:sz w:val="28"/>
          <w:szCs w:val="28"/>
        </w:rPr>
        <w:t>предоставления</w:t>
      </w:r>
      <w:r w:rsidR="009B531D" w:rsidRPr="00834CA5">
        <w:rPr>
          <w:sz w:val="28"/>
          <w:szCs w:val="28"/>
        </w:rPr>
        <w:t xml:space="preserve"> </w:t>
      </w:r>
      <w:r w:rsidR="003D2C35" w:rsidRPr="00834CA5">
        <w:rPr>
          <w:sz w:val="28"/>
          <w:szCs w:val="28"/>
        </w:rPr>
        <w:t>такой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том</w:t>
      </w:r>
      <w:r w:rsidR="009B531D" w:rsidRPr="00834CA5">
        <w:rPr>
          <w:sz w:val="28"/>
          <w:szCs w:val="28"/>
        </w:rPr>
        <w:t xml:space="preserve"> </w:t>
      </w:r>
      <w:r w:rsidR="003D2C35" w:rsidRPr="00834CA5">
        <w:rPr>
          <w:sz w:val="28"/>
          <w:szCs w:val="28"/>
        </w:rPr>
        <w:t>числе</w:t>
      </w:r>
      <w:r w:rsidR="009B531D" w:rsidRPr="00834CA5">
        <w:rPr>
          <w:sz w:val="28"/>
          <w:szCs w:val="28"/>
        </w:rPr>
        <w:t xml:space="preserve"> </w:t>
      </w:r>
      <w:r w:rsidR="003D2C35" w:rsidRPr="00834CA5">
        <w:rPr>
          <w:sz w:val="28"/>
          <w:szCs w:val="28"/>
        </w:rPr>
        <w:t>к</w:t>
      </w:r>
      <w:r w:rsidR="009B531D" w:rsidRPr="00834CA5">
        <w:rPr>
          <w:sz w:val="28"/>
          <w:szCs w:val="28"/>
        </w:rPr>
        <w:t xml:space="preserve"> </w:t>
      </w:r>
      <w:r w:rsidR="003D2C35" w:rsidRPr="00834CA5">
        <w:rPr>
          <w:sz w:val="28"/>
          <w:szCs w:val="28"/>
        </w:rPr>
        <w:t>обеспечению</w:t>
      </w:r>
      <w:r w:rsidR="009B531D" w:rsidRPr="00834CA5">
        <w:rPr>
          <w:sz w:val="28"/>
          <w:szCs w:val="28"/>
        </w:rPr>
        <w:t xml:space="preserve"> </w:t>
      </w:r>
      <w:r w:rsidR="003D2C35" w:rsidRPr="00834CA5">
        <w:rPr>
          <w:sz w:val="28"/>
          <w:szCs w:val="28"/>
        </w:rPr>
        <w:t>доступности</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инвалидов</w:t>
      </w:r>
      <w:r w:rsidR="009B531D" w:rsidRPr="00834CA5">
        <w:rPr>
          <w:sz w:val="28"/>
          <w:szCs w:val="28"/>
        </w:rPr>
        <w:t xml:space="preserve"> </w:t>
      </w:r>
      <w:r w:rsidR="003D2C35" w:rsidRPr="00834CA5">
        <w:rPr>
          <w:sz w:val="28"/>
          <w:szCs w:val="28"/>
        </w:rPr>
        <w:t>указанных</w:t>
      </w:r>
      <w:r w:rsidR="009B531D" w:rsidRPr="00834CA5">
        <w:rPr>
          <w:sz w:val="28"/>
          <w:szCs w:val="28"/>
        </w:rPr>
        <w:t xml:space="preserve"> </w:t>
      </w:r>
      <w:r w:rsidR="003D2C35" w:rsidRPr="00834CA5">
        <w:rPr>
          <w:sz w:val="28"/>
          <w:szCs w:val="28"/>
        </w:rPr>
        <w:t>объектов</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соответствии</w:t>
      </w:r>
      <w:r w:rsidR="009B531D" w:rsidRPr="00834CA5">
        <w:rPr>
          <w:sz w:val="28"/>
          <w:szCs w:val="28"/>
        </w:rPr>
        <w:t xml:space="preserve"> </w:t>
      </w:r>
      <w:r w:rsidR="003D2C35" w:rsidRPr="00834CA5">
        <w:rPr>
          <w:sz w:val="28"/>
          <w:szCs w:val="28"/>
        </w:rPr>
        <w:t>с</w:t>
      </w:r>
      <w:proofErr w:type="gramEnd"/>
      <w:r w:rsidR="009B531D" w:rsidRPr="00834CA5">
        <w:rPr>
          <w:sz w:val="28"/>
          <w:szCs w:val="28"/>
        </w:rPr>
        <w:t xml:space="preserve"> </w:t>
      </w:r>
      <w:r w:rsidR="003D2C35" w:rsidRPr="00834CA5">
        <w:rPr>
          <w:sz w:val="28"/>
          <w:szCs w:val="28"/>
        </w:rPr>
        <w:t>законодательством</w:t>
      </w:r>
      <w:r w:rsidR="009B531D" w:rsidRPr="00834CA5">
        <w:rPr>
          <w:sz w:val="28"/>
          <w:szCs w:val="28"/>
        </w:rPr>
        <w:t xml:space="preserve"> </w:t>
      </w:r>
      <w:r w:rsidR="003D2C35" w:rsidRPr="00834CA5">
        <w:rPr>
          <w:sz w:val="28"/>
          <w:szCs w:val="28"/>
        </w:rPr>
        <w:t>Российской</w:t>
      </w:r>
      <w:r w:rsidR="009B531D" w:rsidRPr="00834CA5">
        <w:rPr>
          <w:sz w:val="28"/>
          <w:szCs w:val="28"/>
        </w:rPr>
        <w:t xml:space="preserve"> </w:t>
      </w:r>
      <w:r w:rsidR="003D2C35" w:rsidRPr="00834CA5">
        <w:rPr>
          <w:sz w:val="28"/>
          <w:szCs w:val="28"/>
        </w:rPr>
        <w:t>Федерации</w:t>
      </w:r>
      <w:r w:rsidR="009B531D" w:rsidRPr="00834CA5">
        <w:rPr>
          <w:sz w:val="28"/>
          <w:szCs w:val="28"/>
        </w:rPr>
        <w:t xml:space="preserve"> </w:t>
      </w:r>
      <w:r w:rsidR="003D2C35" w:rsidRPr="00834CA5">
        <w:rPr>
          <w:sz w:val="28"/>
          <w:szCs w:val="28"/>
        </w:rPr>
        <w:t>о</w:t>
      </w:r>
      <w:r w:rsidR="009B531D" w:rsidRPr="00834CA5">
        <w:rPr>
          <w:sz w:val="28"/>
          <w:szCs w:val="28"/>
        </w:rPr>
        <w:t xml:space="preserve"> </w:t>
      </w:r>
      <w:r w:rsidR="003D2C35" w:rsidRPr="00834CA5">
        <w:rPr>
          <w:sz w:val="28"/>
          <w:szCs w:val="28"/>
        </w:rPr>
        <w:t>социальной</w:t>
      </w:r>
      <w:r w:rsidR="009B531D" w:rsidRPr="00834CA5">
        <w:rPr>
          <w:sz w:val="28"/>
          <w:szCs w:val="28"/>
        </w:rPr>
        <w:t xml:space="preserve"> </w:t>
      </w:r>
      <w:r w:rsidR="003D2C35" w:rsidRPr="00834CA5">
        <w:rPr>
          <w:sz w:val="28"/>
          <w:szCs w:val="28"/>
        </w:rPr>
        <w:t>защите</w:t>
      </w:r>
      <w:r w:rsidR="009B531D" w:rsidRPr="00834CA5">
        <w:rPr>
          <w:sz w:val="28"/>
          <w:szCs w:val="28"/>
        </w:rPr>
        <w:t xml:space="preserve"> </w:t>
      </w:r>
      <w:r w:rsidR="003D2C35" w:rsidRPr="00834CA5">
        <w:rPr>
          <w:sz w:val="28"/>
          <w:szCs w:val="28"/>
        </w:rPr>
        <w:t>инвалидов</w:t>
      </w:r>
      <w:r w:rsidR="00292167" w:rsidRPr="00834CA5">
        <w:rPr>
          <w:sz w:val="28"/>
          <w:szCs w:val="28"/>
        </w:rPr>
        <w:t>.</w:t>
      </w:r>
    </w:p>
    <w:p w:rsidR="003D2C35" w:rsidRPr="00834CA5" w:rsidRDefault="00AB4C5B" w:rsidP="00292167">
      <w:pPr>
        <w:ind w:firstLine="709"/>
        <w:jc w:val="both"/>
        <w:rPr>
          <w:sz w:val="28"/>
          <w:szCs w:val="28"/>
        </w:rPr>
      </w:pPr>
      <w:r w:rsidRPr="00834CA5">
        <w:rPr>
          <w:sz w:val="28"/>
          <w:szCs w:val="28"/>
        </w:rPr>
        <w:t>2.13</w:t>
      </w:r>
      <w:r w:rsidR="003D2C35" w:rsidRPr="00834CA5">
        <w:rPr>
          <w:sz w:val="28"/>
          <w:szCs w:val="28"/>
        </w:rPr>
        <w:t>.1.</w:t>
      </w:r>
      <w:r w:rsidR="009B531D" w:rsidRPr="00834CA5">
        <w:rPr>
          <w:sz w:val="28"/>
          <w:szCs w:val="28"/>
        </w:rPr>
        <w:t xml:space="preserve"> </w:t>
      </w:r>
      <w:r w:rsidR="003D2C35" w:rsidRPr="00834CA5">
        <w:rPr>
          <w:sz w:val="28"/>
          <w:szCs w:val="28"/>
        </w:rPr>
        <w:t>Информация</w:t>
      </w:r>
      <w:r w:rsidR="009B531D" w:rsidRPr="00834CA5">
        <w:rPr>
          <w:sz w:val="28"/>
          <w:szCs w:val="28"/>
        </w:rPr>
        <w:t xml:space="preserve"> </w:t>
      </w:r>
      <w:r w:rsidR="003D2C35" w:rsidRPr="00834CA5">
        <w:rPr>
          <w:sz w:val="28"/>
          <w:szCs w:val="28"/>
        </w:rPr>
        <w:t>о</w:t>
      </w:r>
      <w:r w:rsidR="009B531D" w:rsidRPr="00834CA5">
        <w:rPr>
          <w:sz w:val="28"/>
          <w:szCs w:val="28"/>
        </w:rPr>
        <w:t xml:space="preserve"> </w:t>
      </w:r>
      <w:r w:rsidR="003D2C35" w:rsidRPr="00834CA5">
        <w:rPr>
          <w:sz w:val="28"/>
          <w:szCs w:val="28"/>
        </w:rPr>
        <w:t>графике</w:t>
      </w:r>
      <w:r w:rsidR="009B531D" w:rsidRPr="00834CA5">
        <w:rPr>
          <w:sz w:val="28"/>
          <w:szCs w:val="28"/>
        </w:rPr>
        <w:t xml:space="preserve"> </w:t>
      </w:r>
      <w:r w:rsidR="003D2C35" w:rsidRPr="00834CA5">
        <w:rPr>
          <w:sz w:val="28"/>
          <w:szCs w:val="28"/>
        </w:rPr>
        <w:t>(режиме)</w:t>
      </w:r>
      <w:r w:rsidR="009B531D" w:rsidRPr="00834CA5">
        <w:rPr>
          <w:sz w:val="28"/>
          <w:szCs w:val="28"/>
        </w:rPr>
        <w:t xml:space="preserve"> </w:t>
      </w:r>
      <w:r w:rsidR="003D2C35" w:rsidRPr="00834CA5">
        <w:rPr>
          <w:sz w:val="28"/>
          <w:szCs w:val="28"/>
        </w:rPr>
        <w:t>работы</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3D2C35" w:rsidRPr="00834CA5">
        <w:rPr>
          <w:sz w:val="28"/>
          <w:szCs w:val="28"/>
        </w:rPr>
        <w:t>размещается</w:t>
      </w:r>
      <w:r w:rsidR="009B531D" w:rsidRPr="00834CA5">
        <w:rPr>
          <w:sz w:val="28"/>
          <w:szCs w:val="28"/>
        </w:rPr>
        <w:t xml:space="preserve"> </w:t>
      </w:r>
      <w:r w:rsidR="003D2C35" w:rsidRPr="00834CA5">
        <w:rPr>
          <w:sz w:val="28"/>
          <w:szCs w:val="28"/>
        </w:rPr>
        <w:t>при</w:t>
      </w:r>
      <w:r w:rsidR="009B531D" w:rsidRPr="00834CA5">
        <w:rPr>
          <w:sz w:val="28"/>
          <w:szCs w:val="28"/>
        </w:rPr>
        <w:t xml:space="preserve"> </w:t>
      </w:r>
      <w:r w:rsidR="003D2C35" w:rsidRPr="00834CA5">
        <w:rPr>
          <w:sz w:val="28"/>
          <w:szCs w:val="28"/>
        </w:rPr>
        <w:t>входе</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здание,</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котором</w:t>
      </w:r>
      <w:r w:rsidR="009B531D" w:rsidRPr="00834CA5">
        <w:rPr>
          <w:sz w:val="28"/>
          <w:szCs w:val="28"/>
        </w:rPr>
        <w:t xml:space="preserve"> </w:t>
      </w:r>
      <w:r w:rsidR="003D2C35" w:rsidRPr="00834CA5">
        <w:rPr>
          <w:sz w:val="28"/>
          <w:szCs w:val="28"/>
        </w:rPr>
        <w:t>оно</w:t>
      </w:r>
      <w:r w:rsidR="009B531D" w:rsidRPr="00834CA5">
        <w:rPr>
          <w:sz w:val="28"/>
          <w:szCs w:val="28"/>
        </w:rPr>
        <w:t xml:space="preserve"> </w:t>
      </w:r>
      <w:r w:rsidR="003D2C35" w:rsidRPr="00834CA5">
        <w:rPr>
          <w:sz w:val="28"/>
          <w:szCs w:val="28"/>
        </w:rPr>
        <w:t>осуществляет</w:t>
      </w:r>
      <w:r w:rsidR="009B531D" w:rsidRPr="00834CA5">
        <w:rPr>
          <w:sz w:val="28"/>
          <w:szCs w:val="28"/>
        </w:rPr>
        <w:t xml:space="preserve"> </w:t>
      </w:r>
      <w:r w:rsidR="003D2C35" w:rsidRPr="00834CA5">
        <w:rPr>
          <w:sz w:val="28"/>
          <w:szCs w:val="28"/>
        </w:rPr>
        <w:t>свою</w:t>
      </w:r>
      <w:r w:rsidR="009B531D" w:rsidRPr="00834CA5">
        <w:rPr>
          <w:sz w:val="28"/>
          <w:szCs w:val="28"/>
        </w:rPr>
        <w:t xml:space="preserve"> </w:t>
      </w:r>
      <w:r w:rsidR="003D2C35" w:rsidRPr="00834CA5">
        <w:rPr>
          <w:sz w:val="28"/>
          <w:szCs w:val="28"/>
        </w:rPr>
        <w:t>деятельность,</w:t>
      </w:r>
      <w:r w:rsidR="009B531D" w:rsidRPr="00834CA5">
        <w:rPr>
          <w:sz w:val="28"/>
          <w:szCs w:val="28"/>
        </w:rPr>
        <w:t xml:space="preserve"> </w:t>
      </w:r>
      <w:r w:rsidR="003D2C35" w:rsidRPr="00834CA5">
        <w:rPr>
          <w:sz w:val="28"/>
          <w:szCs w:val="28"/>
        </w:rPr>
        <w:t>на</w:t>
      </w:r>
      <w:r w:rsidR="009B531D" w:rsidRPr="00834CA5">
        <w:rPr>
          <w:sz w:val="28"/>
          <w:szCs w:val="28"/>
        </w:rPr>
        <w:t xml:space="preserve"> </w:t>
      </w:r>
      <w:r w:rsidR="003D2C35" w:rsidRPr="00834CA5">
        <w:rPr>
          <w:sz w:val="28"/>
          <w:szCs w:val="28"/>
        </w:rPr>
        <w:t>видном</w:t>
      </w:r>
      <w:r w:rsidR="009B531D" w:rsidRPr="00834CA5">
        <w:rPr>
          <w:sz w:val="28"/>
          <w:szCs w:val="28"/>
        </w:rPr>
        <w:t xml:space="preserve"> </w:t>
      </w:r>
      <w:r w:rsidR="003D2C35" w:rsidRPr="00834CA5">
        <w:rPr>
          <w:sz w:val="28"/>
          <w:szCs w:val="28"/>
        </w:rPr>
        <w:t>месте.</w:t>
      </w:r>
    </w:p>
    <w:p w:rsidR="003D2C35" w:rsidRPr="00834CA5" w:rsidRDefault="003D2C35" w:rsidP="00292167">
      <w:pPr>
        <w:ind w:firstLine="709"/>
        <w:jc w:val="both"/>
        <w:rPr>
          <w:sz w:val="28"/>
          <w:szCs w:val="28"/>
        </w:rPr>
      </w:pPr>
      <w:r w:rsidRPr="00834CA5">
        <w:rPr>
          <w:sz w:val="28"/>
          <w:szCs w:val="28"/>
        </w:rPr>
        <w:t>Здание,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предоставляется</w:t>
      </w:r>
      <w:r w:rsidR="009B531D" w:rsidRPr="00834CA5">
        <w:rPr>
          <w:sz w:val="28"/>
          <w:szCs w:val="28"/>
        </w:rPr>
        <w:t xml:space="preserve"> </w:t>
      </w:r>
      <w:r w:rsidRPr="00834CA5">
        <w:rPr>
          <w:sz w:val="28"/>
          <w:szCs w:val="28"/>
        </w:rPr>
        <w:t>муниципальная</w:t>
      </w:r>
      <w:r w:rsidR="009B531D" w:rsidRPr="00834CA5">
        <w:rPr>
          <w:sz w:val="28"/>
          <w:szCs w:val="28"/>
        </w:rPr>
        <w:t xml:space="preserve"> </w:t>
      </w:r>
      <w:r w:rsidRPr="00834CA5">
        <w:rPr>
          <w:sz w:val="28"/>
          <w:szCs w:val="28"/>
        </w:rPr>
        <w:t>услуга,</w:t>
      </w:r>
      <w:r w:rsidR="009B531D" w:rsidRPr="00834CA5">
        <w:rPr>
          <w:sz w:val="28"/>
          <w:szCs w:val="28"/>
        </w:rPr>
        <w:t xml:space="preserve"> </w:t>
      </w:r>
      <w:r w:rsidRPr="00834CA5">
        <w:rPr>
          <w:sz w:val="28"/>
          <w:szCs w:val="28"/>
        </w:rPr>
        <w:t>должно</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оборудовано</w:t>
      </w:r>
      <w:r w:rsidR="009B531D" w:rsidRPr="00834CA5">
        <w:rPr>
          <w:sz w:val="28"/>
          <w:szCs w:val="28"/>
        </w:rPr>
        <w:t xml:space="preserve"> </w:t>
      </w:r>
      <w:r w:rsidRPr="00834CA5">
        <w:rPr>
          <w:sz w:val="28"/>
          <w:szCs w:val="28"/>
        </w:rPr>
        <w:t>отдельным</w:t>
      </w:r>
      <w:r w:rsidR="009B531D" w:rsidRPr="00834CA5">
        <w:rPr>
          <w:sz w:val="28"/>
          <w:szCs w:val="28"/>
        </w:rPr>
        <w:t xml:space="preserve"> </w:t>
      </w:r>
      <w:r w:rsidRPr="00834CA5">
        <w:rPr>
          <w:sz w:val="28"/>
          <w:szCs w:val="28"/>
        </w:rPr>
        <w:t>входом</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свободного</w:t>
      </w:r>
      <w:r w:rsidR="009B531D" w:rsidRPr="00834CA5">
        <w:rPr>
          <w:sz w:val="28"/>
          <w:szCs w:val="28"/>
        </w:rPr>
        <w:t xml:space="preserve"> </w:t>
      </w:r>
      <w:r w:rsidRPr="00834CA5">
        <w:rPr>
          <w:sz w:val="28"/>
          <w:szCs w:val="28"/>
        </w:rPr>
        <w:t>доступа</w:t>
      </w:r>
      <w:r w:rsidR="009B531D" w:rsidRPr="00834CA5">
        <w:rPr>
          <w:sz w:val="28"/>
          <w:szCs w:val="28"/>
        </w:rPr>
        <w:t xml:space="preserve"> </w:t>
      </w:r>
      <w:r w:rsidRPr="00834CA5">
        <w:rPr>
          <w:sz w:val="28"/>
          <w:szCs w:val="28"/>
        </w:rPr>
        <w:t>заявителей</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помещение.</w:t>
      </w:r>
    </w:p>
    <w:p w:rsidR="003D2C35" w:rsidRPr="00834CA5" w:rsidRDefault="003D2C35" w:rsidP="00292167">
      <w:pPr>
        <w:ind w:firstLine="709"/>
        <w:jc w:val="both"/>
        <w:rPr>
          <w:sz w:val="28"/>
          <w:szCs w:val="28"/>
        </w:rPr>
      </w:pPr>
      <w:r w:rsidRPr="00834CA5">
        <w:rPr>
          <w:sz w:val="28"/>
          <w:szCs w:val="28"/>
        </w:rPr>
        <w:t>Вход</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здание</w:t>
      </w:r>
      <w:r w:rsidR="009B531D" w:rsidRPr="00834CA5">
        <w:rPr>
          <w:sz w:val="28"/>
          <w:szCs w:val="28"/>
        </w:rPr>
        <w:t xml:space="preserve"> </w:t>
      </w:r>
      <w:r w:rsidRPr="00834CA5">
        <w:rPr>
          <w:sz w:val="28"/>
          <w:szCs w:val="28"/>
        </w:rPr>
        <w:t>должен</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оборудован</w:t>
      </w:r>
      <w:r w:rsidR="009B531D" w:rsidRPr="00834CA5">
        <w:rPr>
          <w:sz w:val="28"/>
          <w:szCs w:val="28"/>
        </w:rPr>
        <w:t xml:space="preserve"> </w:t>
      </w:r>
      <w:r w:rsidRPr="00834CA5">
        <w:rPr>
          <w:sz w:val="28"/>
          <w:szCs w:val="28"/>
        </w:rPr>
        <w:t>информационной</w:t>
      </w:r>
      <w:r w:rsidR="009B531D" w:rsidRPr="00834CA5">
        <w:rPr>
          <w:sz w:val="28"/>
          <w:szCs w:val="28"/>
        </w:rPr>
        <w:t xml:space="preserve"> </w:t>
      </w:r>
      <w:r w:rsidRPr="00834CA5">
        <w:rPr>
          <w:sz w:val="28"/>
          <w:szCs w:val="28"/>
        </w:rPr>
        <w:t>табличкой</w:t>
      </w:r>
      <w:r w:rsidR="009B531D" w:rsidRPr="00834CA5">
        <w:rPr>
          <w:sz w:val="28"/>
          <w:szCs w:val="28"/>
        </w:rPr>
        <w:t xml:space="preserve"> </w:t>
      </w:r>
      <w:r w:rsidRPr="00834CA5">
        <w:rPr>
          <w:sz w:val="28"/>
          <w:szCs w:val="28"/>
        </w:rPr>
        <w:t>(вывеской),</w:t>
      </w:r>
      <w:r w:rsidR="009B531D" w:rsidRPr="00834CA5">
        <w:rPr>
          <w:sz w:val="28"/>
          <w:szCs w:val="28"/>
        </w:rPr>
        <w:t xml:space="preserve"> </w:t>
      </w:r>
      <w:r w:rsidRPr="00834CA5">
        <w:rPr>
          <w:sz w:val="28"/>
          <w:szCs w:val="28"/>
        </w:rPr>
        <w:t>содержащей</w:t>
      </w:r>
      <w:r w:rsidR="009B531D" w:rsidRPr="00834CA5">
        <w:rPr>
          <w:sz w:val="28"/>
          <w:szCs w:val="28"/>
        </w:rPr>
        <w:t xml:space="preserve"> </w:t>
      </w:r>
      <w:r w:rsidRPr="00834CA5">
        <w:rPr>
          <w:sz w:val="28"/>
          <w:szCs w:val="28"/>
        </w:rPr>
        <w:t>информацию</w:t>
      </w:r>
      <w:r w:rsidR="009B531D" w:rsidRPr="00834CA5">
        <w:rPr>
          <w:sz w:val="28"/>
          <w:szCs w:val="28"/>
        </w:rPr>
        <w:t xml:space="preserve"> </w:t>
      </w:r>
      <w:r w:rsidRPr="00834CA5">
        <w:rPr>
          <w:sz w:val="28"/>
          <w:szCs w:val="28"/>
        </w:rPr>
        <w:t>об</w:t>
      </w:r>
      <w:r w:rsidR="009B531D" w:rsidRPr="00834CA5">
        <w:rPr>
          <w:sz w:val="28"/>
          <w:szCs w:val="28"/>
        </w:rPr>
        <w:t xml:space="preserve"> </w:t>
      </w:r>
      <w:r w:rsidR="007873D8" w:rsidRPr="00834CA5">
        <w:rPr>
          <w:sz w:val="28"/>
          <w:szCs w:val="28"/>
        </w:rPr>
        <w:t>администрации</w:t>
      </w:r>
      <w:r w:rsidRPr="00834CA5">
        <w:rPr>
          <w:sz w:val="28"/>
          <w:szCs w:val="28"/>
        </w:rPr>
        <w:t>,</w:t>
      </w:r>
      <w:r w:rsidR="009B531D" w:rsidRPr="00834CA5">
        <w:rPr>
          <w:sz w:val="28"/>
          <w:szCs w:val="28"/>
        </w:rPr>
        <w:t xml:space="preserve"> </w:t>
      </w:r>
      <w:proofErr w:type="gramStart"/>
      <w:r w:rsidRPr="00834CA5">
        <w:rPr>
          <w:sz w:val="28"/>
          <w:szCs w:val="28"/>
        </w:rPr>
        <w:t>осуществляющем</w:t>
      </w:r>
      <w:proofErr w:type="gramEnd"/>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оборудован</w:t>
      </w:r>
      <w:r w:rsidR="009B531D" w:rsidRPr="00834CA5">
        <w:rPr>
          <w:sz w:val="28"/>
          <w:szCs w:val="28"/>
        </w:rPr>
        <w:t xml:space="preserve"> </w:t>
      </w:r>
      <w:r w:rsidRPr="00834CA5">
        <w:rPr>
          <w:sz w:val="28"/>
          <w:szCs w:val="28"/>
        </w:rPr>
        <w:t>удобной</w:t>
      </w:r>
      <w:r w:rsidR="009B531D" w:rsidRPr="00834CA5">
        <w:rPr>
          <w:sz w:val="28"/>
          <w:szCs w:val="28"/>
        </w:rPr>
        <w:t xml:space="preserve"> </w:t>
      </w:r>
      <w:r w:rsidRPr="00834CA5">
        <w:rPr>
          <w:sz w:val="28"/>
          <w:szCs w:val="28"/>
        </w:rPr>
        <w:t>лестницей</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поручнями,</w:t>
      </w:r>
      <w:r w:rsidR="009B531D" w:rsidRPr="00834CA5">
        <w:rPr>
          <w:sz w:val="28"/>
          <w:szCs w:val="28"/>
        </w:rPr>
        <w:t xml:space="preserve"> </w:t>
      </w:r>
      <w:r w:rsidRPr="00834CA5">
        <w:rPr>
          <w:sz w:val="28"/>
          <w:szCs w:val="28"/>
        </w:rPr>
        <w:t>пандусами</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беспрепятственного</w:t>
      </w:r>
      <w:r w:rsidR="009B531D" w:rsidRPr="00834CA5">
        <w:rPr>
          <w:sz w:val="28"/>
          <w:szCs w:val="28"/>
        </w:rPr>
        <w:t xml:space="preserve"> </w:t>
      </w:r>
      <w:r w:rsidRPr="00834CA5">
        <w:rPr>
          <w:sz w:val="28"/>
          <w:szCs w:val="28"/>
        </w:rPr>
        <w:t>передвижения</w:t>
      </w:r>
      <w:r w:rsidR="009B531D" w:rsidRPr="00834CA5">
        <w:rPr>
          <w:sz w:val="28"/>
          <w:szCs w:val="28"/>
        </w:rPr>
        <w:t xml:space="preserve"> </w:t>
      </w:r>
      <w:r w:rsidRPr="00834CA5">
        <w:rPr>
          <w:sz w:val="28"/>
          <w:szCs w:val="28"/>
        </w:rPr>
        <w:t>граждан.</w:t>
      </w:r>
    </w:p>
    <w:p w:rsidR="003D2C35" w:rsidRPr="00834CA5" w:rsidRDefault="003D2C35" w:rsidP="00292167">
      <w:pPr>
        <w:ind w:firstLine="709"/>
        <w:jc w:val="both"/>
        <w:rPr>
          <w:sz w:val="28"/>
          <w:szCs w:val="28"/>
        </w:rPr>
      </w:pPr>
      <w:r w:rsidRPr="00834CA5">
        <w:rPr>
          <w:sz w:val="28"/>
          <w:szCs w:val="28"/>
        </w:rPr>
        <w:t>Места</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оборудуются</w:t>
      </w:r>
      <w:r w:rsidR="009B531D" w:rsidRPr="00834CA5">
        <w:rPr>
          <w:sz w:val="28"/>
          <w:szCs w:val="28"/>
        </w:rPr>
        <w:t xml:space="preserve"> </w:t>
      </w:r>
      <w:proofErr w:type="gramStart"/>
      <w:r w:rsidRPr="00834CA5">
        <w:rPr>
          <w:sz w:val="28"/>
          <w:szCs w:val="28"/>
        </w:rPr>
        <w:t>с</w:t>
      </w:r>
      <w:r w:rsidR="009B531D" w:rsidRPr="00834CA5">
        <w:rPr>
          <w:sz w:val="28"/>
          <w:szCs w:val="28"/>
        </w:rPr>
        <w:t xml:space="preserve"> </w:t>
      </w:r>
      <w:r w:rsidRPr="00834CA5">
        <w:rPr>
          <w:sz w:val="28"/>
          <w:szCs w:val="28"/>
        </w:rPr>
        <w:t>учетом</w:t>
      </w:r>
      <w:r w:rsidR="009B531D" w:rsidRPr="00834CA5">
        <w:rPr>
          <w:sz w:val="28"/>
          <w:szCs w:val="28"/>
        </w:rPr>
        <w:t xml:space="preserve"> </w:t>
      </w:r>
      <w:r w:rsidRPr="00834CA5">
        <w:rPr>
          <w:sz w:val="28"/>
          <w:szCs w:val="28"/>
        </w:rPr>
        <w:t>требований</w:t>
      </w:r>
      <w:r w:rsidR="009B531D" w:rsidRPr="00834CA5">
        <w:rPr>
          <w:sz w:val="28"/>
          <w:szCs w:val="28"/>
        </w:rPr>
        <w:t xml:space="preserve"> </w:t>
      </w:r>
      <w:r w:rsidRPr="00834CA5">
        <w:rPr>
          <w:sz w:val="28"/>
          <w:szCs w:val="28"/>
        </w:rPr>
        <w:t>доступности</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инвалидов</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соответствии</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действующим</w:t>
      </w:r>
      <w:r w:rsidR="009B531D" w:rsidRPr="00834CA5">
        <w:rPr>
          <w:sz w:val="28"/>
          <w:szCs w:val="28"/>
        </w:rPr>
        <w:t xml:space="preserve"> </w:t>
      </w:r>
      <w:r w:rsidRPr="00834CA5">
        <w:rPr>
          <w:sz w:val="28"/>
          <w:szCs w:val="28"/>
        </w:rPr>
        <w:t>законодательством</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социальной</w:t>
      </w:r>
      <w:r w:rsidR="009B531D" w:rsidRPr="00834CA5">
        <w:rPr>
          <w:sz w:val="28"/>
          <w:szCs w:val="28"/>
        </w:rPr>
        <w:t xml:space="preserve"> </w:t>
      </w:r>
      <w:r w:rsidRPr="00834CA5">
        <w:rPr>
          <w:sz w:val="28"/>
          <w:szCs w:val="28"/>
        </w:rPr>
        <w:t>защите</w:t>
      </w:r>
      <w:proofErr w:type="gramEnd"/>
      <w:r w:rsidR="009B531D" w:rsidRPr="00834CA5">
        <w:rPr>
          <w:sz w:val="28"/>
          <w:szCs w:val="28"/>
        </w:rPr>
        <w:t xml:space="preserve"> </w:t>
      </w:r>
      <w:r w:rsidRPr="00834CA5">
        <w:rPr>
          <w:sz w:val="28"/>
          <w:szCs w:val="28"/>
        </w:rPr>
        <w:t>инвалидов,</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обеспечиваются:</w:t>
      </w:r>
    </w:p>
    <w:p w:rsidR="003D2C35" w:rsidRPr="00834CA5" w:rsidRDefault="003D2C35" w:rsidP="00292167">
      <w:pPr>
        <w:ind w:firstLine="709"/>
        <w:jc w:val="both"/>
        <w:rPr>
          <w:sz w:val="28"/>
          <w:szCs w:val="28"/>
        </w:rPr>
      </w:pPr>
      <w:r w:rsidRPr="00834CA5">
        <w:rPr>
          <w:sz w:val="28"/>
          <w:szCs w:val="28"/>
        </w:rPr>
        <w:t>условия</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беспрепятственного</w:t>
      </w:r>
      <w:r w:rsidR="009B531D" w:rsidRPr="00834CA5">
        <w:rPr>
          <w:sz w:val="28"/>
          <w:szCs w:val="28"/>
        </w:rPr>
        <w:t xml:space="preserve"> </w:t>
      </w:r>
      <w:r w:rsidRPr="00834CA5">
        <w:rPr>
          <w:sz w:val="28"/>
          <w:szCs w:val="28"/>
        </w:rPr>
        <w:t>доступа</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объекту,</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организовано</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местам</w:t>
      </w:r>
      <w:r w:rsidR="009B531D" w:rsidRPr="00834CA5">
        <w:rPr>
          <w:sz w:val="28"/>
          <w:szCs w:val="28"/>
        </w:rPr>
        <w:t xml:space="preserve"> </w:t>
      </w:r>
      <w:r w:rsidRPr="00834CA5">
        <w:rPr>
          <w:sz w:val="28"/>
          <w:szCs w:val="28"/>
        </w:rPr>
        <w:t>отдыха</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предоставляемым</w:t>
      </w:r>
      <w:r w:rsidR="009B531D" w:rsidRPr="00834CA5">
        <w:rPr>
          <w:sz w:val="28"/>
          <w:szCs w:val="28"/>
        </w:rPr>
        <w:t xml:space="preserve"> </w:t>
      </w:r>
      <w:r w:rsidRPr="00834CA5">
        <w:rPr>
          <w:sz w:val="28"/>
          <w:szCs w:val="28"/>
        </w:rPr>
        <w:t>услугам;</w:t>
      </w:r>
    </w:p>
    <w:p w:rsidR="003D2C35" w:rsidRPr="00834CA5" w:rsidRDefault="003D2C35" w:rsidP="00292167">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самостоятельного</w:t>
      </w:r>
      <w:r w:rsidR="009B531D" w:rsidRPr="00834CA5">
        <w:rPr>
          <w:sz w:val="28"/>
          <w:szCs w:val="28"/>
        </w:rPr>
        <w:t xml:space="preserve"> </w:t>
      </w:r>
      <w:r w:rsidRPr="00834CA5">
        <w:rPr>
          <w:sz w:val="28"/>
          <w:szCs w:val="28"/>
        </w:rPr>
        <w:t>передвижения</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территории</w:t>
      </w:r>
      <w:r w:rsidR="009B531D" w:rsidRPr="00834CA5">
        <w:rPr>
          <w:sz w:val="28"/>
          <w:szCs w:val="28"/>
        </w:rPr>
        <w:t xml:space="preserve"> </w:t>
      </w:r>
      <w:r w:rsidRPr="00834CA5">
        <w:rPr>
          <w:sz w:val="28"/>
          <w:szCs w:val="28"/>
        </w:rPr>
        <w:t>объекта,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организовано</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входа</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такой</w:t>
      </w:r>
      <w:r w:rsidR="009B531D" w:rsidRPr="00834CA5">
        <w:rPr>
          <w:sz w:val="28"/>
          <w:szCs w:val="28"/>
        </w:rPr>
        <w:t xml:space="preserve"> </w:t>
      </w:r>
      <w:r w:rsidRPr="00834CA5">
        <w:rPr>
          <w:sz w:val="28"/>
          <w:szCs w:val="28"/>
        </w:rPr>
        <w:t>объект</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выхода</w:t>
      </w:r>
      <w:r w:rsidR="009B531D" w:rsidRPr="00834CA5">
        <w:rPr>
          <w:sz w:val="28"/>
          <w:szCs w:val="28"/>
        </w:rPr>
        <w:t xml:space="preserve"> </w:t>
      </w:r>
      <w:r w:rsidRPr="00834CA5">
        <w:rPr>
          <w:sz w:val="28"/>
          <w:szCs w:val="28"/>
        </w:rPr>
        <w:t>из</w:t>
      </w:r>
      <w:r w:rsidR="009B531D" w:rsidRPr="00834CA5">
        <w:rPr>
          <w:sz w:val="28"/>
          <w:szCs w:val="28"/>
        </w:rPr>
        <w:t xml:space="preserve"> </w:t>
      </w:r>
      <w:r w:rsidRPr="00834CA5">
        <w:rPr>
          <w:sz w:val="28"/>
          <w:szCs w:val="28"/>
        </w:rPr>
        <w:t>него,</w:t>
      </w:r>
      <w:r w:rsidR="009B531D" w:rsidRPr="00834CA5">
        <w:rPr>
          <w:sz w:val="28"/>
          <w:szCs w:val="28"/>
        </w:rPr>
        <w:t xml:space="preserve"> </w:t>
      </w:r>
      <w:r w:rsidRPr="00834CA5">
        <w:rPr>
          <w:sz w:val="28"/>
          <w:szCs w:val="28"/>
        </w:rPr>
        <w:t>посадки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транспортное</w:t>
      </w:r>
      <w:r w:rsidR="009B531D" w:rsidRPr="00834CA5">
        <w:rPr>
          <w:sz w:val="28"/>
          <w:szCs w:val="28"/>
        </w:rPr>
        <w:t xml:space="preserve"> </w:t>
      </w:r>
      <w:r w:rsidRPr="00834CA5">
        <w:rPr>
          <w:sz w:val="28"/>
          <w:szCs w:val="28"/>
        </w:rPr>
        <w:t>средство</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высадки</w:t>
      </w:r>
      <w:r w:rsidR="009B531D" w:rsidRPr="00834CA5">
        <w:rPr>
          <w:sz w:val="28"/>
          <w:szCs w:val="28"/>
        </w:rPr>
        <w:t xml:space="preserve"> </w:t>
      </w:r>
      <w:r w:rsidRPr="00834CA5">
        <w:rPr>
          <w:sz w:val="28"/>
          <w:szCs w:val="28"/>
        </w:rPr>
        <w:t>из</w:t>
      </w:r>
      <w:r w:rsidR="009B531D" w:rsidRPr="00834CA5">
        <w:rPr>
          <w:sz w:val="28"/>
          <w:szCs w:val="28"/>
        </w:rPr>
        <w:t xml:space="preserve"> </w:t>
      </w:r>
      <w:r w:rsidRPr="00834CA5">
        <w:rPr>
          <w:sz w:val="28"/>
          <w:szCs w:val="28"/>
        </w:rPr>
        <w:t>него,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Pr="00834CA5">
        <w:rPr>
          <w:sz w:val="28"/>
          <w:szCs w:val="28"/>
        </w:rPr>
        <w:t>кресла-коляски;</w:t>
      </w:r>
    </w:p>
    <w:p w:rsidR="003D2C35" w:rsidRPr="00834CA5" w:rsidRDefault="003D2C35" w:rsidP="00292167">
      <w:pPr>
        <w:ind w:firstLine="709"/>
        <w:jc w:val="both"/>
        <w:rPr>
          <w:sz w:val="28"/>
          <w:szCs w:val="28"/>
        </w:rPr>
      </w:pPr>
      <w:r w:rsidRPr="00834CA5">
        <w:rPr>
          <w:sz w:val="28"/>
          <w:szCs w:val="28"/>
        </w:rPr>
        <w:t>сопровождение</w:t>
      </w:r>
      <w:r w:rsidR="009B531D" w:rsidRPr="00834CA5">
        <w:rPr>
          <w:sz w:val="28"/>
          <w:szCs w:val="28"/>
        </w:rPr>
        <w:t xml:space="preserve"> </w:t>
      </w:r>
      <w:r w:rsidRPr="00834CA5">
        <w:rPr>
          <w:sz w:val="28"/>
          <w:szCs w:val="28"/>
        </w:rPr>
        <w:t>инвалидов,</w:t>
      </w:r>
      <w:r w:rsidR="009B531D" w:rsidRPr="00834CA5">
        <w:rPr>
          <w:sz w:val="28"/>
          <w:szCs w:val="28"/>
        </w:rPr>
        <w:t xml:space="preserve"> </w:t>
      </w:r>
      <w:r w:rsidRPr="00834CA5">
        <w:rPr>
          <w:sz w:val="28"/>
          <w:szCs w:val="28"/>
        </w:rPr>
        <w:t>имеющих</w:t>
      </w:r>
      <w:r w:rsidR="009B531D" w:rsidRPr="00834CA5">
        <w:rPr>
          <w:sz w:val="28"/>
          <w:szCs w:val="28"/>
        </w:rPr>
        <w:t xml:space="preserve"> </w:t>
      </w:r>
      <w:r w:rsidRPr="00834CA5">
        <w:rPr>
          <w:sz w:val="28"/>
          <w:szCs w:val="28"/>
        </w:rPr>
        <w:t>стойкие</w:t>
      </w:r>
      <w:r w:rsidR="009B531D" w:rsidRPr="00834CA5">
        <w:rPr>
          <w:sz w:val="28"/>
          <w:szCs w:val="28"/>
        </w:rPr>
        <w:t xml:space="preserve"> </w:t>
      </w:r>
      <w:r w:rsidRPr="00834CA5">
        <w:rPr>
          <w:sz w:val="28"/>
          <w:szCs w:val="28"/>
        </w:rPr>
        <w:t>расстройства</w:t>
      </w:r>
      <w:r w:rsidR="009B531D" w:rsidRPr="00834CA5">
        <w:rPr>
          <w:sz w:val="28"/>
          <w:szCs w:val="28"/>
        </w:rPr>
        <w:t xml:space="preserve"> </w:t>
      </w:r>
      <w:r w:rsidRPr="00834CA5">
        <w:rPr>
          <w:sz w:val="28"/>
          <w:szCs w:val="28"/>
        </w:rPr>
        <w:t>функции</w:t>
      </w:r>
      <w:r w:rsidR="009B531D" w:rsidRPr="00834CA5">
        <w:rPr>
          <w:sz w:val="28"/>
          <w:szCs w:val="28"/>
        </w:rPr>
        <w:t xml:space="preserve"> </w:t>
      </w:r>
      <w:r w:rsidRPr="00834CA5">
        <w:rPr>
          <w:sz w:val="28"/>
          <w:szCs w:val="28"/>
        </w:rPr>
        <w:t>зрения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самостоятельного</w:t>
      </w:r>
      <w:r w:rsidR="009B531D" w:rsidRPr="00834CA5">
        <w:rPr>
          <w:sz w:val="28"/>
          <w:szCs w:val="28"/>
        </w:rPr>
        <w:t xml:space="preserve"> </w:t>
      </w:r>
      <w:r w:rsidRPr="00834CA5">
        <w:rPr>
          <w:sz w:val="28"/>
          <w:szCs w:val="28"/>
        </w:rPr>
        <w:t>передвижения,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оказание</w:t>
      </w:r>
      <w:r w:rsidR="009B531D" w:rsidRPr="00834CA5">
        <w:rPr>
          <w:sz w:val="28"/>
          <w:szCs w:val="28"/>
        </w:rPr>
        <w:t xml:space="preserve"> </w:t>
      </w:r>
      <w:r w:rsidRPr="00834CA5">
        <w:rPr>
          <w:sz w:val="28"/>
          <w:szCs w:val="28"/>
        </w:rPr>
        <w:t>им</w:t>
      </w:r>
      <w:r w:rsidR="009B531D" w:rsidRPr="00834CA5">
        <w:rPr>
          <w:sz w:val="28"/>
          <w:szCs w:val="28"/>
        </w:rPr>
        <w:t xml:space="preserve"> </w:t>
      </w:r>
      <w:r w:rsidRPr="00834CA5">
        <w:rPr>
          <w:sz w:val="28"/>
          <w:szCs w:val="28"/>
        </w:rPr>
        <w:t>помощи</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объекте,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организовано</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услуг;</w:t>
      </w:r>
    </w:p>
    <w:p w:rsidR="003D2C35" w:rsidRPr="00834CA5" w:rsidRDefault="003D2C35" w:rsidP="00292167">
      <w:pPr>
        <w:ind w:firstLine="709"/>
        <w:jc w:val="both"/>
        <w:rPr>
          <w:sz w:val="28"/>
          <w:szCs w:val="28"/>
        </w:rPr>
      </w:pPr>
      <w:r w:rsidRPr="00834CA5">
        <w:rPr>
          <w:sz w:val="28"/>
          <w:szCs w:val="28"/>
        </w:rPr>
        <w:lastRenderedPageBreak/>
        <w:t>надлежащее</w:t>
      </w:r>
      <w:r w:rsidR="009B531D" w:rsidRPr="00834CA5">
        <w:rPr>
          <w:sz w:val="28"/>
          <w:szCs w:val="28"/>
        </w:rPr>
        <w:t xml:space="preserve"> </w:t>
      </w:r>
      <w:r w:rsidRPr="00834CA5">
        <w:rPr>
          <w:sz w:val="28"/>
          <w:szCs w:val="28"/>
        </w:rPr>
        <w:t>размещение</w:t>
      </w:r>
      <w:r w:rsidR="009B531D" w:rsidRPr="00834CA5">
        <w:rPr>
          <w:sz w:val="28"/>
          <w:szCs w:val="28"/>
        </w:rPr>
        <w:t xml:space="preserve"> </w:t>
      </w:r>
      <w:r w:rsidRPr="00834CA5">
        <w:rPr>
          <w:sz w:val="28"/>
          <w:szCs w:val="28"/>
        </w:rPr>
        <w:t>оборудования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носителей</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обеспечения</w:t>
      </w:r>
      <w:r w:rsidR="009B531D" w:rsidRPr="00834CA5">
        <w:rPr>
          <w:sz w:val="28"/>
          <w:szCs w:val="28"/>
        </w:rPr>
        <w:t xml:space="preserve"> </w:t>
      </w:r>
      <w:r w:rsidRPr="00834CA5">
        <w:rPr>
          <w:sz w:val="28"/>
          <w:szCs w:val="28"/>
        </w:rPr>
        <w:t>беспрепятственного</w:t>
      </w:r>
      <w:r w:rsidR="009B531D" w:rsidRPr="00834CA5">
        <w:rPr>
          <w:sz w:val="28"/>
          <w:szCs w:val="28"/>
        </w:rPr>
        <w:t xml:space="preserve"> </w:t>
      </w:r>
      <w:r w:rsidRPr="00834CA5">
        <w:rPr>
          <w:sz w:val="28"/>
          <w:szCs w:val="28"/>
        </w:rPr>
        <w:t>доступа</w:t>
      </w:r>
      <w:r w:rsidR="009B531D" w:rsidRPr="00834CA5">
        <w:rPr>
          <w:sz w:val="28"/>
          <w:szCs w:val="28"/>
        </w:rPr>
        <w:t xml:space="preserve"> </w:t>
      </w:r>
      <w:r w:rsidRPr="00834CA5">
        <w:rPr>
          <w:sz w:val="28"/>
          <w:szCs w:val="28"/>
        </w:rPr>
        <w:t>инвалидов</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объекту</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предоставляемым</w:t>
      </w:r>
      <w:r w:rsidR="009B531D" w:rsidRPr="00834CA5">
        <w:rPr>
          <w:sz w:val="28"/>
          <w:szCs w:val="28"/>
        </w:rPr>
        <w:t xml:space="preserve"> </w:t>
      </w:r>
      <w:r w:rsidRPr="00834CA5">
        <w:rPr>
          <w:sz w:val="28"/>
          <w:szCs w:val="28"/>
        </w:rPr>
        <w:t>услугам</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учетом</w:t>
      </w:r>
      <w:r w:rsidR="009B531D" w:rsidRPr="00834CA5">
        <w:rPr>
          <w:sz w:val="28"/>
          <w:szCs w:val="28"/>
        </w:rPr>
        <w:t xml:space="preserve"> </w:t>
      </w:r>
      <w:r w:rsidRPr="00834CA5">
        <w:rPr>
          <w:sz w:val="28"/>
          <w:szCs w:val="28"/>
        </w:rPr>
        <w:t>ограничений</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жизнедеятельности;</w:t>
      </w:r>
    </w:p>
    <w:p w:rsidR="003D2C35" w:rsidRPr="00834CA5" w:rsidRDefault="003D2C35" w:rsidP="00292167">
      <w:pPr>
        <w:ind w:firstLine="709"/>
        <w:jc w:val="both"/>
        <w:rPr>
          <w:sz w:val="28"/>
          <w:szCs w:val="28"/>
        </w:rPr>
      </w:pPr>
      <w:r w:rsidRPr="00834CA5">
        <w:rPr>
          <w:sz w:val="28"/>
          <w:szCs w:val="28"/>
        </w:rPr>
        <w:t>дублирование</w:t>
      </w:r>
      <w:r w:rsidR="009B531D" w:rsidRPr="00834CA5">
        <w:rPr>
          <w:sz w:val="28"/>
          <w:szCs w:val="28"/>
        </w:rPr>
        <w:t xml:space="preserve"> </w:t>
      </w:r>
      <w:r w:rsidRPr="00834CA5">
        <w:rPr>
          <w:sz w:val="28"/>
          <w:szCs w:val="28"/>
        </w:rPr>
        <w:t>необходимой</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инвалидов</w:t>
      </w:r>
      <w:r w:rsidR="009B531D" w:rsidRPr="00834CA5">
        <w:rPr>
          <w:sz w:val="28"/>
          <w:szCs w:val="28"/>
        </w:rPr>
        <w:t xml:space="preserve"> </w:t>
      </w:r>
      <w:r w:rsidRPr="00834CA5">
        <w:rPr>
          <w:sz w:val="28"/>
          <w:szCs w:val="28"/>
        </w:rPr>
        <w:t>звуковой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зрительной</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надписей,</w:t>
      </w:r>
      <w:r w:rsidR="009B531D" w:rsidRPr="00834CA5">
        <w:rPr>
          <w:sz w:val="28"/>
          <w:szCs w:val="28"/>
        </w:rPr>
        <w:t xml:space="preserve"> </w:t>
      </w:r>
      <w:r w:rsidRPr="00834CA5">
        <w:rPr>
          <w:sz w:val="28"/>
          <w:szCs w:val="28"/>
        </w:rPr>
        <w:t>знаков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иной</w:t>
      </w:r>
      <w:r w:rsidR="009B531D" w:rsidRPr="00834CA5">
        <w:rPr>
          <w:sz w:val="28"/>
          <w:szCs w:val="28"/>
        </w:rPr>
        <w:t xml:space="preserve"> </w:t>
      </w:r>
      <w:r w:rsidRPr="00834CA5">
        <w:rPr>
          <w:sz w:val="28"/>
          <w:szCs w:val="28"/>
        </w:rPr>
        <w:t>текстовой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графической</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знаками,</w:t>
      </w:r>
      <w:r w:rsidR="009B531D" w:rsidRPr="00834CA5">
        <w:rPr>
          <w:sz w:val="28"/>
          <w:szCs w:val="28"/>
        </w:rPr>
        <w:t xml:space="preserve"> </w:t>
      </w:r>
      <w:r w:rsidRPr="00834CA5">
        <w:rPr>
          <w:sz w:val="28"/>
          <w:szCs w:val="28"/>
        </w:rPr>
        <w:t>выполненными</w:t>
      </w:r>
      <w:r w:rsidR="009B531D" w:rsidRPr="00834CA5">
        <w:rPr>
          <w:sz w:val="28"/>
          <w:szCs w:val="28"/>
        </w:rPr>
        <w:t xml:space="preserve"> </w:t>
      </w:r>
      <w:r w:rsidRPr="00834CA5">
        <w:rPr>
          <w:sz w:val="28"/>
          <w:szCs w:val="28"/>
        </w:rPr>
        <w:t>рельефно-точечным</w:t>
      </w:r>
      <w:r w:rsidR="009B531D" w:rsidRPr="00834CA5">
        <w:rPr>
          <w:sz w:val="28"/>
          <w:szCs w:val="28"/>
        </w:rPr>
        <w:t xml:space="preserve"> </w:t>
      </w:r>
      <w:r w:rsidRPr="00834CA5">
        <w:rPr>
          <w:sz w:val="28"/>
          <w:szCs w:val="28"/>
        </w:rPr>
        <w:t>шрифтом</w:t>
      </w:r>
      <w:r w:rsidR="009B531D" w:rsidRPr="00834CA5">
        <w:rPr>
          <w:sz w:val="28"/>
          <w:szCs w:val="28"/>
        </w:rPr>
        <w:t xml:space="preserve"> </w:t>
      </w:r>
      <w:r w:rsidRPr="00834CA5">
        <w:rPr>
          <w:sz w:val="28"/>
          <w:szCs w:val="28"/>
        </w:rPr>
        <w:t>Брайля,</w:t>
      </w:r>
      <w:r w:rsidR="009B531D" w:rsidRPr="00834CA5">
        <w:rPr>
          <w:sz w:val="28"/>
          <w:szCs w:val="28"/>
        </w:rPr>
        <w:t xml:space="preserve"> </w:t>
      </w:r>
      <w:r w:rsidRPr="00834CA5">
        <w:rPr>
          <w:sz w:val="28"/>
          <w:szCs w:val="28"/>
        </w:rPr>
        <w:t>допуск</w:t>
      </w:r>
      <w:r w:rsidR="009B531D" w:rsidRPr="00834CA5">
        <w:rPr>
          <w:sz w:val="28"/>
          <w:szCs w:val="28"/>
        </w:rPr>
        <w:t xml:space="preserve"> </w:t>
      </w:r>
      <w:proofErr w:type="spellStart"/>
      <w:r w:rsidRPr="00834CA5">
        <w:rPr>
          <w:sz w:val="28"/>
          <w:szCs w:val="28"/>
        </w:rPr>
        <w:t>сурдопереводчика</w:t>
      </w:r>
      <w:proofErr w:type="spellEnd"/>
      <w:r w:rsidR="009B531D" w:rsidRPr="00834CA5">
        <w:rPr>
          <w:sz w:val="28"/>
          <w:szCs w:val="28"/>
        </w:rPr>
        <w:t xml:space="preserve"> </w:t>
      </w:r>
      <w:r w:rsidRPr="00834CA5">
        <w:rPr>
          <w:sz w:val="28"/>
          <w:szCs w:val="28"/>
        </w:rPr>
        <w:t>и</w:t>
      </w:r>
      <w:r w:rsidR="009B531D" w:rsidRPr="00834CA5">
        <w:rPr>
          <w:sz w:val="28"/>
          <w:szCs w:val="28"/>
        </w:rPr>
        <w:t xml:space="preserve"> </w:t>
      </w:r>
      <w:proofErr w:type="spellStart"/>
      <w:r w:rsidRPr="00834CA5">
        <w:rPr>
          <w:sz w:val="28"/>
          <w:szCs w:val="28"/>
        </w:rPr>
        <w:t>тифлосурдопереводчика</w:t>
      </w:r>
      <w:proofErr w:type="spellEnd"/>
      <w:r w:rsidRPr="00834CA5">
        <w:rPr>
          <w:sz w:val="28"/>
          <w:szCs w:val="28"/>
        </w:rPr>
        <w:t>;</w:t>
      </w:r>
    </w:p>
    <w:p w:rsidR="003D2C35" w:rsidRPr="00834CA5" w:rsidRDefault="003D2C35" w:rsidP="00292167">
      <w:pPr>
        <w:ind w:firstLine="709"/>
        <w:jc w:val="both"/>
        <w:rPr>
          <w:sz w:val="28"/>
          <w:szCs w:val="28"/>
        </w:rPr>
      </w:pPr>
      <w:r w:rsidRPr="00834CA5">
        <w:rPr>
          <w:sz w:val="28"/>
          <w:szCs w:val="28"/>
        </w:rPr>
        <w:t>допуск</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объект,</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котором</w:t>
      </w:r>
      <w:r w:rsidR="009B531D" w:rsidRPr="00834CA5">
        <w:rPr>
          <w:sz w:val="28"/>
          <w:szCs w:val="28"/>
        </w:rPr>
        <w:t xml:space="preserve"> </w:t>
      </w:r>
      <w:r w:rsidRPr="00834CA5">
        <w:rPr>
          <w:sz w:val="28"/>
          <w:szCs w:val="28"/>
        </w:rPr>
        <w:t>организовано</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собаки-проводника</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наличии</w:t>
      </w:r>
      <w:r w:rsidR="009B531D" w:rsidRPr="00834CA5">
        <w:rPr>
          <w:sz w:val="28"/>
          <w:szCs w:val="28"/>
        </w:rPr>
        <w:t xml:space="preserve"> </w:t>
      </w:r>
      <w:r w:rsidRPr="00834CA5">
        <w:rPr>
          <w:sz w:val="28"/>
          <w:szCs w:val="28"/>
        </w:rPr>
        <w:t>документа,</w:t>
      </w:r>
      <w:r w:rsidR="009B531D" w:rsidRPr="00834CA5">
        <w:rPr>
          <w:sz w:val="28"/>
          <w:szCs w:val="28"/>
        </w:rPr>
        <w:t xml:space="preserve"> </w:t>
      </w:r>
      <w:r w:rsidRPr="00834CA5">
        <w:rPr>
          <w:sz w:val="28"/>
          <w:szCs w:val="28"/>
        </w:rPr>
        <w:t>подтверждающего</w:t>
      </w:r>
      <w:r w:rsidR="009B531D" w:rsidRPr="00834CA5">
        <w:rPr>
          <w:sz w:val="28"/>
          <w:szCs w:val="28"/>
        </w:rPr>
        <w:t xml:space="preserve"> </w:t>
      </w:r>
      <w:r w:rsidRPr="00834CA5">
        <w:rPr>
          <w:sz w:val="28"/>
          <w:szCs w:val="28"/>
        </w:rPr>
        <w:t>ее</w:t>
      </w:r>
      <w:r w:rsidR="009B531D" w:rsidRPr="00834CA5">
        <w:rPr>
          <w:sz w:val="28"/>
          <w:szCs w:val="28"/>
        </w:rPr>
        <w:t xml:space="preserve"> </w:t>
      </w:r>
      <w:r w:rsidRPr="00834CA5">
        <w:rPr>
          <w:sz w:val="28"/>
          <w:szCs w:val="28"/>
        </w:rPr>
        <w:t>специальное</w:t>
      </w:r>
      <w:r w:rsidR="009B531D" w:rsidRPr="00834CA5">
        <w:rPr>
          <w:sz w:val="28"/>
          <w:szCs w:val="28"/>
        </w:rPr>
        <w:t xml:space="preserve"> </w:t>
      </w:r>
      <w:r w:rsidRPr="00834CA5">
        <w:rPr>
          <w:sz w:val="28"/>
          <w:szCs w:val="28"/>
        </w:rPr>
        <w:t>обучение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выдаваемого</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порядке,</w:t>
      </w:r>
      <w:r w:rsidR="009B531D" w:rsidRPr="00834CA5">
        <w:rPr>
          <w:sz w:val="28"/>
          <w:szCs w:val="28"/>
        </w:rPr>
        <w:t xml:space="preserve"> </w:t>
      </w:r>
      <w:r w:rsidRPr="00834CA5">
        <w:rPr>
          <w:sz w:val="28"/>
          <w:szCs w:val="28"/>
        </w:rPr>
        <w:t>установленном</w:t>
      </w:r>
      <w:r w:rsidR="009B531D" w:rsidRPr="00834CA5">
        <w:rPr>
          <w:sz w:val="28"/>
          <w:szCs w:val="28"/>
        </w:rPr>
        <w:t xml:space="preserve"> </w:t>
      </w:r>
      <w:r w:rsidRPr="00834CA5">
        <w:rPr>
          <w:sz w:val="28"/>
          <w:szCs w:val="28"/>
        </w:rPr>
        <w:t>законодательством</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p>
    <w:p w:rsidR="003D2C35" w:rsidRPr="00834CA5" w:rsidRDefault="003D2C35" w:rsidP="00292167">
      <w:pPr>
        <w:ind w:firstLine="709"/>
        <w:jc w:val="both"/>
        <w:rPr>
          <w:sz w:val="28"/>
          <w:szCs w:val="28"/>
        </w:rPr>
      </w:pPr>
      <w:r w:rsidRPr="00834CA5">
        <w:rPr>
          <w:sz w:val="28"/>
          <w:szCs w:val="28"/>
        </w:rPr>
        <w:t>оказание</w:t>
      </w:r>
      <w:r w:rsidR="009B531D" w:rsidRPr="00834CA5">
        <w:rPr>
          <w:sz w:val="28"/>
          <w:szCs w:val="28"/>
        </w:rPr>
        <w:t xml:space="preserve"> </w:t>
      </w:r>
      <w:r w:rsidRPr="00834CA5">
        <w:rPr>
          <w:sz w:val="28"/>
          <w:szCs w:val="28"/>
        </w:rPr>
        <w:t>работниками</w:t>
      </w:r>
      <w:r w:rsidR="009B531D" w:rsidRPr="00834CA5">
        <w:rPr>
          <w:sz w:val="28"/>
          <w:szCs w:val="28"/>
        </w:rPr>
        <w:t xml:space="preserve"> </w:t>
      </w:r>
      <w:r w:rsidRPr="00834CA5">
        <w:rPr>
          <w:sz w:val="28"/>
          <w:szCs w:val="28"/>
        </w:rPr>
        <w:t>органа</w:t>
      </w:r>
      <w:r w:rsidR="009B531D" w:rsidRPr="00834CA5">
        <w:rPr>
          <w:sz w:val="28"/>
          <w:szCs w:val="28"/>
        </w:rPr>
        <w:t xml:space="preserve"> </w:t>
      </w:r>
      <w:r w:rsidRPr="00834CA5">
        <w:rPr>
          <w:sz w:val="28"/>
          <w:szCs w:val="28"/>
        </w:rPr>
        <w:t>(учреждения),</w:t>
      </w:r>
      <w:r w:rsidR="009B531D" w:rsidRPr="00834CA5">
        <w:rPr>
          <w:sz w:val="28"/>
          <w:szCs w:val="28"/>
        </w:rPr>
        <w:t xml:space="preserve"> </w:t>
      </w:r>
      <w:r w:rsidRPr="00834CA5">
        <w:rPr>
          <w:sz w:val="28"/>
          <w:szCs w:val="28"/>
        </w:rPr>
        <w:t>предоставляющего</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населению,</w:t>
      </w:r>
      <w:r w:rsidR="009B531D" w:rsidRPr="00834CA5">
        <w:rPr>
          <w:sz w:val="28"/>
          <w:szCs w:val="28"/>
        </w:rPr>
        <w:t xml:space="preserve"> </w:t>
      </w:r>
      <w:r w:rsidRPr="00834CA5">
        <w:rPr>
          <w:sz w:val="28"/>
          <w:szCs w:val="28"/>
        </w:rPr>
        <w:t>помощи</w:t>
      </w:r>
      <w:r w:rsidR="009B531D" w:rsidRPr="00834CA5">
        <w:rPr>
          <w:sz w:val="28"/>
          <w:szCs w:val="28"/>
        </w:rPr>
        <w:t xml:space="preserve"> </w:t>
      </w:r>
      <w:r w:rsidRPr="00834CA5">
        <w:rPr>
          <w:sz w:val="28"/>
          <w:szCs w:val="28"/>
        </w:rPr>
        <w:t>инвалидам</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преодолении</w:t>
      </w:r>
      <w:r w:rsidR="009B531D" w:rsidRPr="00834CA5">
        <w:rPr>
          <w:sz w:val="28"/>
          <w:szCs w:val="28"/>
        </w:rPr>
        <w:t xml:space="preserve"> </w:t>
      </w:r>
      <w:r w:rsidRPr="00834CA5">
        <w:rPr>
          <w:sz w:val="28"/>
          <w:szCs w:val="28"/>
        </w:rPr>
        <w:t>барьеров,</w:t>
      </w:r>
      <w:r w:rsidR="009B531D" w:rsidRPr="00834CA5">
        <w:rPr>
          <w:sz w:val="28"/>
          <w:szCs w:val="28"/>
        </w:rPr>
        <w:t xml:space="preserve"> </w:t>
      </w:r>
      <w:r w:rsidRPr="00834CA5">
        <w:rPr>
          <w:sz w:val="28"/>
          <w:szCs w:val="28"/>
        </w:rPr>
        <w:t>мешающих</w:t>
      </w:r>
      <w:r w:rsidR="009B531D" w:rsidRPr="00834CA5">
        <w:rPr>
          <w:sz w:val="28"/>
          <w:szCs w:val="28"/>
        </w:rPr>
        <w:t xml:space="preserve"> </w:t>
      </w:r>
      <w:r w:rsidRPr="00834CA5">
        <w:rPr>
          <w:sz w:val="28"/>
          <w:szCs w:val="28"/>
        </w:rPr>
        <w:t>получению</w:t>
      </w:r>
      <w:r w:rsidR="009B531D" w:rsidRPr="00834CA5">
        <w:rPr>
          <w:sz w:val="28"/>
          <w:szCs w:val="28"/>
        </w:rPr>
        <w:t xml:space="preserve"> </w:t>
      </w:r>
      <w:r w:rsidRPr="00834CA5">
        <w:rPr>
          <w:sz w:val="28"/>
          <w:szCs w:val="28"/>
        </w:rPr>
        <w:t>ими</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наравне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другими</w:t>
      </w:r>
      <w:r w:rsidR="009B531D" w:rsidRPr="00834CA5">
        <w:rPr>
          <w:sz w:val="28"/>
          <w:szCs w:val="28"/>
        </w:rPr>
        <w:t xml:space="preserve"> </w:t>
      </w:r>
      <w:r w:rsidRPr="00834CA5">
        <w:rPr>
          <w:sz w:val="28"/>
          <w:szCs w:val="28"/>
        </w:rPr>
        <w:t>органами.</w:t>
      </w:r>
    </w:p>
    <w:p w:rsidR="003D2C35" w:rsidRPr="00834CA5" w:rsidRDefault="003D2C35" w:rsidP="00292167">
      <w:pPr>
        <w:ind w:firstLine="709"/>
        <w:jc w:val="both"/>
        <w:rPr>
          <w:sz w:val="28"/>
          <w:szCs w:val="28"/>
        </w:rPr>
      </w:pPr>
      <w:r w:rsidRPr="00834CA5">
        <w:rPr>
          <w:sz w:val="28"/>
          <w:szCs w:val="28"/>
        </w:rPr>
        <w:t>Помещения,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предоставляется</w:t>
      </w:r>
      <w:r w:rsidR="009B531D" w:rsidRPr="00834CA5">
        <w:rPr>
          <w:sz w:val="28"/>
          <w:szCs w:val="28"/>
        </w:rPr>
        <w:t xml:space="preserve"> </w:t>
      </w:r>
      <w:r w:rsidRPr="00834CA5">
        <w:rPr>
          <w:sz w:val="28"/>
          <w:szCs w:val="28"/>
        </w:rPr>
        <w:t>муниципальная</w:t>
      </w:r>
      <w:r w:rsidR="009B531D" w:rsidRPr="00834CA5">
        <w:rPr>
          <w:sz w:val="28"/>
          <w:szCs w:val="28"/>
        </w:rPr>
        <w:t xml:space="preserve"> </w:t>
      </w:r>
      <w:r w:rsidRPr="00834CA5">
        <w:rPr>
          <w:sz w:val="28"/>
          <w:szCs w:val="28"/>
        </w:rPr>
        <w:t>услуга,</w:t>
      </w:r>
      <w:r w:rsidR="009B531D" w:rsidRPr="00834CA5">
        <w:rPr>
          <w:sz w:val="28"/>
          <w:szCs w:val="28"/>
        </w:rPr>
        <w:t xml:space="preserve"> </w:t>
      </w:r>
      <w:r w:rsidRPr="00834CA5">
        <w:rPr>
          <w:sz w:val="28"/>
          <w:szCs w:val="28"/>
        </w:rPr>
        <w:t>должны</w:t>
      </w:r>
      <w:r w:rsidR="009B531D" w:rsidRPr="00834CA5">
        <w:rPr>
          <w:sz w:val="28"/>
          <w:szCs w:val="28"/>
        </w:rPr>
        <w:t xml:space="preserve"> </w:t>
      </w:r>
      <w:r w:rsidRPr="00834CA5">
        <w:rPr>
          <w:sz w:val="28"/>
          <w:szCs w:val="28"/>
        </w:rPr>
        <w:t>соответствовать</w:t>
      </w:r>
      <w:r w:rsidR="009B531D" w:rsidRPr="00834CA5">
        <w:rPr>
          <w:sz w:val="28"/>
          <w:szCs w:val="28"/>
        </w:rPr>
        <w:t xml:space="preserve"> </w:t>
      </w:r>
      <w:r w:rsidRPr="00834CA5">
        <w:rPr>
          <w:sz w:val="28"/>
          <w:szCs w:val="28"/>
        </w:rPr>
        <w:t>санитарно-гигиеническим</w:t>
      </w:r>
      <w:r w:rsidR="009B531D" w:rsidRPr="00834CA5">
        <w:rPr>
          <w:sz w:val="28"/>
          <w:szCs w:val="28"/>
        </w:rPr>
        <w:t xml:space="preserve"> </w:t>
      </w:r>
      <w:r w:rsidRPr="00834CA5">
        <w:rPr>
          <w:sz w:val="28"/>
          <w:szCs w:val="28"/>
        </w:rPr>
        <w:t>правилам</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нормативам,</w:t>
      </w:r>
      <w:r w:rsidR="009B531D" w:rsidRPr="00834CA5">
        <w:rPr>
          <w:sz w:val="28"/>
          <w:szCs w:val="28"/>
        </w:rPr>
        <w:t xml:space="preserve"> </w:t>
      </w:r>
      <w:r w:rsidRPr="00834CA5">
        <w:rPr>
          <w:sz w:val="28"/>
          <w:szCs w:val="28"/>
        </w:rPr>
        <w:t>правилам</w:t>
      </w:r>
      <w:r w:rsidR="009B531D" w:rsidRPr="00834CA5">
        <w:rPr>
          <w:sz w:val="28"/>
          <w:szCs w:val="28"/>
        </w:rPr>
        <w:t xml:space="preserve"> </w:t>
      </w:r>
      <w:r w:rsidRPr="00834CA5">
        <w:rPr>
          <w:sz w:val="28"/>
          <w:szCs w:val="28"/>
        </w:rPr>
        <w:t>пожарной</w:t>
      </w:r>
      <w:r w:rsidR="009B531D" w:rsidRPr="00834CA5">
        <w:rPr>
          <w:sz w:val="28"/>
          <w:szCs w:val="28"/>
        </w:rPr>
        <w:t xml:space="preserve"> </w:t>
      </w:r>
      <w:r w:rsidRPr="00834CA5">
        <w:rPr>
          <w:sz w:val="28"/>
          <w:szCs w:val="28"/>
        </w:rPr>
        <w:t>безопасности,</w:t>
      </w:r>
      <w:r w:rsidR="009B531D" w:rsidRPr="00834CA5">
        <w:rPr>
          <w:sz w:val="28"/>
          <w:szCs w:val="28"/>
        </w:rPr>
        <w:t xml:space="preserve"> </w:t>
      </w:r>
      <w:r w:rsidRPr="00834CA5">
        <w:rPr>
          <w:sz w:val="28"/>
          <w:szCs w:val="28"/>
        </w:rPr>
        <w:t>безопасности</w:t>
      </w:r>
      <w:r w:rsidR="009B531D" w:rsidRPr="00834CA5">
        <w:rPr>
          <w:sz w:val="28"/>
          <w:szCs w:val="28"/>
        </w:rPr>
        <w:t xml:space="preserve"> </w:t>
      </w:r>
      <w:r w:rsidRPr="00834CA5">
        <w:rPr>
          <w:sz w:val="28"/>
          <w:szCs w:val="28"/>
        </w:rPr>
        <w:t>труда.</w:t>
      </w:r>
      <w:r w:rsidR="009B531D" w:rsidRPr="00834CA5">
        <w:rPr>
          <w:sz w:val="28"/>
          <w:szCs w:val="28"/>
        </w:rPr>
        <w:t xml:space="preserve"> </w:t>
      </w:r>
      <w:r w:rsidRPr="00834CA5">
        <w:rPr>
          <w:sz w:val="28"/>
          <w:szCs w:val="28"/>
        </w:rPr>
        <w:t>Помещения</w:t>
      </w:r>
      <w:r w:rsidR="009B531D" w:rsidRPr="00834CA5">
        <w:rPr>
          <w:sz w:val="28"/>
          <w:szCs w:val="28"/>
        </w:rPr>
        <w:t xml:space="preserve"> </w:t>
      </w:r>
      <w:r w:rsidRPr="00834CA5">
        <w:rPr>
          <w:sz w:val="28"/>
          <w:szCs w:val="28"/>
        </w:rPr>
        <w:t>оборудуются</w:t>
      </w:r>
      <w:r w:rsidR="009B531D" w:rsidRPr="00834CA5">
        <w:rPr>
          <w:sz w:val="28"/>
          <w:szCs w:val="28"/>
        </w:rPr>
        <w:t xml:space="preserve"> </w:t>
      </w:r>
      <w:r w:rsidRPr="00834CA5">
        <w:rPr>
          <w:sz w:val="28"/>
          <w:szCs w:val="28"/>
        </w:rPr>
        <w:t>системами</w:t>
      </w:r>
      <w:r w:rsidR="009B531D" w:rsidRPr="00834CA5">
        <w:rPr>
          <w:sz w:val="28"/>
          <w:szCs w:val="28"/>
        </w:rPr>
        <w:t xml:space="preserve"> </w:t>
      </w:r>
      <w:r w:rsidRPr="00834CA5">
        <w:rPr>
          <w:sz w:val="28"/>
          <w:szCs w:val="28"/>
        </w:rPr>
        <w:t>кондиционирования</w:t>
      </w:r>
      <w:r w:rsidR="009B531D" w:rsidRPr="00834CA5">
        <w:rPr>
          <w:sz w:val="28"/>
          <w:szCs w:val="28"/>
        </w:rPr>
        <w:t xml:space="preserve"> </w:t>
      </w:r>
      <w:r w:rsidRPr="00834CA5">
        <w:rPr>
          <w:sz w:val="28"/>
          <w:szCs w:val="28"/>
        </w:rPr>
        <w:t>(охлаждения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нагревания)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вентилирования</w:t>
      </w:r>
      <w:r w:rsidR="009B531D" w:rsidRPr="00834CA5">
        <w:rPr>
          <w:sz w:val="28"/>
          <w:szCs w:val="28"/>
        </w:rPr>
        <w:t xml:space="preserve"> </w:t>
      </w:r>
      <w:r w:rsidRPr="00834CA5">
        <w:rPr>
          <w:sz w:val="28"/>
          <w:szCs w:val="28"/>
        </w:rPr>
        <w:t>воздуха,</w:t>
      </w:r>
      <w:r w:rsidR="009B531D" w:rsidRPr="00834CA5">
        <w:rPr>
          <w:sz w:val="28"/>
          <w:szCs w:val="28"/>
        </w:rPr>
        <w:t xml:space="preserve"> </w:t>
      </w:r>
      <w:r w:rsidRPr="00834CA5">
        <w:rPr>
          <w:sz w:val="28"/>
          <w:szCs w:val="28"/>
        </w:rPr>
        <w:t>средствами</w:t>
      </w:r>
      <w:r w:rsidR="009B531D" w:rsidRPr="00834CA5">
        <w:rPr>
          <w:sz w:val="28"/>
          <w:szCs w:val="28"/>
        </w:rPr>
        <w:t xml:space="preserve"> </w:t>
      </w:r>
      <w:r w:rsidRPr="00834CA5">
        <w:rPr>
          <w:sz w:val="28"/>
          <w:szCs w:val="28"/>
        </w:rPr>
        <w:t>оповещения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возникновении</w:t>
      </w:r>
      <w:r w:rsidR="009B531D" w:rsidRPr="00834CA5">
        <w:rPr>
          <w:sz w:val="28"/>
          <w:szCs w:val="28"/>
        </w:rPr>
        <w:t xml:space="preserve"> </w:t>
      </w:r>
      <w:r w:rsidRPr="00834CA5">
        <w:rPr>
          <w:sz w:val="28"/>
          <w:szCs w:val="28"/>
        </w:rPr>
        <w:t>чрезвычайной</w:t>
      </w:r>
      <w:r w:rsidR="009B531D" w:rsidRPr="00834CA5">
        <w:rPr>
          <w:sz w:val="28"/>
          <w:szCs w:val="28"/>
        </w:rPr>
        <w:t xml:space="preserve"> </w:t>
      </w:r>
      <w:r w:rsidRPr="00834CA5">
        <w:rPr>
          <w:sz w:val="28"/>
          <w:szCs w:val="28"/>
        </w:rPr>
        <w:t>ситуации.</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видном</w:t>
      </w:r>
      <w:r w:rsidR="009B531D" w:rsidRPr="00834CA5">
        <w:rPr>
          <w:sz w:val="28"/>
          <w:szCs w:val="28"/>
        </w:rPr>
        <w:t xml:space="preserve"> </w:t>
      </w:r>
      <w:r w:rsidRPr="00834CA5">
        <w:rPr>
          <w:sz w:val="28"/>
          <w:szCs w:val="28"/>
        </w:rPr>
        <w:t>месте</w:t>
      </w:r>
      <w:r w:rsidR="009B531D" w:rsidRPr="00834CA5">
        <w:rPr>
          <w:sz w:val="28"/>
          <w:szCs w:val="28"/>
        </w:rPr>
        <w:t xml:space="preserve"> </w:t>
      </w:r>
      <w:r w:rsidRPr="00834CA5">
        <w:rPr>
          <w:sz w:val="28"/>
          <w:szCs w:val="28"/>
        </w:rPr>
        <w:t>располагаются</w:t>
      </w:r>
      <w:r w:rsidR="009B531D" w:rsidRPr="00834CA5">
        <w:rPr>
          <w:sz w:val="28"/>
          <w:szCs w:val="28"/>
        </w:rPr>
        <w:t xml:space="preserve"> </w:t>
      </w:r>
      <w:r w:rsidRPr="00834CA5">
        <w:rPr>
          <w:sz w:val="28"/>
          <w:szCs w:val="28"/>
        </w:rPr>
        <w:t>схемы</w:t>
      </w:r>
      <w:r w:rsidR="009B531D" w:rsidRPr="00834CA5">
        <w:rPr>
          <w:sz w:val="28"/>
          <w:szCs w:val="28"/>
        </w:rPr>
        <w:t xml:space="preserve"> </w:t>
      </w:r>
      <w:r w:rsidRPr="00834CA5">
        <w:rPr>
          <w:sz w:val="28"/>
          <w:szCs w:val="28"/>
        </w:rPr>
        <w:t>размещения</w:t>
      </w:r>
      <w:r w:rsidR="009B531D" w:rsidRPr="00834CA5">
        <w:rPr>
          <w:sz w:val="28"/>
          <w:szCs w:val="28"/>
        </w:rPr>
        <w:t xml:space="preserve"> </w:t>
      </w:r>
      <w:r w:rsidRPr="00834CA5">
        <w:rPr>
          <w:sz w:val="28"/>
          <w:szCs w:val="28"/>
        </w:rPr>
        <w:t>средств</w:t>
      </w:r>
      <w:r w:rsidR="009B531D" w:rsidRPr="00834CA5">
        <w:rPr>
          <w:sz w:val="28"/>
          <w:szCs w:val="28"/>
        </w:rPr>
        <w:t xml:space="preserve"> </w:t>
      </w:r>
      <w:r w:rsidRPr="00834CA5">
        <w:rPr>
          <w:sz w:val="28"/>
          <w:szCs w:val="28"/>
        </w:rPr>
        <w:t>пожаротушения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путей</w:t>
      </w:r>
      <w:r w:rsidR="009B531D" w:rsidRPr="00834CA5">
        <w:rPr>
          <w:sz w:val="28"/>
          <w:szCs w:val="28"/>
        </w:rPr>
        <w:t xml:space="preserve"> </w:t>
      </w:r>
      <w:r w:rsidRPr="00834CA5">
        <w:rPr>
          <w:sz w:val="28"/>
          <w:szCs w:val="28"/>
        </w:rPr>
        <w:t>эвакуации</w:t>
      </w:r>
      <w:r w:rsidR="009B531D" w:rsidRPr="00834CA5">
        <w:rPr>
          <w:sz w:val="28"/>
          <w:szCs w:val="28"/>
        </w:rPr>
        <w:t xml:space="preserve"> </w:t>
      </w:r>
      <w:r w:rsidRPr="00834CA5">
        <w:rPr>
          <w:sz w:val="28"/>
          <w:szCs w:val="28"/>
        </w:rPr>
        <w:t>людей.</w:t>
      </w:r>
      <w:r w:rsidR="009B531D" w:rsidRPr="00834CA5">
        <w:rPr>
          <w:sz w:val="28"/>
          <w:szCs w:val="28"/>
        </w:rPr>
        <w:t xml:space="preserve"> </w:t>
      </w:r>
      <w:r w:rsidRPr="00834CA5">
        <w:rPr>
          <w:sz w:val="28"/>
          <w:szCs w:val="28"/>
        </w:rPr>
        <w:t>Предусматривается</w:t>
      </w:r>
      <w:r w:rsidR="009B531D" w:rsidRPr="00834CA5">
        <w:rPr>
          <w:sz w:val="28"/>
          <w:szCs w:val="28"/>
        </w:rPr>
        <w:t xml:space="preserve"> </w:t>
      </w:r>
      <w:r w:rsidRPr="00834CA5">
        <w:rPr>
          <w:sz w:val="28"/>
          <w:szCs w:val="28"/>
        </w:rPr>
        <w:t>оборудование</w:t>
      </w:r>
      <w:r w:rsidR="009B531D" w:rsidRPr="00834CA5">
        <w:rPr>
          <w:sz w:val="28"/>
          <w:szCs w:val="28"/>
        </w:rPr>
        <w:t xml:space="preserve"> </w:t>
      </w:r>
      <w:r w:rsidRPr="00834CA5">
        <w:rPr>
          <w:sz w:val="28"/>
          <w:szCs w:val="28"/>
        </w:rPr>
        <w:t>доступного</w:t>
      </w:r>
      <w:r w:rsidR="009B531D" w:rsidRPr="00834CA5">
        <w:rPr>
          <w:sz w:val="28"/>
          <w:szCs w:val="28"/>
        </w:rPr>
        <w:t xml:space="preserve"> </w:t>
      </w:r>
      <w:r w:rsidRPr="00834CA5">
        <w:rPr>
          <w:sz w:val="28"/>
          <w:szCs w:val="28"/>
        </w:rPr>
        <w:t>места</w:t>
      </w:r>
      <w:r w:rsidR="009B531D" w:rsidRPr="00834CA5">
        <w:rPr>
          <w:sz w:val="28"/>
          <w:szCs w:val="28"/>
        </w:rPr>
        <w:t xml:space="preserve"> </w:t>
      </w:r>
      <w:r w:rsidRPr="00834CA5">
        <w:rPr>
          <w:sz w:val="28"/>
          <w:szCs w:val="28"/>
        </w:rPr>
        <w:t>общественного</w:t>
      </w:r>
      <w:r w:rsidR="009B531D" w:rsidRPr="00834CA5">
        <w:rPr>
          <w:sz w:val="28"/>
          <w:szCs w:val="28"/>
        </w:rPr>
        <w:t xml:space="preserve"> </w:t>
      </w:r>
      <w:r w:rsidRPr="00834CA5">
        <w:rPr>
          <w:sz w:val="28"/>
          <w:szCs w:val="28"/>
        </w:rPr>
        <w:t>пользования</w:t>
      </w:r>
      <w:r w:rsidR="009B531D" w:rsidRPr="00834CA5">
        <w:rPr>
          <w:sz w:val="28"/>
          <w:szCs w:val="28"/>
        </w:rPr>
        <w:t xml:space="preserve"> </w:t>
      </w:r>
      <w:r w:rsidRPr="00834CA5">
        <w:rPr>
          <w:sz w:val="28"/>
          <w:szCs w:val="28"/>
        </w:rPr>
        <w:t>(туалет).</w:t>
      </w:r>
    </w:p>
    <w:p w:rsidR="003D2C35" w:rsidRPr="00834CA5" w:rsidRDefault="003D2C35" w:rsidP="00292167">
      <w:pPr>
        <w:ind w:firstLine="709"/>
        <w:jc w:val="both"/>
        <w:rPr>
          <w:sz w:val="28"/>
          <w:szCs w:val="28"/>
        </w:rPr>
      </w:pPr>
      <w:r w:rsidRPr="00834CA5">
        <w:rPr>
          <w:sz w:val="28"/>
          <w:szCs w:val="28"/>
        </w:rPr>
        <w:t>Помещения</w:t>
      </w:r>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работы</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заявителями</w:t>
      </w:r>
      <w:r w:rsidR="009B531D" w:rsidRPr="00834CA5">
        <w:rPr>
          <w:sz w:val="28"/>
          <w:szCs w:val="28"/>
        </w:rPr>
        <w:t xml:space="preserve"> </w:t>
      </w:r>
      <w:r w:rsidRPr="00834CA5">
        <w:rPr>
          <w:sz w:val="28"/>
          <w:szCs w:val="28"/>
        </w:rPr>
        <w:t>оборудуются</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системой</w:t>
      </w:r>
      <w:r w:rsidR="009B531D" w:rsidRPr="00834CA5">
        <w:rPr>
          <w:sz w:val="28"/>
          <w:szCs w:val="28"/>
        </w:rPr>
        <w:t xml:space="preserve"> </w:t>
      </w:r>
      <w:r w:rsidRPr="00834CA5">
        <w:rPr>
          <w:sz w:val="28"/>
          <w:szCs w:val="28"/>
        </w:rPr>
        <w:t>управления</w:t>
      </w:r>
      <w:r w:rsidR="009B531D" w:rsidRPr="00834CA5">
        <w:rPr>
          <w:sz w:val="28"/>
          <w:szCs w:val="28"/>
        </w:rPr>
        <w:t xml:space="preserve"> </w:t>
      </w:r>
      <w:r w:rsidRPr="00834CA5">
        <w:rPr>
          <w:sz w:val="28"/>
          <w:szCs w:val="28"/>
        </w:rPr>
        <w:t>очередью,</w:t>
      </w:r>
      <w:r w:rsidR="009B531D" w:rsidRPr="00834CA5">
        <w:rPr>
          <w:sz w:val="28"/>
          <w:szCs w:val="28"/>
        </w:rPr>
        <w:t xml:space="preserve"> </w:t>
      </w:r>
      <w:r w:rsidRPr="00834CA5">
        <w:rPr>
          <w:sz w:val="28"/>
          <w:szCs w:val="28"/>
        </w:rPr>
        <w:t>которая</w:t>
      </w:r>
      <w:r w:rsidR="009B531D" w:rsidRPr="00834CA5">
        <w:rPr>
          <w:sz w:val="28"/>
          <w:szCs w:val="28"/>
        </w:rPr>
        <w:t xml:space="preserve"> </w:t>
      </w:r>
      <w:r w:rsidRPr="00834CA5">
        <w:rPr>
          <w:sz w:val="28"/>
          <w:szCs w:val="28"/>
        </w:rPr>
        <w:t>представляет</w:t>
      </w:r>
      <w:r w:rsidR="009B531D" w:rsidRPr="00834CA5">
        <w:rPr>
          <w:sz w:val="28"/>
          <w:szCs w:val="28"/>
        </w:rPr>
        <w:t xml:space="preserve"> </w:t>
      </w:r>
      <w:r w:rsidRPr="00834CA5">
        <w:rPr>
          <w:sz w:val="28"/>
          <w:szCs w:val="28"/>
        </w:rPr>
        <w:t>собой</w:t>
      </w:r>
      <w:r w:rsidR="009B531D" w:rsidRPr="00834CA5">
        <w:rPr>
          <w:sz w:val="28"/>
          <w:szCs w:val="28"/>
        </w:rPr>
        <w:t xml:space="preserve"> </w:t>
      </w:r>
      <w:r w:rsidRPr="00834CA5">
        <w:rPr>
          <w:sz w:val="28"/>
          <w:szCs w:val="28"/>
        </w:rPr>
        <w:t>комплекс</w:t>
      </w:r>
      <w:r w:rsidR="009B531D" w:rsidRPr="00834CA5">
        <w:rPr>
          <w:sz w:val="28"/>
          <w:szCs w:val="28"/>
        </w:rPr>
        <w:t xml:space="preserve"> </w:t>
      </w:r>
      <w:r w:rsidRPr="00834CA5">
        <w:rPr>
          <w:sz w:val="28"/>
          <w:szCs w:val="28"/>
        </w:rPr>
        <w:t>программно-аппаратных</w:t>
      </w:r>
      <w:r w:rsidR="009B531D" w:rsidRPr="00834CA5">
        <w:rPr>
          <w:sz w:val="28"/>
          <w:szCs w:val="28"/>
        </w:rPr>
        <w:t xml:space="preserve"> </w:t>
      </w:r>
      <w:r w:rsidRPr="00834CA5">
        <w:rPr>
          <w:sz w:val="28"/>
          <w:szCs w:val="28"/>
        </w:rPr>
        <w:t>средств,</w:t>
      </w:r>
      <w:r w:rsidR="009B531D" w:rsidRPr="00834CA5">
        <w:rPr>
          <w:sz w:val="28"/>
          <w:szCs w:val="28"/>
        </w:rPr>
        <w:t xml:space="preserve"> </w:t>
      </w:r>
      <w:r w:rsidRPr="00834CA5">
        <w:rPr>
          <w:sz w:val="28"/>
          <w:szCs w:val="28"/>
        </w:rPr>
        <w:t>позволяющих</w:t>
      </w:r>
      <w:r w:rsidR="009B531D" w:rsidRPr="00834CA5">
        <w:rPr>
          <w:sz w:val="28"/>
          <w:szCs w:val="28"/>
        </w:rPr>
        <w:t xml:space="preserve"> </w:t>
      </w:r>
      <w:r w:rsidRPr="00834CA5">
        <w:rPr>
          <w:sz w:val="28"/>
          <w:szCs w:val="28"/>
        </w:rPr>
        <w:t>оптимизировать</w:t>
      </w:r>
      <w:r w:rsidR="009B531D" w:rsidRPr="00834CA5">
        <w:rPr>
          <w:sz w:val="28"/>
          <w:szCs w:val="28"/>
        </w:rPr>
        <w:t xml:space="preserve"> </w:t>
      </w:r>
      <w:r w:rsidRPr="00834CA5">
        <w:rPr>
          <w:sz w:val="28"/>
          <w:szCs w:val="28"/>
        </w:rPr>
        <w:t>управление</w:t>
      </w:r>
      <w:r w:rsidR="009B531D" w:rsidRPr="00834CA5">
        <w:rPr>
          <w:sz w:val="28"/>
          <w:szCs w:val="28"/>
        </w:rPr>
        <w:t xml:space="preserve"> </w:t>
      </w:r>
      <w:r w:rsidRPr="00834CA5">
        <w:rPr>
          <w:sz w:val="28"/>
          <w:szCs w:val="28"/>
        </w:rPr>
        <w:t>очередями</w:t>
      </w:r>
      <w:r w:rsidR="009B531D" w:rsidRPr="00834CA5">
        <w:rPr>
          <w:sz w:val="28"/>
          <w:szCs w:val="28"/>
        </w:rPr>
        <w:t xml:space="preserve"> </w:t>
      </w:r>
      <w:r w:rsidRPr="00834CA5">
        <w:rPr>
          <w:sz w:val="28"/>
          <w:szCs w:val="28"/>
        </w:rPr>
        <w:t>заявителей.</w:t>
      </w:r>
      <w:r w:rsidR="009B531D" w:rsidRPr="00834CA5">
        <w:rPr>
          <w:sz w:val="28"/>
          <w:szCs w:val="28"/>
        </w:rPr>
        <w:t xml:space="preserve"> </w:t>
      </w:r>
      <w:r w:rsidRPr="00834CA5">
        <w:rPr>
          <w:sz w:val="28"/>
          <w:szCs w:val="28"/>
        </w:rPr>
        <w:t>Порядок</w:t>
      </w:r>
      <w:r w:rsidR="009B531D" w:rsidRPr="00834CA5">
        <w:rPr>
          <w:sz w:val="28"/>
          <w:szCs w:val="28"/>
        </w:rPr>
        <w:t xml:space="preserve"> </w:t>
      </w:r>
      <w:r w:rsidRPr="00834CA5">
        <w:rPr>
          <w:sz w:val="28"/>
          <w:szCs w:val="28"/>
        </w:rPr>
        <w:t>использования</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системы</w:t>
      </w:r>
      <w:r w:rsidR="009B531D" w:rsidRPr="00834CA5">
        <w:rPr>
          <w:sz w:val="28"/>
          <w:szCs w:val="28"/>
        </w:rPr>
        <w:t xml:space="preserve"> </w:t>
      </w:r>
      <w:r w:rsidRPr="00834CA5">
        <w:rPr>
          <w:sz w:val="28"/>
          <w:szCs w:val="28"/>
        </w:rPr>
        <w:t>управления</w:t>
      </w:r>
      <w:r w:rsidR="009B531D" w:rsidRPr="00834CA5">
        <w:rPr>
          <w:sz w:val="28"/>
          <w:szCs w:val="28"/>
        </w:rPr>
        <w:t xml:space="preserve"> </w:t>
      </w:r>
      <w:r w:rsidRPr="00834CA5">
        <w:rPr>
          <w:sz w:val="28"/>
          <w:szCs w:val="28"/>
        </w:rPr>
        <w:t>предусмотрен</w:t>
      </w:r>
      <w:r w:rsidR="009B531D" w:rsidRPr="00834CA5">
        <w:rPr>
          <w:sz w:val="28"/>
          <w:szCs w:val="28"/>
        </w:rPr>
        <w:t xml:space="preserve"> </w:t>
      </w:r>
      <w:r w:rsidRPr="00834CA5">
        <w:rPr>
          <w:sz w:val="28"/>
          <w:szCs w:val="28"/>
        </w:rPr>
        <w:t>административным</w:t>
      </w:r>
      <w:r w:rsidR="009B531D" w:rsidRPr="00834CA5">
        <w:rPr>
          <w:sz w:val="28"/>
          <w:szCs w:val="28"/>
        </w:rPr>
        <w:t xml:space="preserve"> </w:t>
      </w:r>
      <w:r w:rsidRPr="00834CA5">
        <w:rPr>
          <w:sz w:val="28"/>
          <w:szCs w:val="28"/>
        </w:rPr>
        <w:t>регламентом</w:t>
      </w:r>
      <w:r w:rsidR="009B531D" w:rsidRPr="00834CA5">
        <w:rPr>
          <w:sz w:val="28"/>
          <w:szCs w:val="28"/>
        </w:rPr>
        <w:t xml:space="preserve"> </w:t>
      </w:r>
      <w:r w:rsidRPr="00834CA5">
        <w:rPr>
          <w:sz w:val="28"/>
          <w:szCs w:val="28"/>
        </w:rPr>
        <w:t>утвержденным</w:t>
      </w:r>
      <w:r w:rsidR="009B531D" w:rsidRPr="00834CA5">
        <w:rPr>
          <w:sz w:val="28"/>
          <w:szCs w:val="28"/>
        </w:rPr>
        <w:t xml:space="preserve"> </w:t>
      </w:r>
      <w:r w:rsidRPr="00834CA5">
        <w:rPr>
          <w:sz w:val="28"/>
          <w:szCs w:val="28"/>
        </w:rPr>
        <w:t>приказом</w:t>
      </w:r>
      <w:r w:rsidR="009B531D" w:rsidRPr="00834CA5">
        <w:rPr>
          <w:sz w:val="28"/>
          <w:szCs w:val="28"/>
        </w:rPr>
        <w:t xml:space="preserve"> </w:t>
      </w:r>
      <w:r w:rsidRPr="00834CA5">
        <w:rPr>
          <w:sz w:val="28"/>
          <w:szCs w:val="28"/>
        </w:rPr>
        <w:t>директора</w:t>
      </w:r>
      <w:r w:rsidR="009B531D" w:rsidRPr="00834CA5">
        <w:rPr>
          <w:sz w:val="28"/>
          <w:szCs w:val="28"/>
        </w:rPr>
        <w:t xml:space="preserve"> </w:t>
      </w:r>
      <w:r w:rsidRPr="00834CA5">
        <w:rPr>
          <w:sz w:val="28"/>
          <w:szCs w:val="28"/>
        </w:rPr>
        <w:t>МФЦ.</w:t>
      </w:r>
    </w:p>
    <w:p w:rsidR="003D2C35" w:rsidRPr="00834CA5" w:rsidRDefault="00AB4C5B" w:rsidP="00292167">
      <w:pPr>
        <w:ind w:firstLine="709"/>
        <w:jc w:val="both"/>
        <w:rPr>
          <w:sz w:val="28"/>
          <w:szCs w:val="28"/>
        </w:rPr>
      </w:pPr>
      <w:r w:rsidRPr="00834CA5">
        <w:rPr>
          <w:sz w:val="28"/>
          <w:szCs w:val="28"/>
        </w:rPr>
        <w:t>2.13</w:t>
      </w:r>
      <w:r w:rsidR="003D2C35" w:rsidRPr="00834CA5">
        <w:rPr>
          <w:sz w:val="28"/>
          <w:szCs w:val="28"/>
        </w:rPr>
        <w:t>.2.</w:t>
      </w:r>
      <w:r w:rsidR="009B531D" w:rsidRPr="00834CA5">
        <w:rPr>
          <w:sz w:val="28"/>
          <w:szCs w:val="28"/>
        </w:rPr>
        <w:t xml:space="preserve"> </w:t>
      </w:r>
      <w:r w:rsidR="003D2C35" w:rsidRPr="00834CA5">
        <w:rPr>
          <w:sz w:val="28"/>
          <w:szCs w:val="28"/>
        </w:rPr>
        <w:t>Прием</w:t>
      </w:r>
      <w:r w:rsidR="009B531D" w:rsidRPr="00834CA5">
        <w:rPr>
          <w:sz w:val="28"/>
          <w:szCs w:val="28"/>
        </w:rPr>
        <w:t xml:space="preserve"> </w:t>
      </w:r>
      <w:r w:rsidR="003D2C35" w:rsidRPr="00834CA5">
        <w:rPr>
          <w:sz w:val="28"/>
          <w:szCs w:val="28"/>
        </w:rPr>
        <w:t>документов</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7873D8" w:rsidRPr="00834CA5">
        <w:rPr>
          <w:sz w:val="28"/>
          <w:szCs w:val="28"/>
        </w:rPr>
        <w:t>администрации</w:t>
      </w:r>
      <w:r w:rsidR="009B531D" w:rsidRPr="00834CA5">
        <w:rPr>
          <w:sz w:val="28"/>
          <w:szCs w:val="28"/>
        </w:rPr>
        <w:t xml:space="preserve"> </w:t>
      </w:r>
      <w:r w:rsidR="003D2C35" w:rsidRPr="00834CA5">
        <w:rPr>
          <w:sz w:val="28"/>
          <w:szCs w:val="28"/>
        </w:rPr>
        <w:t>осуществляется</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специально</w:t>
      </w:r>
      <w:r w:rsidR="009B531D" w:rsidRPr="00834CA5">
        <w:rPr>
          <w:sz w:val="28"/>
          <w:szCs w:val="28"/>
        </w:rPr>
        <w:t xml:space="preserve"> </w:t>
      </w:r>
      <w:r w:rsidR="003D2C35" w:rsidRPr="00834CA5">
        <w:rPr>
          <w:sz w:val="28"/>
          <w:szCs w:val="28"/>
        </w:rPr>
        <w:t>оборудованных</w:t>
      </w:r>
      <w:r w:rsidR="009B531D" w:rsidRPr="00834CA5">
        <w:rPr>
          <w:sz w:val="28"/>
          <w:szCs w:val="28"/>
        </w:rPr>
        <w:t xml:space="preserve"> </w:t>
      </w:r>
      <w:r w:rsidR="003D2C35" w:rsidRPr="00834CA5">
        <w:rPr>
          <w:sz w:val="28"/>
          <w:szCs w:val="28"/>
        </w:rPr>
        <w:t>помещениях</w:t>
      </w:r>
      <w:r w:rsidR="009B531D" w:rsidRPr="00834CA5">
        <w:rPr>
          <w:sz w:val="28"/>
          <w:szCs w:val="28"/>
        </w:rPr>
        <w:t xml:space="preserve"> </w:t>
      </w:r>
      <w:r w:rsidR="003D2C35" w:rsidRPr="00834CA5">
        <w:rPr>
          <w:sz w:val="28"/>
          <w:szCs w:val="28"/>
        </w:rPr>
        <w:t>или</w:t>
      </w:r>
      <w:r w:rsidR="009B531D" w:rsidRPr="00834CA5">
        <w:rPr>
          <w:sz w:val="28"/>
          <w:szCs w:val="28"/>
        </w:rPr>
        <w:t xml:space="preserve"> </w:t>
      </w:r>
      <w:r w:rsidR="003D2C35" w:rsidRPr="00834CA5">
        <w:rPr>
          <w:sz w:val="28"/>
          <w:szCs w:val="28"/>
        </w:rPr>
        <w:t>отведенных</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этого</w:t>
      </w:r>
      <w:r w:rsidR="009B531D" w:rsidRPr="00834CA5">
        <w:rPr>
          <w:sz w:val="28"/>
          <w:szCs w:val="28"/>
        </w:rPr>
        <w:t xml:space="preserve"> </w:t>
      </w:r>
      <w:r w:rsidR="003D2C35" w:rsidRPr="00834CA5">
        <w:rPr>
          <w:sz w:val="28"/>
          <w:szCs w:val="28"/>
        </w:rPr>
        <w:t>кабинетах.</w:t>
      </w:r>
    </w:p>
    <w:p w:rsidR="003D2C35" w:rsidRPr="00834CA5" w:rsidRDefault="00464E48" w:rsidP="00292167">
      <w:pPr>
        <w:ind w:firstLine="709"/>
        <w:jc w:val="both"/>
        <w:rPr>
          <w:sz w:val="28"/>
          <w:szCs w:val="28"/>
        </w:rPr>
      </w:pPr>
      <w:r w:rsidRPr="00834CA5">
        <w:rPr>
          <w:sz w:val="28"/>
          <w:szCs w:val="28"/>
        </w:rPr>
        <w:t>2.</w:t>
      </w:r>
      <w:r w:rsidR="00AB4C5B" w:rsidRPr="00834CA5">
        <w:rPr>
          <w:sz w:val="28"/>
          <w:szCs w:val="28"/>
        </w:rPr>
        <w:t>13</w:t>
      </w:r>
      <w:r w:rsidR="003D2C35" w:rsidRPr="00834CA5">
        <w:rPr>
          <w:sz w:val="28"/>
          <w:szCs w:val="28"/>
        </w:rPr>
        <w:t>.3.</w:t>
      </w:r>
      <w:r w:rsidR="009B531D" w:rsidRPr="00834CA5">
        <w:rPr>
          <w:sz w:val="28"/>
          <w:szCs w:val="28"/>
        </w:rPr>
        <w:t xml:space="preserve"> </w:t>
      </w:r>
      <w:r w:rsidR="003D2C35" w:rsidRPr="00834CA5">
        <w:rPr>
          <w:sz w:val="28"/>
          <w:szCs w:val="28"/>
        </w:rPr>
        <w:t>Помещения,</w:t>
      </w:r>
      <w:r w:rsidR="009B531D" w:rsidRPr="00834CA5">
        <w:rPr>
          <w:sz w:val="28"/>
          <w:szCs w:val="28"/>
        </w:rPr>
        <w:t xml:space="preserve"> </w:t>
      </w:r>
      <w:r w:rsidR="003D2C35" w:rsidRPr="00834CA5">
        <w:rPr>
          <w:sz w:val="28"/>
          <w:szCs w:val="28"/>
        </w:rPr>
        <w:t>предназначенные</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приема</w:t>
      </w:r>
      <w:r w:rsidR="009B531D" w:rsidRPr="00834CA5">
        <w:rPr>
          <w:sz w:val="28"/>
          <w:szCs w:val="28"/>
        </w:rPr>
        <w:t xml:space="preserve"> </w:t>
      </w:r>
      <w:r w:rsidR="003D2C35" w:rsidRPr="00834CA5">
        <w:rPr>
          <w:sz w:val="28"/>
          <w:szCs w:val="28"/>
        </w:rPr>
        <w:t>заявителей,</w:t>
      </w:r>
      <w:r w:rsidR="009B531D" w:rsidRPr="00834CA5">
        <w:rPr>
          <w:sz w:val="28"/>
          <w:szCs w:val="28"/>
        </w:rPr>
        <w:t xml:space="preserve"> </w:t>
      </w:r>
      <w:r w:rsidR="003D2C35" w:rsidRPr="00834CA5">
        <w:rPr>
          <w:sz w:val="28"/>
          <w:szCs w:val="28"/>
        </w:rPr>
        <w:t>оборудуются</w:t>
      </w:r>
      <w:r w:rsidR="009B531D" w:rsidRPr="00834CA5">
        <w:rPr>
          <w:sz w:val="28"/>
          <w:szCs w:val="28"/>
        </w:rPr>
        <w:t xml:space="preserve"> </w:t>
      </w:r>
      <w:r w:rsidR="003D2C35" w:rsidRPr="00834CA5">
        <w:rPr>
          <w:sz w:val="28"/>
          <w:szCs w:val="28"/>
        </w:rPr>
        <w:t>информационными</w:t>
      </w:r>
      <w:r w:rsidR="009B531D" w:rsidRPr="00834CA5">
        <w:rPr>
          <w:sz w:val="28"/>
          <w:szCs w:val="28"/>
        </w:rPr>
        <w:t xml:space="preserve"> </w:t>
      </w:r>
      <w:r w:rsidR="003D2C35" w:rsidRPr="00834CA5">
        <w:rPr>
          <w:sz w:val="28"/>
          <w:szCs w:val="28"/>
        </w:rPr>
        <w:t>стендами,</w:t>
      </w:r>
      <w:r w:rsidR="009B531D" w:rsidRPr="00834CA5">
        <w:rPr>
          <w:sz w:val="28"/>
          <w:szCs w:val="28"/>
        </w:rPr>
        <w:t xml:space="preserve"> </w:t>
      </w:r>
      <w:r w:rsidR="003D2C35" w:rsidRPr="00834CA5">
        <w:rPr>
          <w:sz w:val="28"/>
          <w:szCs w:val="28"/>
        </w:rPr>
        <w:t>содержащими</w:t>
      </w:r>
      <w:r w:rsidR="009B531D" w:rsidRPr="00834CA5">
        <w:rPr>
          <w:sz w:val="28"/>
          <w:szCs w:val="28"/>
        </w:rPr>
        <w:t xml:space="preserve"> </w:t>
      </w:r>
      <w:r w:rsidR="003D2C35" w:rsidRPr="00834CA5">
        <w:rPr>
          <w:sz w:val="28"/>
          <w:szCs w:val="28"/>
        </w:rPr>
        <w:t>сведения,</w:t>
      </w:r>
      <w:r w:rsidR="009B531D" w:rsidRPr="00834CA5">
        <w:rPr>
          <w:sz w:val="28"/>
          <w:szCs w:val="28"/>
        </w:rPr>
        <w:t xml:space="preserve"> </w:t>
      </w:r>
      <w:r w:rsidR="003D2C35" w:rsidRPr="00834CA5">
        <w:rPr>
          <w:sz w:val="28"/>
          <w:szCs w:val="28"/>
        </w:rPr>
        <w:t>указанные</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пункте</w:t>
      </w:r>
      <w:r w:rsidR="009B531D" w:rsidRPr="00834CA5">
        <w:rPr>
          <w:sz w:val="28"/>
          <w:szCs w:val="28"/>
        </w:rPr>
        <w:t xml:space="preserve"> </w:t>
      </w:r>
      <w:r w:rsidR="003D2C35" w:rsidRPr="00834CA5">
        <w:rPr>
          <w:sz w:val="28"/>
          <w:szCs w:val="28"/>
        </w:rPr>
        <w:t>1.3.3</w:t>
      </w:r>
      <w:r w:rsidR="009B531D" w:rsidRPr="00834CA5">
        <w:rPr>
          <w:sz w:val="28"/>
          <w:szCs w:val="28"/>
        </w:rPr>
        <w:t xml:space="preserve"> </w:t>
      </w:r>
      <w:r w:rsidR="006F7F37" w:rsidRPr="00834CA5">
        <w:rPr>
          <w:sz w:val="28"/>
          <w:szCs w:val="28"/>
        </w:rPr>
        <w:t>настоящего</w:t>
      </w:r>
      <w:r w:rsidR="009B531D" w:rsidRPr="00834CA5">
        <w:rPr>
          <w:sz w:val="28"/>
          <w:szCs w:val="28"/>
        </w:rPr>
        <w:t xml:space="preserve"> </w:t>
      </w:r>
      <w:r w:rsidR="006F7F37" w:rsidRPr="00834CA5">
        <w:rPr>
          <w:sz w:val="28"/>
          <w:szCs w:val="28"/>
        </w:rPr>
        <w:t>административного</w:t>
      </w:r>
      <w:r w:rsidR="009B531D" w:rsidRPr="00834CA5">
        <w:rPr>
          <w:sz w:val="28"/>
          <w:szCs w:val="28"/>
        </w:rPr>
        <w:t xml:space="preserve"> </w:t>
      </w:r>
      <w:r w:rsidR="006F7F37" w:rsidRPr="00834CA5">
        <w:rPr>
          <w:sz w:val="28"/>
          <w:szCs w:val="28"/>
        </w:rPr>
        <w:t>регламента</w:t>
      </w:r>
      <w:r w:rsidR="003D2C35" w:rsidRPr="00834CA5">
        <w:rPr>
          <w:sz w:val="28"/>
          <w:szCs w:val="28"/>
        </w:rPr>
        <w:t>.</w:t>
      </w:r>
    </w:p>
    <w:p w:rsidR="003D2C35" w:rsidRPr="00834CA5" w:rsidRDefault="003D2C35" w:rsidP="00292167">
      <w:pPr>
        <w:ind w:firstLine="709"/>
        <w:jc w:val="both"/>
        <w:rPr>
          <w:sz w:val="28"/>
          <w:szCs w:val="28"/>
        </w:rPr>
      </w:pPr>
      <w:r w:rsidRPr="00834CA5">
        <w:rPr>
          <w:sz w:val="28"/>
          <w:szCs w:val="28"/>
        </w:rPr>
        <w:t>Информационные</w:t>
      </w:r>
      <w:r w:rsidR="009B531D" w:rsidRPr="00834CA5">
        <w:rPr>
          <w:sz w:val="28"/>
          <w:szCs w:val="28"/>
        </w:rPr>
        <w:t xml:space="preserve"> </w:t>
      </w:r>
      <w:r w:rsidRPr="00834CA5">
        <w:rPr>
          <w:sz w:val="28"/>
          <w:szCs w:val="28"/>
        </w:rPr>
        <w:t>стенды</w:t>
      </w:r>
      <w:r w:rsidR="009B531D" w:rsidRPr="00834CA5">
        <w:rPr>
          <w:sz w:val="28"/>
          <w:szCs w:val="28"/>
        </w:rPr>
        <w:t xml:space="preserve"> </w:t>
      </w:r>
      <w:r w:rsidRPr="00834CA5">
        <w:rPr>
          <w:sz w:val="28"/>
          <w:szCs w:val="28"/>
        </w:rPr>
        <w:t>размещаются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видном,</w:t>
      </w:r>
      <w:r w:rsidR="009B531D" w:rsidRPr="00834CA5">
        <w:rPr>
          <w:sz w:val="28"/>
          <w:szCs w:val="28"/>
        </w:rPr>
        <w:t xml:space="preserve"> </w:t>
      </w:r>
      <w:r w:rsidRPr="00834CA5">
        <w:rPr>
          <w:sz w:val="28"/>
          <w:szCs w:val="28"/>
        </w:rPr>
        <w:t>доступном</w:t>
      </w:r>
      <w:r w:rsidR="009B531D" w:rsidRPr="00834CA5">
        <w:rPr>
          <w:sz w:val="28"/>
          <w:szCs w:val="28"/>
        </w:rPr>
        <w:t xml:space="preserve"> </w:t>
      </w:r>
      <w:r w:rsidRPr="00834CA5">
        <w:rPr>
          <w:sz w:val="28"/>
          <w:szCs w:val="28"/>
        </w:rPr>
        <w:t>месте.</w:t>
      </w:r>
    </w:p>
    <w:p w:rsidR="003D2C35" w:rsidRPr="00834CA5" w:rsidRDefault="003D2C35" w:rsidP="00292167">
      <w:pPr>
        <w:ind w:firstLine="709"/>
        <w:jc w:val="both"/>
        <w:rPr>
          <w:sz w:val="28"/>
          <w:szCs w:val="28"/>
        </w:rPr>
      </w:pPr>
      <w:r w:rsidRPr="00834CA5">
        <w:rPr>
          <w:sz w:val="28"/>
          <w:szCs w:val="28"/>
        </w:rPr>
        <w:t>Оформление</w:t>
      </w:r>
      <w:r w:rsidR="009B531D" w:rsidRPr="00834CA5">
        <w:rPr>
          <w:sz w:val="28"/>
          <w:szCs w:val="28"/>
        </w:rPr>
        <w:t xml:space="preserve"> </w:t>
      </w:r>
      <w:r w:rsidRPr="00834CA5">
        <w:rPr>
          <w:sz w:val="28"/>
          <w:szCs w:val="28"/>
        </w:rPr>
        <w:t>информационных</w:t>
      </w:r>
      <w:r w:rsidR="009B531D" w:rsidRPr="00834CA5">
        <w:rPr>
          <w:sz w:val="28"/>
          <w:szCs w:val="28"/>
        </w:rPr>
        <w:t xml:space="preserve"> </w:t>
      </w:r>
      <w:r w:rsidRPr="00834CA5">
        <w:rPr>
          <w:sz w:val="28"/>
          <w:szCs w:val="28"/>
        </w:rPr>
        <w:t>листов</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удобным</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чтения</w:t>
      </w:r>
      <w:r w:rsidR="009B531D" w:rsidRPr="00834CA5">
        <w:rPr>
          <w:sz w:val="28"/>
          <w:szCs w:val="28"/>
        </w:rPr>
        <w:t xml:space="preserve"> </w:t>
      </w:r>
      <w:r w:rsidRPr="00834CA5">
        <w:rPr>
          <w:sz w:val="28"/>
          <w:szCs w:val="28"/>
        </w:rPr>
        <w:t>шрифтом</w:t>
      </w:r>
      <w:r w:rsidR="009B531D" w:rsidRPr="00834CA5">
        <w:rPr>
          <w:sz w:val="28"/>
          <w:szCs w:val="28"/>
        </w:rPr>
        <w:t xml:space="preserve"> </w:t>
      </w:r>
      <w:r w:rsidRPr="00834CA5">
        <w:rPr>
          <w:sz w:val="28"/>
          <w:szCs w:val="28"/>
        </w:rPr>
        <w:t>–</w:t>
      </w:r>
      <w:r w:rsidR="009B531D" w:rsidRPr="00834CA5">
        <w:rPr>
          <w:sz w:val="28"/>
          <w:szCs w:val="28"/>
        </w:rPr>
        <w:t xml:space="preserve"> </w:t>
      </w:r>
      <w:proofErr w:type="spellStart"/>
      <w:r w:rsidRPr="00834CA5">
        <w:rPr>
          <w:sz w:val="28"/>
          <w:szCs w:val="28"/>
        </w:rPr>
        <w:t>Times</w:t>
      </w:r>
      <w:proofErr w:type="spellEnd"/>
      <w:r w:rsidR="009B531D" w:rsidRPr="00834CA5">
        <w:rPr>
          <w:sz w:val="28"/>
          <w:szCs w:val="28"/>
        </w:rPr>
        <w:t xml:space="preserve"> </w:t>
      </w:r>
      <w:r w:rsidR="002E3839">
        <w:rPr>
          <w:sz w:val="28"/>
          <w:szCs w:val="28"/>
          <w:lang w:val="en-US"/>
        </w:rPr>
        <w:t>N</w:t>
      </w:r>
      <w:proofErr w:type="spellStart"/>
      <w:r w:rsidRPr="00834CA5">
        <w:rPr>
          <w:sz w:val="28"/>
          <w:szCs w:val="28"/>
        </w:rPr>
        <w:t>ew</w:t>
      </w:r>
      <w:proofErr w:type="spellEnd"/>
      <w:r w:rsidR="009B531D" w:rsidRPr="00834CA5">
        <w:rPr>
          <w:sz w:val="28"/>
          <w:szCs w:val="28"/>
        </w:rPr>
        <w:t xml:space="preserve"> </w:t>
      </w:r>
      <w:proofErr w:type="spellStart"/>
      <w:r w:rsidRPr="00834CA5">
        <w:rPr>
          <w:sz w:val="28"/>
          <w:szCs w:val="28"/>
        </w:rPr>
        <w:t>Roma</w:t>
      </w:r>
      <w:proofErr w:type="spellEnd"/>
      <w:r w:rsidR="002E3839">
        <w:rPr>
          <w:sz w:val="28"/>
          <w:szCs w:val="28"/>
          <w:lang w:val="en-US"/>
        </w:rPr>
        <w:t>n</w:t>
      </w:r>
      <w:r w:rsidRPr="00834CA5">
        <w:rPr>
          <w:sz w:val="28"/>
          <w:szCs w:val="28"/>
        </w:rPr>
        <w:t>,</w:t>
      </w:r>
      <w:r w:rsidR="009B531D" w:rsidRPr="00834CA5">
        <w:rPr>
          <w:sz w:val="28"/>
          <w:szCs w:val="28"/>
        </w:rPr>
        <w:t xml:space="preserve"> </w:t>
      </w:r>
      <w:r w:rsidRPr="00834CA5">
        <w:rPr>
          <w:sz w:val="28"/>
          <w:szCs w:val="28"/>
        </w:rPr>
        <w:t>формат</w:t>
      </w:r>
      <w:r w:rsidR="009B531D" w:rsidRPr="00834CA5">
        <w:rPr>
          <w:sz w:val="28"/>
          <w:szCs w:val="28"/>
        </w:rPr>
        <w:t xml:space="preserve"> </w:t>
      </w:r>
      <w:r w:rsidRPr="00834CA5">
        <w:rPr>
          <w:sz w:val="28"/>
          <w:szCs w:val="28"/>
        </w:rPr>
        <w:t>листа</w:t>
      </w:r>
      <w:r w:rsidR="009B531D" w:rsidRPr="00834CA5">
        <w:rPr>
          <w:sz w:val="28"/>
          <w:szCs w:val="28"/>
        </w:rPr>
        <w:t xml:space="preserve"> </w:t>
      </w:r>
      <w:r w:rsidRPr="00834CA5">
        <w:rPr>
          <w:sz w:val="28"/>
          <w:szCs w:val="28"/>
        </w:rPr>
        <w:t>A-4;</w:t>
      </w:r>
      <w:r w:rsidR="009B531D" w:rsidRPr="00834CA5">
        <w:rPr>
          <w:sz w:val="28"/>
          <w:szCs w:val="28"/>
        </w:rPr>
        <w:t xml:space="preserve"> </w:t>
      </w:r>
      <w:r w:rsidRPr="00834CA5">
        <w:rPr>
          <w:sz w:val="28"/>
          <w:szCs w:val="28"/>
        </w:rPr>
        <w:t>текст</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прописные</w:t>
      </w:r>
      <w:r w:rsidR="009B531D" w:rsidRPr="00834CA5">
        <w:rPr>
          <w:sz w:val="28"/>
          <w:szCs w:val="28"/>
        </w:rPr>
        <w:t xml:space="preserve"> </w:t>
      </w:r>
      <w:r w:rsidRPr="00834CA5">
        <w:rPr>
          <w:sz w:val="28"/>
          <w:szCs w:val="28"/>
        </w:rPr>
        <w:t>буквы,</w:t>
      </w:r>
      <w:r w:rsidR="009B531D" w:rsidRPr="00834CA5">
        <w:rPr>
          <w:sz w:val="28"/>
          <w:szCs w:val="28"/>
        </w:rPr>
        <w:t xml:space="preserve"> </w:t>
      </w:r>
      <w:r w:rsidRPr="00834CA5">
        <w:rPr>
          <w:sz w:val="28"/>
          <w:szCs w:val="28"/>
        </w:rPr>
        <w:t>размером</w:t>
      </w:r>
      <w:r w:rsidR="009B531D" w:rsidRPr="00834CA5">
        <w:rPr>
          <w:sz w:val="28"/>
          <w:szCs w:val="28"/>
        </w:rPr>
        <w:t xml:space="preserve"> </w:t>
      </w:r>
      <w:r w:rsidRPr="00834CA5">
        <w:rPr>
          <w:sz w:val="28"/>
          <w:szCs w:val="28"/>
        </w:rPr>
        <w:t>шрифта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16</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обычный,</w:t>
      </w:r>
      <w:r w:rsidR="009B531D" w:rsidRPr="00834CA5">
        <w:rPr>
          <w:sz w:val="28"/>
          <w:szCs w:val="28"/>
        </w:rPr>
        <w:t xml:space="preserve"> </w:t>
      </w:r>
      <w:r w:rsidRPr="00834CA5">
        <w:rPr>
          <w:sz w:val="28"/>
          <w:szCs w:val="28"/>
        </w:rPr>
        <w:t>наименование</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заглавные</w:t>
      </w:r>
      <w:r w:rsidR="009B531D" w:rsidRPr="00834CA5">
        <w:rPr>
          <w:sz w:val="28"/>
          <w:szCs w:val="28"/>
        </w:rPr>
        <w:t xml:space="preserve"> </w:t>
      </w:r>
      <w:r w:rsidRPr="00834CA5">
        <w:rPr>
          <w:sz w:val="28"/>
          <w:szCs w:val="28"/>
        </w:rPr>
        <w:t>буквы,</w:t>
      </w:r>
      <w:r w:rsidR="009B531D" w:rsidRPr="00834CA5">
        <w:rPr>
          <w:sz w:val="28"/>
          <w:szCs w:val="28"/>
        </w:rPr>
        <w:t xml:space="preserve"> </w:t>
      </w:r>
      <w:r w:rsidRPr="00834CA5">
        <w:rPr>
          <w:sz w:val="28"/>
          <w:szCs w:val="28"/>
        </w:rPr>
        <w:t>размером</w:t>
      </w:r>
      <w:r w:rsidR="009B531D" w:rsidRPr="00834CA5">
        <w:rPr>
          <w:sz w:val="28"/>
          <w:szCs w:val="28"/>
        </w:rPr>
        <w:t xml:space="preserve"> </w:t>
      </w:r>
      <w:r w:rsidRPr="00834CA5">
        <w:rPr>
          <w:sz w:val="28"/>
          <w:szCs w:val="28"/>
        </w:rPr>
        <w:t>шрифта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16</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жирный,</w:t>
      </w:r>
      <w:r w:rsidR="009B531D" w:rsidRPr="00834CA5">
        <w:rPr>
          <w:sz w:val="28"/>
          <w:szCs w:val="28"/>
        </w:rPr>
        <w:t xml:space="preserve"> </w:t>
      </w:r>
      <w:r w:rsidRPr="00834CA5">
        <w:rPr>
          <w:sz w:val="28"/>
          <w:szCs w:val="28"/>
        </w:rPr>
        <w:t>поля</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1</w:t>
      </w:r>
      <w:r w:rsidR="009B531D" w:rsidRPr="00834CA5">
        <w:rPr>
          <w:sz w:val="28"/>
          <w:szCs w:val="28"/>
        </w:rPr>
        <w:t xml:space="preserve"> </w:t>
      </w:r>
      <w:r w:rsidRPr="00834CA5">
        <w:rPr>
          <w:sz w:val="28"/>
          <w:szCs w:val="28"/>
        </w:rPr>
        <w:t>см</w:t>
      </w:r>
      <w:r w:rsidR="009B531D" w:rsidRPr="00834CA5">
        <w:rPr>
          <w:sz w:val="28"/>
          <w:szCs w:val="28"/>
        </w:rPr>
        <w:t xml:space="preserve"> </w:t>
      </w:r>
      <w:r w:rsidRPr="00834CA5">
        <w:rPr>
          <w:sz w:val="28"/>
          <w:szCs w:val="28"/>
        </w:rPr>
        <w:t>вкруговую.</w:t>
      </w:r>
      <w:r w:rsidR="009B531D" w:rsidRPr="00834CA5">
        <w:rPr>
          <w:sz w:val="28"/>
          <w:szCs w:val="28"/>
        </w:rPr>
        <w:t xml:space="preserve"> </w:t>
      </w:r>
      <w:r w:rsidRPr="00834CA5">
        <w:rPr>
          <w:sz w:val="28"/>
          <w:szCs w:val="28"/>
        </w:rPr>
        <w:t>Тексты</w:t>
      </w:r>
      <w:r w:rsidR="009B531D" w:rsidRPr="00834CA5">
        <w:rPr>
          <w:sz w:val="28"/>
          <w:szCs w:val="28"/>
        </w:rPr>
        <w:t xml:space="preserve"> </w:t>
      </w:r>
      <w:r w:rsidRPr="00834CA5">
        <w:rPr>
          <w:sz w:val="28"/>
          <w:szCs w:val="28"/>
        </w:rPr>
        <w:t>материалов</w:t>
      </w:r>
      <w:r w:rsidR="009B531D" w:rsidRPr="00834CA5">
        <w:rPr>
          <w:sz w:val="28"/>
          <w:szCs w:val="28"/>
        </w:rPr>
        <w:t xml:space="preserve"> </w:t>
      </w:r>
      <w:r w:rsidRPr="00834CA5">
        <w:rPr>
          <w:sz w:val="28"/>
          <w:szCs w:val="28"/>
        </w:rPr>
        <w:t>должны</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напечатаны</w:t>
      </w:r>
      <w:r w:rsidR="009B531D" w:rsidRPr="00834CA5">
        <w:rPr>
          <w:sz w:val="28"/>
          <w:szCs w:val="28"/>
        </w:rPr>
        <w:t xml:space="preserve"> </w:t>
      </w:r>
      <w:r w:rsidRPr="00834CA5">
        <w:rPr>
          <w:sz w:val="28"/>
          <w:szCs w:val="28"/>
        </w:rPr>
        <w:t>без</w:t>
      </w:r>
      <w:r w:rsidR="009B531D" w:rsidRPr="00834CA5">
        <w:rPr>
          <w:sz w:val="28"/>
          <w:szCs w:val="28"/>
        </w:rPr>
        <w:t xml:space="preserve"> </w:t>
      </w:r>
      <w:r w:rsidRPr="00834CA5">
        <w:rPr>
          <w:sz w:val="28"/>
          <w:szCs w:val="28"/>
        </w:rPr>
        <w:t>исправлений,</w:t>
      </w:r>
      <w:r w:rsidR="009B531D" w:rsidRPr="00834CA5">
        <w:rPr>
          <w:sz w:val="28"/>
          <w:szCs w:val="28"/>
        </w:rPr>
        <w:t xml:space="preserve"> </w:t>
      </w:r>
      <w:r w:rsidRPr="00834CA5">
        <w:rPr>
          <w:sz w:val="28"/>
          <w:szCs w:val="28"/>
        </w:rPr>
        <w:t>наиболее</w:t>
      </w:r>
      <w:r w:rsidR="009B531D" w:rsidRPr="00834CA5">
        <w:rPr>
          <w:sz w:val="28"/>
          <w:szCs w:val="28"/>
        </w:rPr>
        <w:t xml:space="preserve"> </w:t>
      </w:r>
      <w:r w:rsidRPr="00834CA5">
        <w:rPr>
          <w:sz w:val="28"/>
          <w:szCs w:val="28"/>
        </w:rPr>
        <w:t>важная</w:t>
      </w:r>
      <w:r w:rsidR="009B531D" w:rsidRPr="00834CA5">
        <w:rPr>
          <w:sz w:val="28"/>
          <w:szCs w:val="28"/>
        </w:rPr>
        <w:t xml:space="preserve"> </w:t>
      </w:r>
      <w:r w:rsidRPr="00834CA5">
        <w:rPr>
          <w:sz w:val="28"/>
          <w:szCs w:val="28"/>
        </w:rPr>
        <w:t>информация</w:t>
      </w:r>
      <w:r w:rsidR="009B531D" w:rsidRPr="00834CA5">
        <w:rPr>
          <w:sz w:val="28"/>
          <w:szCs w:val="28"/>
        </w:rPr>
        <w:t xml:space="preserve"> </w:t>
      </w:r>
      <w:r w:rsidRPr="00834CA5">
        <w:rPr>
          <w:sz w:val="28"/>
          <w:szCs w:val="28"/>
        </w:rPr>
        <w:t>выделяется</w:t>
      </w:r>
      <w:r w:rsidR="009B531D" w:rsidRPr="00834CA5">
        <w:rPr>
          <w:sz w:val="28"/>
          <w:szCs w:val="28"/>
        </w:rPr>
        <w:t xml:space="preserve"> </w:t>
      </w:r>
      <w:r w:rsidRPr="00834CA5">
        <w:rPr>
          <w:sz w:val="28"/>
          <w:szCs w:val="28"/>
        </w:rPr>
        <w:t>жирным</w:t>
      </w:r>
      <w:r w:rsidR="009B531D" w:rsidRPr="00834CA5">
        <w:rPr>
          <w:sz w:val="28"/>
          <w:szCs w:val="28"/>
        </w:rPr>
        <w:t xml:space="preserve"> </w:t>
      </w:r>
      <w:r w:rsidRPr="00834CA5">
        <w:rPr>
          <w:sz w:val="28"/>
          <w:szCs w:val="28"/>
        </w:rPr>
        <w:t>шрифтом.</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оформлении</w:t>
      </w:r>
      <w:r w:rsidR="009B531D" w:rsidRPr="00834CA5">
        <w:rPr>
          <w:sz w:val="28"/>
          <w:szCs w:val="28"/>
        </w:rPr>
        <w:t xml:space="preserve"> </w:t>
      </w:r>
      <w:r w:rsidRPr="00834CA5">
        <w:rPr>
          <w:sz w:val="28"/>
          <w:szCs w:val="28"/>
        </w:rPr>
        <w:t>информационных</w:t>
      </w:r>
      <w:r w:rsidR="009B531D" w:rsidRPr="00834CA5">
        <w:rPr>
          <w:sz w:val="28"/>
          <w:szCs w:val="28"/>
        </w:rPr>
        <w:t xml:space="preserve"> </w:t>
      </w:r>
      <w:r w:rsidRPr="00834CA5">
        <w:rPr>
          <w:sz w:val="28"/>
          <w:szCs w:val="28"/>
        </w:rPr>
        <w:t>материалов</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образцов</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получение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образцов</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перечней</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требования</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размеру</w:t>
      </w:r>
      <w:r w:rsidR="009B531D" w:rsidRPr="00834CA5">
        <w:rPr>
          <w:sz w:val="28"/>
          <w:szCs w:val="28"/>
        </w:rPr>
        <w:t xml:space="preserve"> </w:t>
      </w:r>
      <w:r w:rsidRPr="00834CA5">
        <w:rPr>
          <w:sz w:val="28"/>
          <w:szCs w:val="28"/>
        </w:rPr>
        <w:t>шрифта</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формату</w:t>
      </w:r>
      <w:r w:rsidR="009B531D" w:rsidRPr="00834CA5">
        <w:rPr>
          <w:sz w:val="28"/>
          <w:szCs w:val="28"/>
        </w:rPr>
        <w:t xml:space="preserve"> </w:t>
      </w:r>
      <w:r w:rsidRPr="00834CA5">
        <w:rPr>
          <w:sz w:val="28"/>
          <w:szCs w:val="28"/>
        </w:rPr>
        <w:t>листа</w:t>
      </w:r>
      <w:r w:rsidR="009B531D" w:rsidRPr="00834CA5">
        <w:rPr>
          <w:sz w:val="28"/>
          <w:szCs w:val="28"/>
        </w:rPr>
        <w:t xml:space="preserve"> </w:t>
      </w:r>
      <w:r w:rsidRPr="00834CA5">
        <w:rPr>
          <w:sz w:val="28"/>
          <w:szCs w:val="28"/>
        </w:rPr>
        <w:t>могут</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снижены.</w:t>
      </w:r>
    </w:p>
    <w:p w:rsidR="003D2C35" w:rsidRPr="00834CA5" w:rsidRDefault="00AB4C5B" w:rsidP="00292167">
      <w:pPr>
        <w:ind w:firstLine="709"/>
        <w:jc w:val="both"/>
        <w:rPr>
          <w:sz w:val="28"/>
          <w:szCs w:val="28"/>
        </w:rPr>
      </w:pPr>
      <w:r w:rsidRPr="00834CA5">
        <w:rPr>
          <w:sz w:val="28"/>
          <w:szCs w:val="28"/>
        </w:rPr>
        <w:t>2.13</w:t>
      </w:r>
      <w:r w:rsidR="003D2C35" w:rsidRPr="00834CA5">
        <w:rPr>
          <w:sz w:val="28"/>
          <w:szCs w:val="28"/>
        </w:rPr>
        <w:t>.4.</w:t>
      </w:r>
      <w:r w:rsidR="009B531D" w:rsidRPr="00834CA5">
        <w:rPr>
          <w:sz w:val="28"/>
          <w:szCs w:val="28"/>
        </w:rPr>
        <w:t xml:space="preserve"> </w:t>
      </w:r>
      <w:r w:rsidR="003D2C35" w:rsidRPr="00834CA5">
        <w:rPr>
          <w:sz w:val="28"/>
          <w:szCs w:val="28"/>
        </w:rPr>
        <w:t>Помещения</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приема</w:t>
      </w:r>
      <w:r w:rsidR="009B531D" w:rsidRPr="00834CA5">
        <w:rPr>
          <w:sz w:val="28"/>
          <w:szCs w:val="28"/>
        </w:rPr>
        <w:t xml:space="preserve"> </w:t>
      </w:r>
      <w:r w:rsidR="003D2C35" w:rsidRPr="00834CA5">
        <w:rPr>
          <w:sz w:val="28"/>
          <w:szCs w:val="28"/>
        </w:rPr>
        <w:t>заявителей</w:t>
      </w:r>
      <w:r w:rsidR="009B531D" w:rsidRPr="00834CA5">
        <w:rPr>
          <w:sz w:val="28"/>
          <w:szCs w:val="28"/>
        </w:rPr>
        <w:t xml:space="preserve"> </w:t>
      </w:r>
      <w:r w:rsidR="003D2C35" w:rsidRPr="00834CA5">
        <w:rPr>
          <w:sz w:val="28"/>
          <w:szCs w:val="28"/>
        </w:rPr>
        <w:t>должны</w:t>
      </w:r>
      <w:r w:rsidR="009B531D" w:rsidRPr="00834CA5">
        <w:rPr>
          <w:sz w:val="28"/>
          <w:szCs w:val="28"/>
        </w:rPr>
        <w:t xml:space="preserve"> </w:t>
      </w:r>
      <w:r w:rsidR="003D2C35" w:rsidRPr="00834CA5">
        <w:rPr>
          <w:sz w:val="28"/>
          <w:szCs w:val="28"/>
        </w:rPr>
        <w:t>соответствовать</w:t>
      </w:r>
      <w:r w:rsidR="009B531D" w:rsidRPr="00834CA5">
        <w:rPr>
          <w:sz w:val="28"/>
          <w:szCs w:val="28"/>
        </w:rPr>
        <w:t xml:space="preserve"> </w:t>
      </w:r>
      <w:r w:rsidR="003D2C35" w:rsidRPr="00834CA5">
        <w:rPr>
          <w:sz w:val="28"/>
          <w:szCs w:val="28"/>
        </w:rPr>
        <w:t>комфортным</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граждан</w:t>
      </w:r>
      <w:r w:rsidR="009B531D" w:rsidRPr="00834CA5">
        <w:rPr>
          <w:sz w:val="28"/>
          <w:szCs w:val="28"/>
        </w:rPr>
        <w:t xml:space="preserve"> </w:t>
      </w:r>
      <w:r w:rsidR="003D2C35" w:rsidRPr="00834CA5">
        <w:rPr>
          <w:sz w:val="28"/>
          <w:szCs w:val="28"/>
        </w:rPr>
        <w:t>условиям</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оптимальным</w:t>
      </w:r>
      <w:r w:rsidR="009B531D" w:rsidRPr="00834CA5">
        <w:rPr>
          <w:sz w:val="28"/>
          <w:szCs w:val="28"/>
        </w:rPr>
        <w:t xml:space="preserve"> </w:t>
      </w:r>
      <w:r w:rsidR="003D2C35" w:rsidRPr="00834CA5">
        <w:rPr>
          <w:sz w:val="28"/>
          <w:szCs w:val="28"/>
        </w:rPr>
        <w:t>условиям</w:t>
      </w:r>
      <w:r w:rsidR="009B531D" w:rsidRPr="00834CA5">
        <w:rPr>
          <w:sz w:val="28"/>
          <w:szCs w:val="28"/>
        </w:rPr>
        <w:t xml:space="preserve"> </w:t>
      </w:r>
      <w:r w:rsidR="003D2C35" w:rsidRPr="00834CA5">
        <w:rPr>
          <w:sz w:val="28"/>
          <w:szCs w:val="28"/>
        </w:rPr>
        <w:t>работы</w:t>
      </w:r>
      <w:r w:rsidR="009B531D" w:rsidRPr="00834CA5">
        <w:rPr>
          <w:sz w:val="28"/>
          <w:szCs w:val="28"/>
        </w:rPr>
        <w:t xml:space="preserve"> </w:t>
      </w:r>
      <w:r w:rsidR="003D2C35" w:rsidRPr="00834CA5">
        <w:rPr>
          <w:sz w:val="28"/>
          <w:szCs w:val="28"/>
        </w:rPr>
        <w:t>должностных</w:t>
      </w:r>
      <w:r w:rsidR="009B531D" w:rsidRPr="00834CA5">
        <w:rPr>
          <w:sz w:val="28"/>
          <w:szCs w:val="28"/>
        </w:rPr>
        <w:t xml:space="preserve"> </w:t>
      </w:r>
      <w:r w:rsidR="003D2C35" w:rsidRPr="00834CA5">
        <w:rPr>
          <w:sz w:val="28"/>
          <w:szCs w:val="28"/>
        </w:rPr>
        <w:t>лиц</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должны</w:t>
      </w:r>
      <w:r w:rsidR="009B531D" w:rsidRPr="00834CA5">
        <w:rPr>
          <w:sz w:val="28"/>
          <w:szCs w:val="28"/>
        </w:rPr>
        <w:t xml:space="preserve"> </w:t>
      </w:r>
      <w:r w:rsidR="003D2C35" w:rsidRPr="00834CA5">
        <w:rPr>
          <w:sz w:val="28"/>
          <w:szCs w:val="28"/>
        </w:rPr>
        <w:t>обеспечивать:</w:t>
      </w:r>
    </w:p>
    <w:p w:rsidR="003D2C35" w:rsidRPr="00834CA5" w:rsidRDefault="003D2C35" w:rsidP="00292167">
      <w:pPr>
        <w:ind w:firstLine="709"/>
        <w:jc w:val="both"/>
        <w:rPr>
          <w:sz w:val="28"/>
          <w:szCs w:val="28"/>
        </w:rPr>
      </w:pPr>
      <w:r w:rsidRPr="00834CA5">
        <w:rPr>
          <w:sz w:val="28"/>
          <w:szCs w:val="28"/>
        </w:rPr>
        <w:t>комфортное</w:t>
      </w:r>
      <w:r w:rsidR="009B531D" w:rsidRPr="00834CA5">
        <w:rPr>
          <w:sz w:val="28"/>
          <w:szCs w:val="28"/>
        </w:rPr>
        <w:t xml:space="preserve"> </w:t>
      </w:r>
      <w:r w:rsidRPr="00834CA5">
        <w:rPr>
          <w:sz w:val="28"/>
          <w:szCs w:val="28"/>
        </w:rPr>
        <w:t>расположение</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должностного</w:t>
      </w:r>
      <w:r w:rsidR="009B531D" w:rsidRPr="00834CA5">
        <w:rPr>
          <w:sz w:val="28"/>
          <w:szCs w:val="28"/>
        </w:rPr>
        <w:t xml:space="preserve"> </w:t>
      </w:r>
      <w:r w:rsidRPr="00834CA5">
        <w:rPr>
          <w:sz w:val="28"/>
          <w:szCs w:val="28"/>
        </w:rPr>
        <w:t>лица</w:t>
      </w:r>
      <w:r w:rsidR="009B531D" w:rsidRPr="00834CA5">
        <w:rPr>
          <w:sz w:val="28"/>
          <w:szCs w:val="28"/>
        </w:rPr>
        <w:t xml:space="preserve"> </w:t>
      </w:r>
      <w:r w:rsidR="007E0881" w:rsidRPr="00834CA5">
        <w:rPr>
          <w:sz w:val="28"/>
          <w:szCs w:val="28"/>
        </w:rPr>
        <w:t>администрации</w:t>
      </w:r>
      <w:r w:rsidRPr="00834CA5">
        <w:rPr>
          <w:sz w:val="28"/>
          <w:szCs w:val="28"/>
        </w:rPr>
        <w:t>;</w:t>
      </w:r>
    </w:p>
    <w:p w:rsidR="003D2C35" w:rsidRPr="00834CA5" w:rsidRDefault="003D2C35" w:rsidP="00292167">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удобство</w:t>
      </w:r>
      <w:r w:rsidR="009B531D" w:rsidRPr="00834CA5">
        <w:rPr>
          <w:sz w:val="28"/>
          <w:szCs w:val="28"/>
        </w:rPr>
        <w:t xml:space="preserve"> </w:t>
      </w:r>
      <w:r w:rsidRPr="00834CA5">
        <w:rPr>
          <w:sz w:val="28"/>
          <w:szCs w:val="28"/>
        </w:rPr>
        <w:t>оформления</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письменного</w:t>
      </w:r>
      <w:r w:rsidR="009B531D" w:rsidRPr="00834CA5">
        <w:rPr>
          <w:sz w:val="28"/>
          <w:szCs w:val="28"/>
        </w:rPr>
        <w:t xml:space="preserve"> </w:t>
      </w:r>
      <w:r w:rsidRPr="00834CA5">
        <w:rPr>
          <w:sz w:val="28"/>
          <w:szCs w:val="28"/>
        </w:rPr>
        <w:t>обращения;</w:t>
      </w:r>
    </w:p>
    <w:p w:rsidR="003D2C35" w:rsidRPr="00834CA5" w:rsidRDefault="003D2C35" w:rsidP="00292167">
      <w:pPr>
        <w:ind w:firstLine="709"/>
        <w:jc w:val="both"/>
        <w:rPr>
          <w:sz w:val="28"/>
          <w:szCs w:val="28"/>
        </w:rPr>
      </w:pPr>
      <w:r w:rsidRPr="00834CA5">
        <w:rPr>
          <w:sz w:val="28"/>
          <w:szCs w:val="28"/>
        </w:rPr>
        <w:t>телефонную</w:t>
      </w:r>
      <w:r w:rsidR="009B531D" w:rsidRPr="00834CA5">
        <w:rPr>
          <w:sz w:val="28"/>
          <w:szCs w:val="28"/>
        </w:rPr>
        <w:t xml:space="preserve"> </w:t>
      </w:r>
      <w:r w:rsidRPr="00834CA5">
        <w:rPr>
          <w:sz w:val="28"/>
          <w:szCs w:val="28"/>
        </w:rPr>
        <w:t>связь;</w:t>
      </w:r>
    </w:p>
    <w:p w:rsidR="003D2C35" w:rsidRPr="00834CA5" w:rsidRDefault="003D2C35" w:rsidP="00292167">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копирования</w:t>
      </w:r>
      <w:r w:rsidR="009B531D" w:rsidRPr="00834CA5">
        <w:rPr>
          <w:sz w:val="28"/>
          <w:szCs w:val="28"/>
        </w:rPr>
        <w:t xml:space="preserve"> </w:t>
      </w:r>
      <w:r w:rsidRPr="00834CA5">
        <w:rPr>
          <w:sz w:val="28"/>
          <w:szCs w:val="28"/>
        </w:rPr>
        <w:t>документов;</w:t>
      </w:r>
    </w:p>
    <w:p w:rsidR="003D2C35" w:rsidRPr="00834CA5" w:rsidRDefault="003D2C35" w:rsidP="00292167">
      <w:pPr>
        <w:ind w:firstLine="709"/>
        <w:jc w:val="both"/>
        <w:rPr>
          <w:sz w:val="28"/>
          <w:szCs w:val="28"/>
        </w:rPr>
      </w:pPr>
      <w:r w:rsidRPr="00834CA5">
        <w:rPr>
          <w:sz w:val="28"/>
          <w:szCs w:val="28"/>
        </w:rPr>
        <w:lastRenderedPageBreak/>
        <w:t>доступ</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нормативным</w:t>
      </w:r>
      <w:r w:rsidR="009B531D" w:rsidRPr="00834CA5">
        <w:rPr>
          <w:sz w:val="28"/>
          <w:szCs w:val="28"/>
        </w:rPr>
        <w:t xml:space="preserve"> </w:t>
      </w:r>
      <w:r w:rsidRPr="00834CA5">
        <w:rPr>
          <w:sz w:val="28"/>
          <w:szCs w:val="28"/>
        </w:rPr>
        <w:t>правовым</w:t>
      </w:r>
      <w:r w:rsidR="009B531D" w:rsidRPr="00834CA5">
        <w:rPr>
          <w:sz w:val="28"/>
          <w:szCs w:val="28"/>
        </w:rPr>
        <w:t xml:space="preserve"> </w:t>
      </w:r>
      <w:r w:rsidRPr="00834CA5">
        <w:rPr>
          <w:sz w:val="28"/>
          <w:szCs w:val="28"/>
        </w:rPr>
        <w:t>актам,</w:t>
      </w:r>
      <w:r w:rsidR="009B531D" w:rsidRPr="00834CA5">
        <w:rPr>
          <w:sz w:val="28"/>
          <w:szCs w:val="28"/>
        </w:rPr>
        <w:t xml:space="preserve"> </w:t>
      </w:r>
      <w:r w:rsidRPr="00834CA5">
        <w:rPr>
          <w:sz w:val="28"/>
          <w:szCs w:val="28"/>
        </w:rPr>
        <w:t>регулирующим</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3D2C35" w:rsidRPr="00834CA5" w:rsidRDefault="003D2C35" w:rsidP="00292167">
      <w:pPr>
        <w:ind w:firstLine="709"/>
        <w:jc w:val="both"/>
        <w:rPr>
          <w:sz w:val="28"/>
          <w:szCs w:val="28"/>
        </w:rPr>
      </w:pPr>
      <w:r w:rsidRPr="00834CA5">
        <w:rPr>
          <w:sz w:val="28"/>
          <w:szCs w:val="28"/>
        </w:rPr>
        <w:t>наличие</w:t>
      </w:r>
      <w:r w:rsidR="009B531D" w:rsidRPr="00834CA5">
        <w:rPr>
          <w:sz w:val="28"/>
          <w:szCs w:val="28"/>
        </w:rPr>
        <w:t xml:space="preserve"> </w:t>
      </w:r>
      <w:r w:rsidRPr="00834CA5">
        <w:rPr>
          <w:sz w:val="28"/>
          <w:szCs w:val="28"/>
        </w:rPr>
        <w:t>письменных</w:t>
      </w:r>
      <w:r w:rsidR="009B531D" w:rsidRPr="00834CA5">
        <w:rPr>
          <w:sz w:val="28"/>
          <w:szCs w:val="28"/>
        </w:rPr>
        <w:t xml:space="preserve"> </w:t>
      </w:r>
      <w:r w:rsidRPr="00834CA5">
        <w:rPr>
          <w:sz w:val="28"/>
          <w:szCs w:val="28"/>
        </w:rPr>
        <w:t>принадлежностей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бумаги</w:t>
      </w:r>
      <w:r w:rsidR="009B531D" w:rsidRPr="00834CA5">
        <w:rPr>
          <w:sz w:val="28"/>
          <w:szCs w:val="28"/>
        </w:rPr>
        <w:t xml:space="preserve"> </w:t>
      </w:r>
      <w:r w:rsidRPr="00834CA5">
        <w:rPr>
          <w:sz w:val="28"/>
          <w:szCs w:val="28"/>
        </w:rPr>
        <w:t>формата</w:t>
      </w:r>
      <w:r w:rsidR="009B531D" w:rsidRPr="00834CA5">
        <w:rPr>
          <w:sz w:val="28"/>
          <w:szCs w:val="28"/>
        </w:rPr>
        <w:t xml:space="preserve"> </w:t>
      </w:r>
      <w:r w:rsidRPr="00834CA5">
        <w:rPr>
          <w:sz w:val="28"/>
          <w:szCs w:val="28"/>
        </w:rPr>
        <w:t>A4.</w:t>
      </w:r>
    </w:p>
    <w:p w:rsidR="003D2C35" w:rsidRPr="00834CA5" w:rsidRDefault="008C1D08" w:rsidP="00292167">
      <w:pPr>
        <w:ind w:firstLine="709"/>
        <w:jc w:val="both"/>
        <w:rPr>
          <w:sz w:val="28"/>
          <w:szCs w:val="28"/>
        </w:rPr>
      </w:pPr>
      <w:r w:rsidRPr="00834CA5">
        <w:rPr>
          <w:sz w:val="28"/>
          <w:szCs w:val="28"/>
        </w:rPr>
        <w:t>2.1</w:t>
      </w:r>
      <w:r w:rsidR="00AB4C5B" w:rsidRPr="00834CA5">
        <w:rPr>
          <w:sz w:val="28"/>
          <w:szCs w:val="28"/>
        </w:rPr>
        <w:t>3</w:t>
      </w:r>
      <w:r w:rsidR="003D2C35" w:rsidRPr="00834CA5">
        <w:rPr>
          <w:sz w:val="28"/>
          <w:szCs w:val="28"/>
        </w:rPr>
        <w:t>.5.</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ожидания</w:t>
      </w:r>
      <w:r w:rsidR="009B531D" w:rsidRPr="00834CA5">
        <w:rPr>
          <w:sz w:val="28"/>
          <w:szCs w:val="28"/>
        </w:rPr>
        <w:t xml:space="preserve"> </w:t>
      </w:r>
      <w:r w:rsidR="003D2C35" w:rsidRPr="00834CA5">
        <w:rPr>
          <w:sz w:val="28"/>
          <w:szCs w:val="28"/>
        </w:rPr>
        <w:t>заявителями</w:t>
      </w:r>
      <w:r w:rsidR="009B531D" w:rsidRPr="00834CA5">
        <w:rPr>
          <w:sz w:val="28"/>
          <w:szCs w:val="28"/>
        </w:rPr>
        <w:t xml:space="preserve"> </w:t>
      </w:r>
      <w:r w:rsidR="003D2C35" w:rsidRPr="00834CA5">
        <w:rPr>
          <w:sz w:val="28"/>
          <w:szCs w:val="28"/>
        </w:rPr>
        <w:t>приема,</w:t>
      </w:r>
      <w:r w:rsidR="009B531D" w:rsidRPr="00834CA5">
        <w:rPr>
          <w:sz w:val="28"/>
          <w:szCs w:val="28"/>
        </w:rPr>
        <w:t xml:space="preserve"> </w:t>
      </w:r>
      <w:r w:rsidR="003D2C35" w:rsidRPr="00834CA5">
        <w:rPr>
          <w:sz w:val="28"/>
          <w:szCs w:val="28"/>
        </w:rPr>
        <w:t>заполнения</w:t>
      </w:r>
      <w:r w:rsidR="009B531D" w:rsidRPr="00834CA5">
        <w:rPr>
          <w:sz w:val="28"/>
          <w:szCs w:val="28"/>
        </w:rPr>
        <w:t xml:space="preserve"> </w:t>
      </w:r>
      <w:r w:rsidR="003D2C35" w:rsidRPr="00834CA5">
        <w:rPr>
          <w:sz w:val="28"/>
          <w:szCs w:val="28"/>
        </w:rPr>
        <w:t>необходимых</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получения</w:t>
      </w:r>
      <w:r w:rsidR="009B531D" w:rsidRPr="00834CA5">
        <w:rPr>
          <w:sz w:val="28"/>
          <w:szCs w:val="28"/>
        </w:rPr>
        <w:t xml:space="preserve"> </w:t>
      </w:r>
      <w:r w:rsidR="003D2C35" w:rsidRPr="00834CA5">
        <w:rPr>
          <w:sz w:val="28"/>
          <w:szCs w:val="28"/>
        </w:rPr>
        <w:t>муниципальной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документов</w:t>
      </w:r>
      <w:r w:rsidR="009B531D" w:rsidRPr="00834CA5">
        <w:rPr>
          <w:sz w:val="28"/>
          <w:szCs w:val="28"/>
        </w:rPr>
        <w:t xml:space="preserve"> </w:t>
      </w:r>
      <w:r w:rsidR="003D2C35" w:rsidRPr="00834CA5">
        <w:rPr>
          <w:sz w:val="28"/>
          <w:szCs w:val="28"/>
        </w:rPr>
        <w:t>отводятся</w:t>
      </w:r>
      <w:r w:rsidR="009B531D" w:rsidRPr="00834CA5">
        <w:rPr>
          <w:sz w:val="28"/>
          <w:szCs w:val="28"/>
        </w:rPr>
        <w:t xml:space="preserve"> </w:t>
      </w:r>
      <w:r w:rsidR="003D2C35" w:rsidRPr="00834CA5">
        <w:rPr>
          <w:sz w:val="28"/>
          <w:szCs w:val="28"/>
        </w:rPr>
        <w:t>места,</w:t>
      </w:r>
      <w:r w:rsidR="009B531D" w:rsidRPr="00834CA5">
        <w:rPr>
          <w:sz w:val="28"/>
          <w:szCs w:val="28"/>
        </w:rPr>
        <w:t xml:space="preserve"> </w:t>
      </w:r>
      <w:r w:rsidR="003D2C35" w:rsidRPr="00834CA5">
        <w:rPr>
          <w:sz w:val="28"/>
          <w:szCs w:val="28"/>
        </w:rPr>
        <w:t>оборудованные</w:t>
      </w:r>
      <w:r w:rsidR="009B531D" w:rsidRPr="00834CA5">
        <w:rPr>
          <w:sz w:val="28"/>
          <w:szCs w:val="28"/>
        </w:rPr>
        <w:t xml:space="preserve"> </w:t>
      </w:r>
      <w:r w:rsidR="003D2C35" w:rsidRPr="00834CA5">
        <w:rPr>
          <w:sz w:val="28"/>
          <w:szCs w:val="28"/>
        </w:rPr>
        <w:t>стульями,</w:t>
      </w:r>
      <w:r w:rsidR="009B531D" w:rsidRPr="00834CA5">
        <w:rPr>
          <w:sz w:val="28"/>
          <w:szCs w:val="28"/>
        </w:rPr>
        <w:t xml:space="preserve"> </w:t>
      </w:r>
      <w:r w:rsidR="003D2C35" w:rsidRPr="00834CA5">
        <w:rPr>
          <w:sz w:val="28"/>
          <w:szCs w:val="28"/>
        </w:rPr>
        <w:t>столами</w:t>
      </w:r>
      <w:r w:rsidR="009B531D" w:rsidRPr="00834CA5">
        <w:rPr>
          <w:sz w:val="28"/>
          <w:szCs w:val="28"/>
        </w:rPr>
        <w:t xml:space="preserve"> </w:t>
      </w:r>
      <w:r w:rsidR="003D2C35" w:rsidRPr="00834CA5">
        <w:rPr>
          <w:sz w:val="28"/>
          <w:szCs w:val="28"/>
        </w:rPr>
        <w:t>(стойками)</w:t>
      </w:r>
      <w:r w:rsidR="009B531D" w:rsidRPr="00834CA5">
        <w:rPr>
          <w:sz w:val="28"/>
          <w:szCs w:val="28"/>
        </w:rPr>
        <w:t xml:space="preserve"> </w:t>
      </w:r>
      <w:r w:rsidR="003D2C35" w:rsidRPr="00834CA5">
        <w:rPr>
          <w:sz w:val="28"/>
          <w:szCs w:val="28"/>
        </w:rPr>
        <w:t>для</w:t>
      </w:r>
      <w:r w:rsidR="009B531D" w:rsidRPr="00834CA5">
        <w:rPr>
          <w:sz w:val="28"/>
          <w:szCs w:val="28"/>
        </w:rPr>
        <w:t xml:space="preserve"> </w:t>
      </w:r>
      <w:r w:rsidR="003D2C35" w:rsidRPr="00834CA5">
        <w:rPr>
          <w:sz w:val="28"/>
          <w:szCs w:val="28"/>
        </w:rPr>
        <w:t>возможности</w:t>
      </w:r>
      <w:r w:rsidR="009B531D" w:rsidRPr="00834CA5">
        <w:rPr>
          <w:sz w:val="28"/>
          <w:szCs w:val="28"/>
        </w:rPr>
        <w:t xml:space="preserve"> </w:t>
      </w:r>
      <w:r w:rsidR="003D2C35" w:rsidRPr="00834CA5">
        <w:rPr>
          <w:sz w:val="28"/>
          <w:szCs w:val="28"/>
        </w:rPr>
        <w:t>оформления</w:t>
      </w:r>
      <w:r w:rsidR="009B531D" w:rsidRPr="00834CA5">
        <w:rPr>
          <w:sz w:val="28"/>
          <w:szCs w:val="28"/>
        </w:rPr>
        <w:t xml:space="preserve"> </w:t>
      </w:r>
      <w:r w:rsidR="003D2C35" w:rsidRPr="00834CA5">
        <w:rPr>
          <w:sz w:val="28"/>
          <w:szCs w:val="28"/>
        </w:rPr>
        <w:t>документов,</w:t>
      </w:r>
      <w:r w:rsidR="009B531D" w:rsidRPr="00834CA5">
        <w:rPr>
          <w:sz w:val="28"/>
          <w:szCs w:val="28"/>
        </w:rPr>
        <w:t xml:space="preserve"> </w:t>
      </w:r>
      <w:r w:rsidR="003D2C35" w:rsidRPr="00834CA5">
        <w:rPr>
          <w:sz w:val="28"/>
          <w:szCs w:val="28"/>
        </w:rPr>
        <w:t>обеспечиваются</w:t>
      </w:r>
      <w:r w:rsidR="009B531D" w:rsidRPr="00834CA5">
        <w:rPr>
          <w:sz w:val="28"/>
          <w:szCs w:val="28"/>
        </w:rPr>
        <w:t xml:space="preserve"> </w:t>
      </w:r>
      <w:r w:rsidR="003D2C35" w:rsidRPr="00834CA5">
        <w:rPr>
          <w:sz w:val="28"/>
          <w:szCs w:val="28"/>
        </w:rPr>
        <w:t>ручками,</w:t>
      </w:r>
      <w:r w:rsidR="009B531D" w:rsidRPr="00834CA5">
        <w:rPr>
          <w:sz w:val="28"/>
          <w:szCs w:val="28"/>
        </w:rPr>
        <w:t xml:space="preserve"> </w:t>
      </w:r>
      <w:r w:rsidR="003D2C35" w:rsidRPr="00834CA5">
        <w:rPr>
          <w:sz w:val="28"/>
          <w:szCs w:val="28"/>
        </w:rPr>
        <w:t>бланками</w:t>
      </w:r>
      <w:r w:rsidR="009B531D" w:rsidRPr="00834CA5">
        <w:rPr>
          <w:sz w:val="28"/>
          <w:szCs w:val="28"/>
        </w:rPr>
        <w:t xml:space="preserve"> </w:t>
      </w:r>
      <w:r w:rsidR="003D2C35" w:rsidRPr="00834CA5">
        <w:rPr>
          <w:sz w:val="28"/>
          <w:szCs w:val="28"/>
        </w:rPr>
        <w:t>документов.</w:t>
      </w:r>
      <w:r w:rsidR="009B531D" w:rsidRPr="00834CA5">
        <w:rPr>
          <w:sz w:val="28"/>
          <w:szCs w:val="28"/>
        </w:rPr>
        <w:t xml:space="preserve"> </w:t>
      </w:r>
      <w:r w:rsidR="003D2C35" w:rsidRPr="00834CA5">
        <w:rPr>
          <w:sz w:val="28"/>
          <w:szCs w:val="28"/>
        </w:rPr>
        <w:t>Количество</w:t>
      </w:r>
      <w:r w:rsidR="009B531D" w:rsidRPr="00834CA5">
        <w:rPr>
          <w:sz w:val="28"/>
          <w:szCs w:val="28"/>
        </w:rPr>
        <w:t xml:space="preserve"> </w:t>
      </w:r>
      <w:r w:rsidR="003D2C35" w:rsidRPr="00834CA5">
        <w:rPr>
          <w:sz w:val="28"/>
          <w:szCs w:val="28"/>
        </w:rPr>
        <w:t>мест</w:t>
      </w:r>
      <w:r w:rsidR="009B531D" w:rsidRPr="00834CA5">
        <w:rPr>
          <w:sz w:val="28"/>
          <w:szCs w:val="28"/>
        </w:rPr>
        <w:t xml:space="preserve"> </w:t>
      </w:r>
      <w:r w:rsidR="003D2C35" w:rsidRPr="00834CA5">
        <w:rPr>
          <w:sz w:val="28"/>
          <w:szCs w:val="28"/>
        </w:rPr>
        <w:t>ожидания</w:t>
      </w:r>
      <w:r w:rsidR="009B531D" w:rsidRPr="00834CA5">
        <w:rPr>
          <w:sz w:val="28"/>
          <w:szCs w:val="28"/>
        </w:rPr>
        <w:t xml:space="preserve"> </w:t>
      </w:r>
      <w:r w:rsidR="003D2C35" w:rsidRPr="00834CA5">
        <w:rPr>
          <w:sz w:val="28"/>
          <w:szCs w:val="28"/>
        </w:rPr>
        <w:t>определяется</w:t>
      </w:r>
      <w:r w:rsidR="009B531D" w:rsidRPr="00834CA5">
        <w:rPr>
          <w:sz w:val="28"/>
          <w:szCs w:val="28"/>
        </w:rPr>
        <w:t xml:space="preserve"> </w:t>
      </w:r>
      <w:r w:rsidR="003D2C35" w:rsidRPr="00834CA5">
        <w:rPr>
          <w:sz w:val="28"/>
          <w:szCs w:val="28"/>
        </w:rPr>
        <w:t>исходя</w:t>
      </w:r>
      <w:r w:rsidR="009B531D" w:rsidRPr="00834CA5">
        <w:rPr>
          <w:sz w:val="28"/>
          <w:szCs w:val="28"/>
        </w:rPr>
        <w:t xml:space="preserve"> </w:t>
      </w:r>
      <w:r w:rsidR="003D2C35" w:rsidRPr="00834CA5">
        <w:rPr>
          <w:sz w:val="28"/>
          <w:szCs w:val="28"/>
        </w:rPr>
        <w:t>из</w:t>
      </w:r>
      <w:r w:rsidR="009B531D" w:rsidRPr="00834CA5">
        <w:rPr>
          <w:sz w:val="28"/>
          <w:szCs w:val="28"/>
        </w:rPr>
        <w:t xml:space="preserve"> </w:t>
      </w:r>
      <w:r w:rsidR="003D2C35" w:rsidRPr="00834CA5">
        <w:rPr>
          <w:sz w:val="28"/>
          <w:szCs w:val="28"/>
        </w:rPr>
        <w:t>фактической</w:t>
      </w:r>
      <w:r w:rsidR="009B531D" w:rsidRPr="00834CA5">
        <w:rPr>
          <w:sz w:val="28"/>
          <w:szCs w:val="28"/>
        </w:rPr>
        <w:t xml:space="preserve"> </w:t>
      </w:r>
      <w:r w:rsidR="003D2C35" w:rsidRPr="00834CA5">
        <w:rPr>
          <w:sz w:val="28"/>
          <w:szCs w:val="28"/>
        </w:rPr>
        <w:t>нагрузки</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возможности</w:t>
      </w:r>
      <w:r w:rsidR="009B531D" w:rsidRPr="00834CA5">
        <w:rPr>
          <w:sz w:val="28"/>
          <w:szCs w:val="28"/>
        </w:rPr>
        <w:t xml:space="preserve"> </w:t>
      </w:r>
      <w:r w:rsidR="003D2C35" w:rsidRPr="00834CA5">
        <w:rPr>
          <w:sz w:val="28"/>
          <w:szCs w:val="28"/>
        </w:rPr>
        <w:t>их</w:t>
      </w:r>
      <w:r w:rsidR="009B531D" w:rsidRPr="00834CA5">
        <w:rPr>
          <w:sz w:val="28"/>
          <w:szCs w:val="28"/>
        </w:rPr>
        <w:t xml:space="preserve"> </w:t>
      </w:r>
      <w:r w:rsidR="003D2C35" w:rsidRPr="00834CA5">
        <w:rPr>
          <w:sz w:val="28"/>
          <w:szCs w:val="28"/>
        </w:rPr>
        <w:t>размещения</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помещении.</w:t>
      </w:r>
    </w:p>
    <w:p w:rsidR="003D2C35" w:rsidRPr="00834CA5" w:rsidRDefault="00AB4C5B" w:rsidP="00292167">
      <w:pPr>
        <w:ind w:firstLine="709"/>
        <w:jc w:val="both"/>
        <w:rPr>
          <w:sz w:val="28"/>
          <w:szCs w:val="28"/>
        </w:rPr>
      </w:pPr>
      <w:r w:rsidRPr="00834CA5">
        <w:rPr>
          <w:sz w:val="28"/>
          <w:szCs w:val="28"/>
        </w:rPr>
        <w:t>2.13</w:t>
      </w:r>
      <w:r w:rsidR="003D2C35" w:rsidRPr="00834CA5">
        <w:rPr>
          <w:sz w:val="28"/>
          <w:szCs w:val="28"/>
        </w:rPr>
        <w:t>.6.</w:t>
      </w:r>
      <w:r w:rsidR="009B531D" w:rsidRPr="00834CA5">
        <w:rPr>
          <w:sz w:val="28"/>
          <w:szCs w:val="28"/>
        </w:rPr>
        <w:t xml:space="preserve"> </w:t>
      </w:r>
      <w:r w:rsidR="003D2C35" w:rsidRPr="00834CA5">
        <w:rPr>
          <w:sz w:val="28"/>
          <w:szCs w:val="28"/>
        </w:rPr>
        <w:t>Прием</w:t>
      </w:r>
      <w:r w:rsidR="009B531D" w:rsidRPr="00834CA5">
        <w:rPr>
          <w:sz w:val="28"/>
          <w:szCs w:val="28"/>
        </w:rPr>
        <w:t xml:space="preserve"> </w:t>
      </w:r>
      <w:r w:rsidR="003D2C35" w:rsidRPr="00834CA5">
        <w:rPr>
          <w:sz w:val="28"/>
          <w:szCs w:val="28"/>
        </w:rPr>
        <w:t>заявителей</w:t>
      </w:r>
      <w:r w:rsidR="009B531D" w:rsidRPr="00834CA5">
        <w:rPr>
          <w:sz w:val="28"/>
          <w:szCs w:val="28"/>
        </w:rPr>
        <w:t xml:space="preserve"> </w:t>
      </w:r>
      <w:r w:rsidR="003D2C35" w:rsidRPr="00834CA5">
        <w:rPr>
          <w:sz w:val="28"/>
          <w:szCs w:val="28"/>
        </w:rPr>
        <w:t>при</w:t>
      </w:r>
      <w:r w:rsidR="009B531D" w:rsidRPr="00834CA5">
        <w:rPr>
          <w:sz w:val="28"/>
          <w:szCs w:val="28"/>
        </w:rPr>
        <w:t xml:space="preserve"> </w:t>
      </w:r>
      <w:r w:rsidR="003D2C35" w:rsidRPr="00834CA5">
        <w:rPr>
          <w:sz w:val="28"/>
          <w:szCs w:val="28"/>
        </w:rPr>
        <w:t>предоставлении</w:t>
      </w:r>
      <w:r w:rsidR="009B531D" w:rsidRPr="00834CA5">
        <w:rPr>
          <w:sz w:val="28"/>
          <w:szCs w:val="28"/>
        </w:rPr>
        <w:t xml:space="preserve"> </w:t>
      </w:r>
      <w:r w:rsidR="003D2C35" w:rsidRPr="00834CA5">
        <w:rPr>
          <w:sz w:val="28"/>
          <w:szCs w:val="28"/>
        </w:rPr>
        <w:t>муниципальной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осуществляется</w:t>
      </w:r>
      <w:r w:rsidR="009B531D" w:rsidRPr="00834CA5">
        <w:rPr>
          <w:sz w:val="28"/>
          <w:szCs w:val="28"/>
        </w:rPr>
        <w:t xml:space="preserve"> </w:t>
      </w:r>
      <w:r w:rsidR="003D2C35" w:rsidRPr="00834CA5">
        <w:rPr>
          <w:sz w:val="28"/>
          <w:szCs w:val="28"/>
        </w:rPr>
        <w:t>согласно</w:t>
      </w:r>
      <w:r w:rsidR="009B531D" w:rsidRPr="00834CA5">
        <w:rPr>
          <w:sz w:val="28"/>
          <w:szCs w:val="28"/>
        </w:rPr>
        <w:t xml:space="preserve"> </w:t>
      </w:r>
      <w:r w:rsidR="003D2C35" w:rsidRPr="00834CA5">
        <w:rPr>
          <w:sz w:val="28"/>
          <w:szCs w:val="28"/>
        </w:rPr>
        <w:t>графику</w:t>
      </w:r>
      <w:r w:rsidR="009B531D" w:rsidRPr="00834CA5">
        <w:rPr>
          <w:sz w:val="28"/>
          <w:szCs w:val="28"/>
        </w:rPr>
        <w:t xml:space="preserve"> </w:t>
      </w:r>
      <w:r w:rsidR="003D2C35" w:rsidRPr="00834CA5">
        <w:rPr>
          <w:sz w:val="28"/>
          <w:szCs w:val="28"/>
        </w:rPr>
        <w:t>(режиму)</w:t>
      </w:r>
      <w:r w:rsidR="009B531D" w:rsidRPr="00834CA5">
        <w:rPr>
          <w:sz w:val="28"/>
          <w:szCs w:val="28"/>
        </w:rPr>
        <w:t xml:space="preserve"> </w:t>
      </w:r>
      <w:r w:rsidR="003D2C35" w:rsidRPr="00834CA5">
        <w:rPr>
          <w:sz w:val="28"/>
          <w:szCs w:val="28"/>
        </w:rPr>
        <w:t>работы</w:t>
      </w:r>
      <w:r w:rsidR="009B531D" w:rsidRPr="00834CA5">
        <w:rPr>
          <w:sz w:val="28"/>
          <w:szCs w:val="28"/>
        </w:rPr>
        <w:t xml:space="preserve"> </w:t>
      </w:r>
      <w:r w:rsidR="007E0881" w:rsidRPr="00834CA5">
        <w:rPr>
          <w:sz w:val="28"/>
          <w:szCs w:val="28"/>
        </w:rPr>
        <w:t>администрации</w:t>
      </w:r>
      <w:r w:rsidR="003D2C35" w:rsidRPr="00834CA5">
        <w:rPr>
          <w:sz w:val="28"/>
          <w:szCs w:val="28"/>
        </w:rPr>
        <w:t>:</w:t>
      </w:r>
      <w:r w:rsidR="009B531D" w:rsidRPr="00834CA5">
        <w:rPr>
          <w:sz w:val="28"/>
          <w:szCs w:val="28"/>
        </w:rPr>
        <w:t xml:space="preserve"> </w:t>
      </w:r>
      <w:r w:rsidR="003D2C35" w:rsidRPr="00834CA5">
        <w:rPr>
          <w:sz w:val="28"/>
          <w:szCs w:val="28"/>
        </w:rPr>
        <w:t>ежедневно</w:t>
      </w:r>
      <w:r w:rsidR="009B531D" w:rsidRPr="00834CA5">
        <w:rPr>
          <w:sz w:val="28"/>
          <w:szCs w:val="28"/>
        </w:rPr>
        <w:t xml:space="preserve"> </w:t>
      </w:r>
      <w:r w:rsidR="003D2C35" w:rsidRPr="00834CA5">
        <w:rPr>
          <w:sz w:val="28"/>
          <w:szCs w:val="28"/>
        </w:rPr>
        <w:t>(с</w:t>
      </w:r>
      <w:r w:rsidR="009B531D" w:rsidRPr="00834CA5">
        <w:rPr>
          <w:sz w:val="28"/>
          <w:szCs w:val="28"/>
        </w:rPr>
        <w:t xml:space="preserve"> </w:t>
      </w:r>
      <w:r w:rsidR="003D2C35" w:rsidRPr="00834CA5">
        <w:rPr>
          <w:sz w:val="28"/>
          <w:szCs w:val="28"/>
        </w:rPr>
        <w:t>понедельника</w:t>
      </w:r>
      <w:r w:rsidR="009B531D" w:rsidRPr="00834CA5">
        <w:rPr>
          <w:sz w:val="28"/>
          <w:szCs w:val="28"/>
        </w:rPr>
        <w:t xml:space="preserve"> </w:t>
      </w:r>
      <w:r w:rsidR="003D2C35" w:rsidRPr="00834CA5">
        <w:rPr>
          <w:sz w:val="28"/>
          <w:szCs w:val="28"/>
        </w:rPr>
        <w:t>по</w:t>
      </w:r>
      <w:r w:rsidR="009B531D" w:rsidRPr="00834CA5">
        <w:rPr>
          <w:sz w:val="28"/>
          <w:szCs w:val="28"/>
        </w:rPr>
        <w:t xml:space="preserve"> </w:t>
      </w:r>
      <w:r w:rsidR="003D2C35" w:rsidRPr="00834CA5">
        <w:rPr>
          <w:sz w:val="28"/>
          <w:szCs w:val="28"/>
        </w:rPr>
        <w:t>пятницу),</w:t>
      </w:r>
      <w:r w:rsidR="009B531D" w:rsidRPr="00834CA5">
        <w:rPr>
          <w:sz w:val="28"/>
          <w:szCs w:val="28"/>
        </w:rPr>
        <w:t xml:space="preserve"> </w:t>
      </w:r>
      <w:r w:rsidR="003D2C35" w:rsidRPr="00834CA5">
        <w:rPr>
          <w:sz w:val="28"/>
          <w:szCs w:val="28"/>
        </w:rPr>
        <w:t>кроме</w:t>
      </w:r>
      <w:r w:rsidR="009B531D" w:rsidRPr="00834CA5">
        <w:rPr>
          <w:sz w:val="28"/>
          <w:szCs w:val="28"/>
        </w:rPr>
        <w:t xml:space="preserve"> </w:t>
      </w:r>
      <w:r w:rsidR="003D2C35" w:rsidRPr="00834CA5">
        <w:rPr>
          <w:sz w:val="28"/>
          <w:szCs w:val="28"/>
        </w:rPr>
        <w:t>выходных</w:t>
      </w:r>
      <w:r w:rsidR="009B531D" w:rsidRPr="00834CA5">
        <w:rPr>
          <w:sz w:val="28"/>
          <w:szCs w:val="28"/>
        </w:rPr>
        <w:t xml:space="preserve"> </w:t>
      </w:r>
      <w:r w:rsidR="003D2C35" w:rsidRPr="00834CA5">
        <w:rPr>
          <w:sz w:val="28"/>
          <w:szCs w:val="28"/>
        </w:rPr>
        <w:t>и</w:t>
      </w:r>
      <w:r w:rsidR="009B531D" w:rsidRPr="00834CA5">
        <w:rPr>
          <w:sz w:val="28"/>
          <w:szCs w:val="28"/>
        </w:rPr>
        <w:t xml:space="preserve"> </w:t>
      </w:r>
      <w:r w:rsidR="003D2C35" w:rsidRPr="00834CA5">
        <w:rPr>
          <w:sz w:val="28"/>
          <w:szCs w:val="28"/>
        </w:rPr>
        <w:t>праздничных</w:t>
      </w:r>
      <w:r w:rsidR="009B531D" w:rsidRPr="00834CA5">
        <w:rPr>
          <w:sz w:val="28"/>
          <w:szCs w:val="28"/>
        </w:rPr>
        <w:t xml:space="preserve"> </w:t>
      </w:r>
      <w:r w:rsidR="003D2C35" w:rsidRPr="00834CA5">
        <w:rPr>
          <w:sz w:val="28"/>
          <w:szCs w:val="28"/>
        </w:rPr>
        <w:t>дней,</w:t>
      </w:r>
      <w:r w:rsidR="009B531D" w:rsidRPr="00834CA5">
        <w:rPr>
          <w:sz w:val="28"/>
          <w:szCs w:val="28"/>
        </w:rPr>
        <w:t xml:space="preserve"> </w:t>
      </w:r>
      <w:r w:rsidR="003D2C35" w:rsidRPr="00834CA5">
        <w:rPr>
          <w:sz w:val="28"/>
          <w:szCs w:val="28"/>
        </w:rPr>
        <w:t>в</w:t>
      </w:r>
      <w:r w:rsidR="009B531D" w:rsidRPr="00834CA5">
        <w:rPr>
          <w:sz w:val="28"/>
          <w:szCs w:val="28"/>
        </w:rPr>
        <w:t xml:space="preserve"> </w:t>
      </w:r>
      <w:r w:rsidR="003D2C35" w:rsidRPr="00834CA5">
        <w:rPr>
          <w:sz w:val="28"/>
          <w:szCs w:val="28"/>
        </w:rPr>
        <w:t>течение</w:t>
      </w:r>
      <w:r w:rsidR="009B531D" w:rsidRPr="00834CA5">
        <w:rPr>
          <w:sz w:val="28"/>
          <w:szCs w:val="28"/>
        </w:rPr>
        <w:t xml:space="preserve"> </w:t>
      </w:r>
      <w:r w:rsidR="003D2C35" w:rsidRPr="00834CA5">
        <w:rPr>
          <w:sz w:val="28"/>
          <w:szCs w:val="28"/>
        </w:rPr>
        <w:t>рабочего</w:t>
      </w:r>
      <w:r w:rsidR="009B531D" w:rsidRPr="00834CA5">
        <w:rPr>
          <w:sz w:val="28"/>
          <w:szCs w:val="28"/>
        </w:rPr>
        <w:t xml:space="preserve"> </w:t>
      </w:r>
      <w:r w:rsidR="003D2C35" w:rsidRPr="00834CA5">
        <w:rPr>
          <w:sz w:val="28"/>
          <w:szCs w:val="28"/>
        </w:rPr>
        <w:t>времени.</w:t>
      </w:r>
    </w:p>
    <w:p w:rsidR="003D2C35" w:rsidRPr="00834CA5" w:rsidRDefault="00AB4C5B" w:rsidP="00292167">
      <w:pPr>
        <w:ind w:firstLine="709"/>
        <w:jc w:val="both"/>
        <w:rPr>
          <w:sz w:val="28"/>
          <w:szCs w:val="28"/>
        </w:rPr>
      </w:pPr>
      <w:r w:rsidRPr="00834CA5">
        <w:rPr>
          <w:sz w:val="28"/>
          <w:szCs w:val="28"/>
        </w:rPr>
        <w:t>2.13</w:t>
      </w:r>
      <w:r w:rsidR="003D2C35" w:rsidRPr="00834CA5">
        <w:rPr>
          <w:sz w:val="28"/>
          <w:szCs w:val="28"/>
        </w:rPr>
        <w:t>.7.</w:t>
      </w:r>
      <w:r w:rsidR="009B531D" w:rsidRPr="00834CA5">
        <w:rPr>
          <w:sz w:val="28"/>
          <w:szCs w:val="28"/>
        </w:rPr>
        <w:t xml:space="preserve"> </w:t>
      </w:r>
      <w:r w:rsidR="003D2C35" w:rsidRPr="00834CA5">
        <w:rPr>
          <w:sz w:val="28"/>
          <w:szCs w:val="28"/>
        </w:rPr>
        <w:t>Рабочее</w:t>
      </w:r>
      <w:r w:rsidR="009B531D" w:rsidRPr="00834CA5">
        <w:rPr>
          <w:sz w:val="28"/>
          <w:szCs w:val="28"/>
        </w:rPr>
        <w:t xml:space="preserve"> </w:t>
      </w:r>
      <w:r w:rsidR="003D2C35" w:rsidRPr="00834CA5">
        <w:rPr>
          <w:sz w:val="28"/>
          <w:szCs w:val="28"/>
        </w:rPr>
        <w:t>место</w:t>
      </w:r>
      <w:r w:rsidR="009B531D" w:rsidRPr="00834CA5">
        <w:rPr>
          <w:sz w:val="28"/>
          <w:szCs w:val="28"/>
        </w:rPr>
        <w:t xml:space="preserve"> </w:t>
      </w:r>
      <w:r w:rsidR="003D2C35" w:rsidRPr="00834CA5">
        <w:rPr>
          <w:sz w:val="28"/>
          <w:szCs w:val="28"/>
        </w:rPr>
        <w:t>должностного</w:t>
      </w:r>
      <w:r w:rsidR="009B531D" w:rsidRPr="00834CA5">
        <w:rPr>
          <w:sz w:val="28"/>
          <w:szCs w:val="28"/>
        </w:rPr>
        <w:t xml:space="preserve"> </w:t>
      </w:r>
      <w:r w:rsidR="003D2C35" w:rsidRPr="00834CA5">
        <w:rPr>
          <w:sz w:val="28"/>
          <w:szCs w:val="28"/>
        </w:rPr>
        <w:t>лица</w:t>
      </w:r>
      <w:r w:rsidR="009B531D" w:rsidRPr="00834CA5">
        <w:rPr>
          <w:sz w:val="28"/>
          <w:szCs w:val="28"/>
        </w:rPr>
        <w:t xml:space="preserve"> </w:t>
      </w:r>
      <w:r w:rsidR="007E0881" w:rsidRPr="00834CA5">
        <w:rPr>
          <w:sz w:val="28"/>
          <w:szCs w:val="28"/>
        </w:rPr>
        <w:t>администрации</w:t>
      </w:r>
      <w:r w:rsidR="003D2C35" w:rsidRPr="00834CA5">
        <w:rPr>
          <w:sz w:val="28"/>
          <w:szCs w:val="28"/>
        </w:rPr>
        <w:t>,</w:t>
      </w:r>
      <w:r w:rsidR="009B531D" w:rsidRPr="00834CA5">
        <w:rPr>
          <w:sz w:val="28"/>
          <w:szCs w:val="28"/>
        </w:rPr>
        <w:t xml:space="preserve"> </w:t>
      </w:r>
      <w:r w:rsidR="003D2C35" w:rsidRPr="00834CA5">
        <w:rPr>
          <w:sz w:val="28"/>
          <w:szCs w:val="28"/>
        </w:rPr>
        <w:t>ответственного</w:t>
      </w:r>
      <w:r w:rsidR="009B531D" w:rsidRPr="00834CA5">
        <w:rPr>
          <w:sz w:val="28"/>
          <w:szCs w:val="28"/>
        </w:rPr>
        <w:t xml:space="preserve"> </w:t>
      </w:r>
      <w:r w:rsidR="003D2C35" w:rsidRPr="00834CA5">
        <w:rPr>
          <w:sz w:val="28"/>
          <w:szCs w:val="28"/>
        </w:rPr>
        <w:t>за</w:t>
      </w:r>
      <w:r w:rsidR="009B531D" w:rsidRPr="00834CA5">
        <w:rPr>
          <w:sz w:val="28"/>
          <w:szCs w:val="28"/>
        </w:rPr>
        <w:t xml:space="preserve"> </w:t>
      </w:r>
      <w:r w:rsidR="003D2C35" w:rsidRPr="00834CA5">
        <w:rPr>
          <w:sz w:val="28"/>
          <w:szCs w:val="28"/>
        </w:rPr>
        <w:t>предоставление</w:t>
      </w:r>
      <w:r w:rsidR="009B531D" w:rsidRPr="00834CA5">
        <w:rPr>
          <w:sz w:val="28"/>
          <w:szCs w:val="28"/>
        </w:rPr>
        <w:t xml:space="preserve"> </w:t>
      </w:r>
      <w:r w:rsidR="003D2C35" w:rsidRPr="00834CA5">
        <w:rPr>
          <w:sz w:val="28"/>
          <w:szCs w:val="28"/>
        </w:rPr>
        <w:t>муниципальной</w:t>
      </w:r>
      <w:r w:rsidR="009B531D" w:rsidRPr="00834CA5">
        <w:rPr>
          <w:sz w:val="28"/>
          <w:szCs w:val="28"/>
        </w:rPr>
        <w:t xml:space="preserve"> </w:t>
      </w:r>
      <w:r w:rsidR="003D2C35" w:rsidRPr="00834CA5">
        <w:rPr>
          <w:sz w:val="28"/>
          <w:szCs w:val="28"/>
        </w:rPr>
        <w:t>услуги,</w:t>
      </w:r>
      <w:r w:rsidR="009B531D" w:rsidRPr="00834CA5">
        <w:rPr>
          <w:sz w:val="28"/>
          <w:szCs w:val="28"/>
        </w:rPr>
        <w:t xml:space="preserve"> </w:t>
      </w:r>
      <w:r w:rsidR="003D2C35" w:rsidRPr="00834CA5">
        <w:rPr>
          <w:sz w:val="28"/>
          <w:szCs w:val="28"/>
        </w:rPr>
        <w:t>должно</w:t>
      </w:r>
      <w:r w:rsidR="009B531D" w:rsidRPr="00834CA5">
        <w:rPr>
          <w:sz w:val="28"/>
          <w:szCs w:val="28"/>
        </w:rPr>
        <w:t xml:space="preserve"> </w:t>
      </w:r>
      <w:r w:rsidR="003D2C35" w:rsidRPr="00834CA5">
        <w:rPr>
          <w:sz w:val="28"/>
          <w:szCs w:val="28"/>
        </w:rPr>
        <w:t>быть</w:t>
      </w:r>
      <w:r w:rsidR="009B531D" w:rsidRPr="00834CA5">
        <w:rPr>
          <w:sz w:val="28"/>
          <w:szCs w:val="28"/>
        </w:rPr>
        <w:t xml:space="preserve"> </w:t>
      </w:r>
      <w:r w:rsidR="003D2C35" w:rsidRPr="00834CA5">
        <w:rPr>
          <w:sz w:val="28"/>
          <w:szCs w:val="28"/>
        </w:rPr>
        <w:t>оборудовано</w:t>
      </w:r>
      <w:r w:rsidR="009B531D" w:rsidRPr="00834CA5">
        <w:rPr>
          <w:sz w:val="28"/>
          <w:szCs w:val="28"/>
        </w:rPr>
        <w:t xml:space="preserve"> </w:t>
      </w:r>
      <w:r w:rsidR="003D2C35" w:rsidRPr="00834CA5">
        <w:rPr>
          <w:sz w:val="28"/>
          <w:szCs w:val="28"/>
        </w:rPr>
        <w:t>персональным</w:t>
      </w:r>
      <w:r w:rsidR="009B531D" w:rsidRPr="00834CA5">
        <w:rPr>
          <w:sz w:val="28"/>
          <w:szCs w:val="28"/>
        </w:rPr>
        <w:t xml:space="preserve"> </w:t>
      </w:r>
      <w:r w:rsidR="003D2C35" w:rsidRPr="00834CA5">
        <w:rPr>
          <w:sz w:val="28"/>
          <w:szCs w:val="28"/>
        </w:rPr>
        <w:t>компьютером</w:t>
      </w:r>
      <w:r w:rsidR="009B531D" w:rsidRPr="00834CA5">
        <w:rPr>
          <w:sz w:val="28"/>
          <w:szCs w:val="28"/>
        </w:rPr>
        <w:t xml:space="preserve"> </w:t>
      </w:r>
      <w:r w:rsidR="003D2C35" w:rsidRPr="00834CA5">
        <w:rPr>
          <w:sz w:val="28"/>
          <w:szCs w:val="28"/>
        </w:rPr>
        <w:t>с</w:t>
      </w:r>
      <w:r w:rsidR="009B531D" w:rsidRPr="00834CA5">
        <w:rPr>
          <w:sz w:val="28"/>
          <w:szCs w:val="28"/>
        </w:rPr>
        <w:t xml:space="preserve"> </w:t>
      </w:r>
      <w:r w:rsidR="003D2C35" w:rsidRPr="00834CA5">
        <w:rPr>
          <w:sz w:val="28"/>
          <w:szCs w:val="28"/>
        </w:rPr>
        <w:t>доступом</w:t>
      </w:r>
      <w:r w:rsidR="009B531D" w:rsidRPr="00834CA5">
        <w:rPr>
          <w:sz w:val="28"/>
          <w:szCs w:val="28"/>
        </w:rPr>
        <w:t xml:space="preserve"> </w:t>
      </w:r>
      <w:r w:rsidR="003D2C35" w:rsidRPr="00834CA5">
        <w:rPr>
          <w:sz w:val="28"/>
          <w:szCs w:val="28"/>
        </w:rPr>
        <w:t>к</w:t>
      </w:r>
      <w:r w:rsidR="009B531D" w:rsidRPr="00834CA5">
        <w:rPr>
          <w:sz w:val="28"/>
          <w:szCs w:val="28"/>
        </w:rPr>
        <w:t xml:space="preserve"> </w:t>
      </w:r>
      <w:r w:rsidR="003D2C35" w:rsidRPr="00834CA5">
        <w:rPr>
          <w:sz w:val="28"/>
          <w:szCs w:val="28"/>
        </w:rPr>
        <w:t>информационным</w:t>
      </w:r>
      <w:r w:rsidR="009B531D" w:rsidRPr="00834CA5">
        <w:rPr>
          <w:sz w:val="28"/>
          <w:szCs w:val="28"/>
        </w:rPr>
        <w:t xml:space="preserve"> </w:t>
      </w:r>
      <w:r w:rsidR="003D2C35" w:rsidRPr="00834CA5">
        <w:rPr>
          <w:sz w:val="28"/>
          <w:szCs w:val="28"/>
        </w:rPr>
        <w:t>ресурсам</w:t>
      </w:r>
      <w:r w:rsidR="009B531D" w:rsidRPr="00834CA5">
        <w:rPr>
          <w:sz w:val="28"/>
          <w:szCs w:val="28"/>
        </w:rPr>
        <w:t xml:space="preserve"> </w:t>
      </w:r>
      <w:r w:rsidR="007E0881" w:rsidRPr="00834CA5">
        <w:rPr>
          <w:sz w:val="28"/>
          <w:szCs w:val="28"/>
        </w:rPr>
        <w:t>администрации</w:t>
      </w:r>
      <w:r w:rsidR="003D2C35" w:rsidRPr="00834CA5">
        <w:rPr>
          <w:sz w:val="28"/>
          <w:szCs w:val="28"/>
        </w:rPr>
        <w:t>.</w:t>
      </w:r>
    </w:p>
    <w:p w:rsidR="003D2C35" w:rsidRPr="00834CA5" w:rsidRDefault="003D2C35" w:rsidP="00292167">
      <w:pPr>
        <w:ind w:firstLine="709"/>
        <w:jc w:val="both"/>
        <w:rPr>
          <w:sz w:val="28"/>
          <w:szCs w:val="28"/>
        </w:rPr>
      </w:pPr>
      <w:r w:rsidRPr="00834CA5">
        <w:rPr>
          <w:sz w:val="28"/>
          <w:szCs w:val="28"/>
        </w:rPr>
        <w:t>Кабинеты</w:t>
      </w:r>
      <w:r w:rsidR="009B531D" w:rsidRPr="00834CA5">
        <w:rPr>
          <w:sz w:val="28"/>
          <w:szCs w:val="28"/>
        </w:rPr>
        <w:t xml:space="preserve"> </w:t>
      </w:r>
      <w:r w:rsidRPr="00834CA5">
        <w:rPr>
          <w:sz w:val="28"/>
          <w:szCs w:val="28"/>
        </w:rPr>
        <w:t>приема</w:t>
      </w:r>
      <w:r w:rsidR="009B531D" w:rsidRPr="00834CA5">
        <w:rPr>
          <w:sz w:val="28"/>
          <w:szCs w:val="28"/>
        </w:rPr>
        <w:t xml:space="preserve"> </w:t>
      </w:r>
      <w:r w:rsidRPr="00834CA5">
        <w:rPr>
          <w:sz w:val="28"/>
          <w:szCs w:val="28"/>
        </w:rPr>
        <w:t>получателей</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должны</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оснащены</w:t>
      </w:r>
      <w:r w:rsidR="009B531D" w:rsidRPr="00834CA5">
        <w:rPr>
          <w:sz w:val="28"/>
          <w:szCs w:val="28"/>
        </w:rPr>
        <w:t xml:space="preserve"> </w:t>
      </w:r>
      <w:r w:rsidRPr="00834CA5">
        <w:rPr>
          <w:sz w:val="28"/>
          <w:szCs w:val="28"/>
        </w:rPr>
        <w:t>информационными</w:t>
      </w:r>
      <w:r w:rsidR="009B531D" w:rsidRPr="00834CA5">
        <w:rPr>
          <w:sz w:val="28"/>
          <w:szCs w:val="28"/>
        </w:rPr>
        <w:t xml:space="preserve"> </w:t>
      </w:r>
      <w:r w:rsidRPr="00834CA5">
        <w:rPr>
          <w:sz w:val="28"/>
          <w:szCs w:val="28"/>
        </w:rPr>
        <w:t>табличками</w:t>
      </w:r>
      <w:r w:rsidR="009B531D" w:rsidRPr="00834CA5">
        <w:rPr>
          <w:sz w:val="28"/>
          <w:szCs w:val="28"/>
        </w:rPr>
        <w:t xml:space="preserve"> </w:t>
      </w:r>
      <w:r w:rsidRPr="00834CA5">
        <w:rPr>
          <w:sz w:val="28"/>
          <w:szCs w:val="28"/>
        </w:rPr>
        <w:t>(вывесками)</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указанием</w:t>
      </w:r>
      <w:r w:rsidR="009B531D" w:rsidRPr="00834CA5">
        <w:rPr>
          <w:sz w:val="28"/>
          <w:szCs w:val="28"/>
        </w:rPr>
        <w:t xml:space="preserve"> </w:t>
      </w:r>
      <w:r w:rsidRPr="00834CA5">
        <w:rPr>
          <w:sz w:val="28"/>
          <w:szCs w:val="28"/>
        </w:rPr>
        <w:t>номера</w:t>
      </w:r>
      <w:r w:rsidR="009B531D" w:rsidRPr="00834CA5">
        <w:rPr>
          <w:sz w:val="28"/>
          <w:szCs w:val="28"/>
        </w:rPr>
        <w:t xml:space="preserve"> </w:t>
      </w:r>
      <w:r w:rsidRPr="00834CA5">
        <w:rPr>
          <w:sz w:val="28"/>
          <w:szCs w:val="28"/>
        </w:rPr>
        <w:t>кабинета.</w:t>
      </w:r>
    </w:p>
    <w:p w:rsidR="003D2C35" w:rsidRPr="00834CA5" w:rsidRDefault="003D2C35" w:rsidP="00292167">
      <w:pPr>
        <w:ind w:firstLine="709"/>
        <w:jc w:val="both"/>
        <w:rPr>
          <w:sz w:val="28"/>
          <w:szCs w:val="28"/>
        </w:rPr>
      </w:pPr>
      <w:r w:rsidRPr="00834CA5">
        <w:rPr>
          <w:sz w:val="28"/>
          <w:szCs w:val="28"/>
        </w:rPr>
        <w:t>Специалисты,</w:t>
      </w:r>
      <w:r w:rsidR="009B531D" w:rsidRPr="00834CA5">
        <w:rPr>
          <w:sz w:val="28"/>
          <w:szCs w:val="28"/>
        </w:rPr>
        <w:t xml:space="preserve"> </w:t>
      </w:r>
      <w:r w:rsidRPr="00834CA5">
        <w:rPr>
          <w:sz w:val="28"/>
          <w:szCs w:val="28"/>
        </w:rPr>
        <w:t>осуществляющие</w:t>
      </w:r>
      <w:r w:rsidR="009B531D" w:rsidRPr="00834CA5">
        <w:rPr>
          <w:sz w:val="28"/>
          <w:szCs w:val="28"/>
        </w:rPr>
        <w:t xml:space="preserve"> </w:t>
      </w:r>
      <w:r w:rsidRPr="00834CA5">
        <w:rPr>
          <w:sz w:val="28"/>
          <w:szCs w:val="28"/>
        </w:rPr>
        <w:t>прием</w:t>
      </w:r>
      <w:r w:rsidR="009B531D" w:rsidRPr="00834CA5">
        <w:rPr>
          <w:sz w:val="28"/>
          <w:szCs w:val="28"/>
        </w:rPr>
        <w:t xml:space="preserve"> </w:t>
      </w:r>
      <w:r w:rsidRPr="00834CA5">
        <w:rPr>
          <w:sz w:val="28"/>
          <w:szCs w:val="28"/>
        </w:rPr>
        <w:t>получателей</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обеспечиваются</w:t>
      </w:r>
      <w:r w:rsidR="009B531D" w:rsidRPr="00834CA5">
        <w:rPr>
          <w:sz w:val="28"/>
          <w:szCs w:val="28"/>
        </w:rPr>
        <w:t xml:space="preserve"> </w:t>
      </w:r>
      <w:r w:rsidRPr="00834CA5">
        <w:rPr>
          <w:sz w:val="28"/>
          <w:szCs w:val="28"/>
        </w:rPr>
        <w:t>личными</w:t>
      </w:r>
      <w:r w:rsidR="009B531D" w:rsidRPr="00834CA5">
        <w:rPr>
          <w:sz w:val="28"/>
          <w:szCs w:val="28"/>
        </w:rPr>
        <w:t xml:space="preserve"> </w:t>
      </w:r>
      <w:r w:rsidRPr="00834CA5">
        <w:rPr>
          <w:sz w:val="28"/>
          <w:szCs w:val="28"/>
        </w:rPr>
        <w:t>нагрудными</w:t>
      </w:r>
      <w:r w:rsidR="009B531D" w:rsidRPr="00834CA5">
        <w:rPr>
          <w:sz w:val="28"/>
          <w:szCs w:val="28"/>
        </w:rPr>
        <w:t xml:space="preserve"> </w:t>
      </w:r>
      <w:r w:rsidRPr="00834CA5">
        <w:rPr>
          <w:sz w:val="28"/>
          <w:szCs w:val="28"/>
        </w:rPr>
        <w:t>идентификационными</w:t>
      </w:r>
      <w:r w:rsidR="009B531D" w:rsidRPr="00834CA5">
        <w:rPr>
          <w:sz w:val="28"/>
          <w:szCs w:val="28"/>
        </w:rPr>
        <w:t xml:space="preserve"> </w:t>
      </w:r>
      <w:r w:rsidRPr="00834CA5">
        <w:rPr>
          <w:sz w:val="28"/>
          <w:szCs w:val="28"/>
        </w:rPr>
        <w:t>карточками</w:t>
      </w:r>
      <w:r w:rsidR="009B531D" w:rsidRPr="00834CA5">
        <w:rPr>
          <w:sz w:val="28"/>
          <w:szCs w:val="28"/>
        </w:rPr>
        <w:t xml:space="preserve"> </w:t>
      </w:r>
      <w:r w:rsidRPr="00834CA5">
        <w:rPr>
          <w:sz w:val="28"/>
          <w:szCs w:val="28"/>
        </w:rPr>
        <w:t>(</w:t>
      </w:r>
      <w:proofErr w:type="spellStart"/>
      <w:r w:rsidRPr="00834CA5">
        <w:rPr>
          <w:sz w:val="28"/>
          <w:szCs w:val="28"/>
        </w:rPr>
        <w:t>бэйджами</w:t>
      </w:r>
      <w:proofErr w:type="spellEnd"/>
      <w:r w:rsidRPr="00834CA5">
        <w:rPr>
          <w:sz w:val="28"/>
          <w:szCs w:val="28"/>
        </w:rPr>
        <w:t>)</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настольными</w:t>
      </w:r>
      <w:r w:rsidR="009B531D" w:rsidRPr="00834CA5">
        <w:rPr>
          <w:sz w:val="28"/>
          <w:szCs w:val="28"/>
        </w:rPr>
        <w:t xml:space="preserve"> </w:t>
      </w:r>
      <w:r w:rsidRPr="00834CA5">
        <w:rPr>
          <w:sz w:val="28"/>
          <w:szCs w:val="28"/>
        </w:rPr>
        <w:t>табличками.</w:t>
      </w:r>
    </w:p>
    <w:p w:rsidR="001D1D23" w:rsidRPr="00834CA5" w:rsidRDefault="00AB4C5B"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2.13</w:t>
      </w:r>
      <w:r w:rsidR="001D1D23" w:rsidRPr="00834CA5">
        <w:rPr>
          <w:rFonts w:ascii="Times New Roman" w:hAnsi="Times New Roman" w:cs="Times New Roman"/>
          <w:sz w:val="28"/>
          <w:szCs w:val="28"/>
        </w:rPr>
        <w:t>.</w:t>
      </w:r>
      <w:r w:rsidR="008C1D08" w:rsidRPr="00834CA5">
        <w:rPr>
          <w:rFonts w:ascii="Times New Roman" w:hAnsi="Times New Roman" w:cs="Times New Roman"/>
          <w:sz w:val="28"/>
          <w:szCs w:val="28"/>
        </w:rPr>
        <w:t>8</w:t>
      </w:r>
      <w:r w:rsidR="001D1D23"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Требования</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к</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обеспечению</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доступности</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инвалидов.</w:t>
      </w:r>
    </w:p>
    <w:p w:rsidR="001D1D23" w:rsidRPr="00834CA5" w:rsidRDefault="007873D8"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Администрацией</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обеспечивается</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создание</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инвалидам</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следующих</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условий</w:t>
      </w:r>
      <w:r w:rsidR="009B531D" w:rsidRPr="00834CA5">
        <w:rPr>
          <w:rFonts w:ascii="Times New Roman" w:hAnsi="Times New Roman" w:cs="Times New Roman"/>
          <w:sz w:val="28"/>
          <w:szCs w:val="28"/>
        </w:rPr>
        <w:t xml:space="preserve"> </w:t>
      </w:r>
      <w:r w:rsidR="001D1D23" w:rsidRPr="00834CA5">
        <w:rPr>
          <w:rFonts w:ascii="Times New Roman" w:hAnsi="Times New Roman" w:cs="Times New Roman"/>
          <w:sz w:val="28"/>
          <w:szCs w:val="28"/>
        </w:rPr>
        <w:t>доступности:</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возможность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беспрепятственного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входа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помещения</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выхода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них;</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б)</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возможность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самостоятельного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передвижения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помещениях</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целях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доступа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месту</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числе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помощью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работников</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предоставляющего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муниципальную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услугу,</w:t>
      </w:r>
      <w:r w:rsidR="009B531D" w:rsidRPr="00834CA5">
        <w:rPr>
          <w:rFonts w:ascii="Times New Roman" w:hAnsi="Times New Roman" w:cs="Times New Roman"/>
          <w:sz w:val="28"/>
          <w:szCs w:val="28"/>
        </w:rPr>
        <w:t xml:space="preserve"> </w:t>
      </w:r>
      <w:proofErr w:type="spellStart"/>
      <w:r w:rsidRPr="00834CA5">
        <w:rPr>
          <w:rFonts w:ascii="Times New Roman" w:hAnsi="Times New Roman" w:cs="Times New Roman"/>
          <w:sz w:val="28"/>
          <w:szCs w:val="28"/>
        </w:rPr>
        <w:t>ассистивных</w:t>
      </w:r>
      <w:proofErr w:type="spellEnd"/>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вспомогательных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технологий,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также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сменного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кресла-коляски;</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возможность</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посадки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транспортное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средство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высадки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перед</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входом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007873D8" w:rsidRPr="00834CA5">
        <w:rPr>
          <w:rFonts w:ascii="Times New Roman" w:hAnsi="Times New Roman" w:cs="Times New Roman"/>
          <w:sz w:val="28"/>
          <w:szCs w:val="28"/>
        </w:rPr>
        <w:t>администрацию</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числе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использованием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кресла-коляски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необходимости,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помощью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работников</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Pr="00834CA5">
        <w:rPr>
          <w:rFonts w:ascii="Times New Roman" w:hAnsi="Times New Roman" w:cs="Times New Roman"/>
          <w:sz w:val="28"/>
          <w:szCs w:val="28"/>
        </w:rPr>
        <w:t>;</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г)</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сопровождение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инвалидов,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имеющих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стойкие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расстройства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функции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зрения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самостоятельного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передвижения,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оказания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помощи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помещениях</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Pr="00834CA5">
        <w:rPr>
          <w:rFonts w:ascii="Times New Roman" w:hAnsi="Times New Roman" w:cs="Times New Roman"/>
          <w:sz w:val="28"/>
          <w:szCs w:val="28"/>
        </w:rPr>
        <w:t>;</w:t>
      </w:r>
    </w:p>
    <w:p w:rsidR="001D1D23" w:rsidRPr="00834CA5" w:rsidRDefault="001D1D23" w:rsidP="001D1D23">
      <w:pPr>
        <w:pStyle w:val="ConsPlusNormal0"/>
        <w:ind w:firstLine="567"/>
        <w:jc w:val="both"/>
        <w:rPr>
          <w:rFonts w:ascii="Times New Roman" w:hAnsi="Times New Roman" w:cs="Times New Roman"/>
          <w:sz w:val="28"/>
          <w:szCs w:val="28"/>
        </w:rPr>
      </w:pPr>
      <w:proofErr w:type="spellStart"/>
      <w:r w:rsidRPr="00834CA5">
        <w:rPr>
          <w:rFonts w:ascii="Times New Roman" w:hAnsi="Times New Roman" w:cs="Times New Roman"/>
          <w:sz w:val="28"/>
          <w:szCs w:val="28"/>
        </w:rPr>
        <w:t>д</w:t>
      </w:r>
      <w:proofErr w:type="spellEnd"/>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содействие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инвалиду</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входе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помещение</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выходе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из</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информирование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инвалида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доступных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маршрутах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общественного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транспорта;</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t>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надлежащее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размещение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носителей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обеспечения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беспрепятственного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доступа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инвалидов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учетом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ограничений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жизнедеятельности,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числе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дублирование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получения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звуковой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зрительной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также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надписей,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знаков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текстовой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графической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информации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знаками,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выполненными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рельефно-точечным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шрифтом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Брайля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контрастном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фоне;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допуск</w:t>
      </w:r>
      <w:r w:rsidR="009B531D" w:rsidRPr="00834CA5">
        <w:rPr>
          <w:rFonts w:ascii="Times New Roman" w:hAnsi="Times New Roman" w:cs="Times New Roman"/>
          <w:sz w:val="28"/>
          <w:szCs w:val="28"/>
        </w:rPr>
        <w:t xml:space="preserve"> </w:t>
      </w:r>
      <w:proofErr w:type="spellStart"/>
      <w:r w:rsidRPr="00834CA5">
        <w:rPr>
          <w:rFonts w:ascii="Times New Roman" w:hAnsi="Times New Roman" w:cs="Times New Roman"/>
          <w:sz w:val="28"/>
          <w:szCs w:val="28"/>
        </w:rPr>
        <w:t>сурдопереводчика</w:t>
      </w:r>
      <w:proofErr w:type="spellEnd"/>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proofErr w:type="spellStart"/>
      <w:r w:rsidRPr="00834CA5">
        <w:rPr>
          <w:rFonts w:ascii="Times New Roman" w:hAnsi="Times New Roman" w:cs="Times New Roman"/>
          <w:sz w:val="28"/>
          <w:szCs w:val="28"/>
        </w:rPr>
        <w:t>тифлосурдопереводчика</w:t>
      </w:r>
      <w:proofErr w:type="spellEnd"/>
      <w:r w:rsidRPr="00834CA5">
        <w:rPr>
          <w:rFonts w:ascii="Times New Roman" w:hAnsi="Times New Roman" w:cs="Times New Roman"/>
          <w:sz w:val="28"/>
          <w:szCs w:val="28"/>
        </w:rPr>
        <w:t>;</w:t>
      </w:r>
    </w:p>
    <w:p w:rsidR="001D1D23" w:rsidRPr="00834CA5" w:rsidRDefault="001D1D23" w:rsidP="001D1D23">
      <w:pPr>
        <w:pStyle w:val="ConsPlusNormal0"/>
        <w:ind w:firstLine="567"/>
        <w:jc w:val="both"/>
        <w:rPr>
          <w:rFonts w:ascii="Times New Roman" w:hAnsi="Times New Roman" w:cs="Times New Roman"/>
          <w:sz w:val="28"/>
          <w:szCs w:val="28"/>
        </w:rPr>
      </w:pPr>
      <w:r w:rsidRPr="00834CA5">
        <w:rPr>
          <w:rFonts w:ascii="Times New Roman" w:hAnsi="Times New Roman" w:cs="Times New Roman"/>
          <w:sz w:val="28"/>
          <w:szCs w:val="28"/>
        </w:rPr>
        <w:lastRenderedPageBreak/>
        <w:t>ж)</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обеспечение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допуска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помещение</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котором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предоставляется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муниципальной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собаки-проводника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наличии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документа,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подтверждающего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ее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специальное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обучение,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выданного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форме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порядке,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утвержденных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приказом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Министерства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труда</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социальной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защиты</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Российской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Федерации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от</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22</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июня</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2015</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г.</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386н;</w:t>
      </w:r>
    </w:p>
    <w:p w:rsidR="001D1D23" w:rsidRPr="00834CA5" w:rsidRDefault="001D1D23" w:rsidP="001D1D23">
      <w:pPr>
        <w:pStyle w:val="ConsPlusNormal0"/>
        <w:ind w:firstLine="567"/>
        <w:jc w:val="both"/>
        <w:rPr>
          <w:rFonts w:ascii="Times New Roman" w:hAnsi="Times New Roman" w:cs="Times New Roman"/>
          <w:sz w:val="28"/>
          <w:szCs w:val="28"/>
        </w:rPr>
      </w:pPr>
      <w:proofErr w:type="spellStart"/>
      <w:r w:rsidRPr="00834CA5">
        <w:rPr>
          <w:rFonts w:ascii="Times New Roman" w:hAnsi="Times New Roman" w:cs="Times New Roman"/>
          <w:sz w:val="28"/>
          <w:szCs w:val="28"/>
        </w:rPr>
        <w:t>з</w:t>
      </w:r>
      <w:proofErr w:type="spellEnd"/>
      <w:r w:rsidRPr="00834CA5">
        <w:rPr>
          <w:rFonts w:ascii="Times New Roman" w:hAnsi="Times New Roman" w:cs="Times New Roman"/>
          <w:sz w:val="28"/>
          <w:szCs w:val="28"/>
        </w:rPr>
        <w:t>)</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оказание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работниками</w:t>
      </w:r>
      <w:r w:rsidR="009B531D" w:rsidRPr="00834CA5">
        <w:rPr>
          <w:rFonts w:ascii="Times New Roman" w:hAnsi="Times New Roman" w:cs="Times New Roman"/>
          <w:sz w:val="28"/>
          <w:szCs w:val="28"/>
        </w:rPr>
        <w:t xml:space="preserve"> </w:t>
      </w:r>
      <w:r w:rsidR="007E0881" w:rsidRPr="00834CA5">
        <w:rPr>
          <w:rFonts w:ascii="Times New Roman" w:hAnsi="Times New Roman" w:cs="Times New Roman"/>
          <w:sz w:val="28"/>
          <w:szCs w:val="28"/>
        </w:rPr>
        <w:t>администрации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необходимой</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инвалидам</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помощи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преодолении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барьеров,</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мешающих</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получению</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ими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услуг</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наравне</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с</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другими</w:t>
      </w:r>
      <w:r w:rsidR="009B531D" w:rsidRPr="00834CA5">
        <w:rPr>
          <w:rFonts w:ascii="Times New Roman" w:hAnsi="Times New Roman" w:cs="Times New Roman"/>
          <w:sz w:val="28"/>
          <w:szCs w:val="28"/>
        </w:rPr>
        <w:t xml:space="preserve"> </w:t>
      </w:r>
      <w:r w:rsidRPr="00834CA5">
        <w:rPr>
          <w:rFonts w:ascii="Times New Roman" w:hAnsi="Times New Roman" w:cs="Times New Roman"/>
          <w:sz w:val="28"/>
          <w:szCs w:val="28"/>
        </w:rPr>
        <w:t>лицами.</w:t>
      </w:r>
    </w:p>
    <w:p w:rsidR="008C1D08" w:rsidRPr="00834CA5" w:rsidRDefault="00AB4C5B" w:rsidP="00A849B6">
      <w:pPr>
        <w:ind w:firstLine="709"/>
        <w:jc w:val="both"/>
        <w:rPr>
          <w:sz w:val="28"/>
          <w:szCs w:val="28"/>
        </w:rPr>
      </w:pPr>
      <w:r w:rsidRPr="00834CA5">
        <w:rPr>
          <w:sz w:val="28"/>
          <w:szCs w:val="28"/>
        </w:rPr>
        <w:t>2.14</w:t>
      </w:r>
      <w:r w:rsidR="001D1D23" w:rsidRPr="00834CA5">
        <w:rPr>
          <w:sz w:val="28"/>
          <w:szCs w:val="28"/>
        </w:rPr>
        <w:t>.</w:t>
      </w:r>
      <w:r w:rsidR="009B531D" w:rsidRPr="00834CA5">
        <w:rPr>
          <w:sz w:val="28"/>
          <w:szCs w:val="28"/>
        </w:rPr>
        <w:t xml:space="preserve"> </w:t>
      </w:r>
      <w:r w:rsidR="008C1D08" w:rsidRPr="00834CA5">
        <w:rPr>
          <w:sz w:val="28"/>
          <w:szCs w:val="28"/>
        </w:rPr>
        <w:t>Показатели</w:t>
      </w:r>
      <w:r w:rsidR="009B531D" w:rsidRPr="00834CA5">
        <w:rPr>
          <w:sz w:val="28"/>
          <w:szCs w:val="28"/>
        </w:rPr>
        <w:t xml:space="preserve"> </w:t>
      </w:r>
      <w:r w:rsidR="008C1D08" w:rsidRPr="00834CA5">
        <w:rPr>
          <w:sz w:val="28"/>
          <w:szCs w:val="28"/>
        </w:rPr>
        <w:t>доступности</w:t>
      </w:r>
      <w:r w:rsidR="009B531D" w:rsidRPr="00834CA5">
        <w:rPr>
          <w:sz w:val="28"/>
          <w:szCs w:val="28"/>
        </w:rPr>
        <w:t xml:space="preserve"> </w:t>
      </w:r>
      <w:r w:rsidR="008C1D08" w:rsidRPr="00834CA5">
        <w:rPr>
          <w:sz w:val="28"/>
          <w:szCs w:val="28"/>
        </w:rPr>
        <w:t>и</w:t>
      </w:r>
      <w:r w:rsidR="009B531D" w:rsidRPr="00834CA5">
        <w:rPr>
          <w:sz w:val="28"/>
          <w:szCs w:val="28"/>
        </w:rPr>
        <w:t xml:space="preserve"> </w:t>
      </w:r>
      <w:r w:rsidR="008C1D08" w:rsidRPr="00834CA5">
        <w:rPr>
          <w:sz w:val="28"/>
          <w:szCs w:val="28"/>
        </w:rPr>
        <w:t>качества</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156E21" w:rsidRPr="00834CA5">
        <w:rPr>
          <w:sz w:val="28"/>
          <w:szCs w:val="28"/>
        </w:rPr>
        <w:t>услуги</w:t>
      </w:r>
    </w:p>
    <w:p w:rsidR="008C1D08" w:rsidRPr="00834CA5" w:rsidRDefault="00AB4C5B" w:rsidP="00A849B6">
      <w:pPr>
        <w:ind w:firstLine="709"/>
        <w:jc w:val="both"/>
        <w:rPr>
          <w:sz w:val="28"/>
          <w:szCs w:val="28"/>
        </w:rPr>
      </w:pPr>
      <w:r w:rsidRPr="00834CA5">
        <w:rPr>
          <w:sz w:val="28"/>
          <w:szCs w:val="28"/>
        </w:rPr>
        <w:t>2.14</w:t>
      </w:r>
      <w:r w:rsidR="008C1D08" w:rsidRPr="00834CA5">
        <w:rPr>
          <w:sz w:val="28"/>
          <w:szCs w:val="28"/>
        </w:rPr>
        <w:t>.1.</w:t>
      </w:r>
      <w:r w:rsidR="009B531D" w:rsidRPr="00834CA5">
        <w:rPr>
          <w:sz w:val="28"/>
          <w:szCs w:val="28"/>
        </w:rPr>
        <w:t xml:space="preserve"> </w:t>
      </w:r>
      <w:r w:rsidR="008C1D08" w:rsidRPr="00834CA5">
        <w:rPr>
          <w:sz w:val="28"/>
          <w:szCs w:val="28"/>
        </w:rPr>
        <w:t>Основными</w:t>
      </w:r>
      <w:r w:rsidR="009B531D" w:rsidRPr="00834CA5">
        <w:rPr>
          <w:sz w:val="28"/>
          <w:szCs w:val="28"/>
        </w:rPr>
        <w:t xml:space="preserve"> </w:t>
      </w:r>
      <w:r w:rsidR="008C1D08" w:rsidRPr="00834CA5">
        <w:rPr>
          <w:sz w:val="28"/>
          <w:szCs w:val="28"/>
        </w:rPr>
        <w:t>показателями</w:t>
      </w:r>
      <w:r w:rsidR="009B531D" w:rsidRPr="00834CA5">
        <w:rPr>
          <w:sz w:val="28"/>
          <w:szCs w:val="28"/>
        </w:rPr>
        <w:t xml:space="preserve"> </w:t>
      </w:r>
      <w:r w:rsidR="008C1D08" w:rsidRPr="00834CA5">
        <w:rPr>
          <w:sz w:val="28"/>
          <w:szCs w:val="28"/>
        </w:rPr>
        <w:t>доступности</w:t>
      </w:r>
      <w:r w:rsidR="009B531D" w:rsidRPr="00834CA5">
        <w:rPr>
          <w:sz w:val="28"/>
          <w:szCs w:val="28"/>
        </w:rPr>
        <w:t xml:space="preserve"> </w:t>
      </w:r>
      <w:r w:rsidR="008C1D08" w:rsidRPr="00834CA5">
        <w:rPr>
          <w:sz w:val="28"/>
          <w:szCs w:val="28"/>
        </w:rPr>
        <w:t>и</w:t>
      </w:r>
      <w:r w:rsidR="009B531D" w:rsidRPr="00834CA5">
        <w:rPr>
          <w:sz w:val="28"/>
          <w:szCs w:val="28"/>
        </w:rPr>
        <w:t xml:space="preserve"> </w:t>
      </w:r>
      <w:r w:rsidR="008C1D08" w:rsidRPr="00834CA5">
        <w:rPr>
          <w:sz w:val="28"/>
          <w:szCs w:val="28"/>
        </w:rPr>
        <w:t>качества</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являются:</w:t>
      </w:r>
    </w:p>
    <w:p w:rsidR="008C1D08" w:rsidRPr="00834CA5" w:rsidRDefault="008C1D08" w:rsidP="00A849B6">
      <w:pPr>
        <w:ind w:firstLine="709"/>
        <w:jc w:val="both"/>
        <w:rPr>
          <w:sz w:val="28"/>
          <w:szCs w:val="28"/>
        </w:rPr>
      </w:pPr>
      <w:r w:rsidRPr="00834CA5">
        <w:rPr>
          <w:sz w:val="28"/>
          <w:szCs w:val="28"/>
        </w:rPr>
        <w:t>количество</w:t>
      </w:r>
      <w:r w:rsidR="009B531D" w:rsidRPr="00834CA5">
        <w:rPr>
          <w:sz w:val="28"/>
          <w:szCs w:val="28"/>
        </w:rPr>
        <w:t xml:space="preserve"> </w:t>
      </w:r>
      <w:r w:rsidRPr="00834CA5">
        <w:rPr>
          <w:sz w:val="28"/>
          <w:szCs w:val="28"/>
        </w:rPr>
        <w:t>взаимодействий</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должностными</w:t>
      </w:r>
      <w:r w:rsidR="009B531D" w:rsidRPr="00834CA5">
        <w:rPr>
          <w:sz w:val="28"/>
          <w:szCs w:val="28"/>
        </w:rPr>
        <w:t xml:space="preserve"> </w:t>
      </w:r>
      <w:r w:rsidRPr="00834CA5">
        <w:rPr>
          <w:sz w:val="28"/>
          <w:szCs w:val="28"/>
        </w:rPr>
        <w:t>лицами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продолжительность.</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процессе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заявитель</w:t>
      </w:r>
      <w:r w:rsidR="009B531D" w:rsidRPr="00834CA5">
        <w:rPr>
          <w:sz w:val="28"/>
          <w:szCs w:val="28"/>
        </w:rPr>
        <w:t xml:space="preserve"> </w:t>
      </w:r>
      <w:r w:rsidRPr="00834CA5">
        <w:rPr>
          <w:sz w:val="28"/>
          <w:szCs w:val="28"/>
        </w:rPr>
        <w:t>вправе</w:t>
      </w:r>
      <w:r w:rsidR="009B531D" w:rsidRPr="00834CA5">
        <w:rPr>
          <w:sz w:val="28"/>
          <w:szCs w:val="28"/>
        </w:rPr>
        <w:t xml:space="preserve"> </w:t>
      </w:r>
      <w:r w:rsidRPr="00834CA5">
        <w:rPr>
          <w:sz w:val="28"/>
          <w:szCs w:val="28"/>
        </w:rPr>
        <w:t>обращаться</w:t>
      </w:r>
      <w:r w:rsidR="009B531D" w:rsidRPr="00834CA5">
        <w:rPr>
          <w:sz w:val="28"/>
          <w:szCs w:val="28"/>
        </w:rPr>
        <w:t xml:space="preserve"> </w:t>
      </w:r>
      <w:r w:rsidRPr="00834CA5">
        <w:rPr>
          <w:sz w:val="28"/>
          <w:szCs w:val="28"/>
        </w:rPr>
        <w:t>в</w:t>
      </w:r>
      <w:r w:rsidR="009B531D" w:rsidRPr="00834CA5">
        <w:rPr>
          <w:sz w:val="28"/>
          <w:szCs w:val="28"/>
        </w:rPr>
        <w:t xml:space="preserve"> </w:t>
      </w:r>
      <w:r w:rsidR="007873D8" w:rsidRPr="00834CA5">
        <w:rPr>
          <w:sz w:val="28"/>
          <w:szCs w:val="28"/>
        </w:rPr>
        <w:t>администрацию</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мере</w:t>
      </w:r>
      <w:r w:rsidR="009B531D" w:rsidRPr="00834CA5">
        <w:rPr>
          <w:sz w:val="28"/>
          <w:szCs w:val="28"/>
        </w:rPr>
        <w:t xml:space="preserve"> </w:t>
      </w:r>
      <w:r w:rsidRPr="00834CA5">
        <w:rPr>
          <w:sz w:val="28"/>
          <w:szCs w:val="28"/>
        </w:rPr>
        <w:t>необходимости,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8C1D08" w:rsidRPr="00834CA5" w:rsidRDefault="008C1D08" w:rsidP="00A849B6">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подачи</w:t>
      </w:r>
      <w:r w:rsidR="009B531D" w:rsidRPr="00834CA5">
        <w:rPr>
          <w:sz w:val="28"/>
          <w:szCs w:val="28"/>
        </w:rPr>
        <w:t xml:space="preserve"> </w:t>
      </w:r>
      <w:r w:rsidRPr="00834CA5">
        <w:rPr>
          <w:sz w:val="28"/>
          <w:szCs w:val="28"/>
        </w:rPr>
        <w:t>запроса</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выдачи</w:t>
      </w:r>
      <w:r w:rsidR="009B531D" w:rsidRPr="00834CA5">
        <w:rPr>
          <w:sz w:val="28"/>
          <w:szCs w:val="28"/>
        </w:rPr>
        <w:t xml:space="preserve"> </w:t>
      </w:r>
      <w:r w:rsidRPr="00834CA5">
        <w:rPr>
          <w:sz w:val="28"/>
          <w:szCs w:val="28"/>
        </w:rPr>
        <w:t>заявителям</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результатам</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МФЦ;</w:t>
      </w:r>
    </w:p>
    <w:p w:rsidR="008C1D08" w:rsidRPr="00834CA5" w:rsidRDefault="008C1D08" w:rsidP="00A849B6">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либо</w:t>
      </w:r>
      <w:r w:rsidR="009B531D" w:rsidRPr="00834CA5">
        <w:rPr>
          <w:sz w:val="28"/>
          <w:szCs w:val="28"/>
        </w:rPr>
        <w:t xml:space="preserve"> </w:t>
      </w:r>
      <w:r w:rsidRPr="00834CA5">
        <w:rPr>
          <w:sz w:val="28"/>
          <w:szCs w:val="28"/>
        </w:rPr>
        <w:t>невозможность</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любом</w:t>
      </w:r>
      <w:r w:rsidR="009B531D" w:rsidRPr="00834CA5">
        <w:rPr>
          <w:sz w:val="28"/>
          <w:szCs w:val="28"/>
        </w:rPr>
        <w:t xml:space="preserve"> </w:t>
      </w:r>
      <w:r w:rsidRPr="00834CA5">
        <w:rPr>
          <w:sz w:val="28"/>
          <w:szCs w:val="28"/>
        </w:rPr>
        <w:t>территориальном</w:t>
      </w:r>
      <w:r w:rsidR="009B531D" w:rsidRPr="00834CA5">
        <w:rPr>
          <w:sz w:val="28"/>
          <w:szCs w:val="28"/>
        </w:rPr>
        <w:t xml:space="preserve"> </w:t>
      </w:r>
      <w:r w:rsidRPr="00834CA5">
        <w:rPr>
          <w:sz w:val="28"/>
          <w:szCs w:val="28"/>
        </w:rPr>
        <w:t>подразделении</w:t>
      </w:r>
      <w:r w:rsidR="009B531D" w:rsidRPr="00834CA5">
        <w:rPr>
          <w:sz w:val="28"/>
          <w:szCs w:val="28"/>
        </w:rPr>
        <w:t xml:space="preserve"> </w:t>
      </w:r>
      <w:r w:rsidRPr="00834CA5">
        <w:rPr>
          <w:sz w:val="28"/>
          <w:szCs w:val="28"/>
        </w:rPr>
        <w:t>органа,</w:t>
      </w:r>
      <w:r w:rsidR="009B531D" w:rsidRPr="00834CA5">
        <w:rPr>
          <w:sz w:val="28"/>
          <w:szCs w:val="28"/>
        </w:rPr>
        <w:t xml:space="preserve"> </w:t>
      </w:r>
      <w:r w:rsidRPr="00834CA5">
        <w:rPr>
          <w:sz w:val="28"/>
          <w:szCs w:val="28"/>
        </w:rPr>
        <w:t>предоставляющего</w:t>
      </w:r>
      <w:r w:rsidR="009B531D" w:rsidRPr="00834CA5">
        <w:rPr>
          <w:sz w:val="28"/>
          <w:szCs w:val="28"/>
        </w:rPr>
        <w:t xml:space="preserve"> </w:t>
      </w:r>
      <w:r w:rsidRPr="00834CA5">
        <w:rPr>
          <w:sz w:val="28"/>
          <w:szCs w:val="28"/>
        </w:rPr>
        <w:t>муниципальную</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выбору</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(экстерриториальный</w:t>
      </w:r>
      <w:r w:rsidR="009B531D" w:rsidRPr="00834CA5">
        <w:rPr>
          <w:sz w:val="28"/>
          <w:szCs w:val="28"/>
        </w:rPr>
        <w:t xml:space="preserve"> </w:t>
      </w:r>
      <w:r w:rsidRPr="00834CA5">
        <w:rPr>
          <w:sz w:val="28"/>
          <w:szCs w:val="28"/>
        </w:rPr>
        <w:t>принцип);</w:t>
      </w:r>
    </w:p>
    <w:p w:rsidR="008C1D08" w:rsidRPr="00834CA5" w:rsidRDefault="008C1D08" w:rsidP="00A849B6">
      <w:pPr>
        <w:ind w:firstLine="709"/>
        <w:jc w:val="both"/>
        <w:rPr>
          <w:sz w:val="28"/>
          <w:szCs w:val="28"/>
        </w:rPr>
      </w:pPr>
      <w:r w:rsidRPr="00834CA5">
        <w:rPr>
          <w:sz w:val="28"/>
          <w:szCs w:val="28"/>
        </w:rPr>
        <w:t>возможность</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Pr="00834CA5">
        <w:rPr>
          <w:sz w:val="28"/>
          <w:szCs w:val="28"/>
        </w:rPr>
        <w:t>официального</w:t>
      </w:r>
      <w:r w:rsidR="009B531D" w:rsidRPr="00834CA5">
        <w:rPr>
          <w:sz w:val="28"/>
          <w:szCs w:val="28"/>
        </w:rPr>
        <w:t xml:space="preserve"> </w:t>
      </w:r>
      <w:r w:rsidRPr="00834CA5">
        <w:rPr>
          <w:sz w:val="28"/>
          <w:szCs w:val="28"/>
        </w:rPr>
        <w:t>интернет-сайте</w:t>
      </w:r>
      <w:r w:rsidR="009B531D" w:rsidRPr="00834CA5">
        <w:rPr>
          <w:sz w:val="28"/>
          <w:szCs w:val="28"/>
        </w:rPr>
        <w:t xml:space="preserve"> </w:t>
      </w:r>
      <w:r w:rsidRPr="00834CA5">
        <w:rPr>
          <w:sz w:val="28"/>
          <w:szCs w:val="28"/>
        </w:rPr>
        <w:t>администрации,</w:t>
      </w:r>
      <w:r w:rsidR="009B531D" w:rsidRPr="00834CA5">
        <w:rPr>
          <w:sz w:val="28"/>
          <w:szCs w:val="28"/>
        </w:rPr>
        <w:t xml:space="preserve"> </w:t>
      </w:r>
      <w:r w:rsidR="006C3159" w:rsidRPr="00834CA5">
        <w:rPr>
          <w:sz w:val="28"/>
          <w:szCs w:val="28"/>
        </w:rPr>
        <w:t>Единого портала</w:t>
      </w:r>
      <w:r w:rsidRPr="00834CA5">
        <w:rPr>
          <w:sz w:val="28"/>
          <w:szCs w:val="28"/>
        </w:rPr>
        <w:t>;</w:t>
      </w:r>
    </w:p>
    <w:p w:rsidR="008C1D08" w:rsidRPr="00834CA5" w:rsidRDefault="008C1D08" w:rsidP="00A849B6">
      <w:pPr>
        <w:ind w:firstLine="709"/>
        <w:jc w:val="both"/>
        <w:rPr>
          <w:sz w:val="28"/>
          <w:szCs w:val="28"/>
        </w:rPr>
      </w:pPr>
      <w:r w:rsidRPr="00834CA5">
        <w:rPr>
          <w:sz w:val="28"/>
          <w:szCs w:val="28"/>
        </w:rPr>
        <w:t>установление</w:t>
      </w:r>
      <w:r w:rsidR="009B531D" w:rsidRPr="00834CA5">
        <w:rPr>
          <w:sz w:val="28"/>
          <w:szCs w:val="28"/>
        </w:rPr>
        <w:t xml:space="preserve"> </w:t>
      </w:r>
      <w:r w:rsidRPr="00834CA5">
        <w:rPr>
          <w:sz w:val="28"/>
          <w:szCs w:val="28"/>
        </w:rPr>
        <w:t>должностных</w:t>
      </w:r>
      <w:r w:rsidR="009B531D" w:rsidRPr="00834CA5">
        <w:rPr>
          <w:sz w:val="28"/>
          <w:szCs w:val="28"/>
        </w:rPr>
        <w:t xml:space="preserve"> </w:t>
      </w:r>
      <w:r w:rsidRPr="00834CA5">
        <w:rPr>
          <w:sz w:val="28"/>
          <w:szCs w:val="28"/>
        </w:rPr>
        <w:t>лиц,</w:t>
      </w:r>
      <w:r w:rsidR="009B531D" w:rsidRPr="00834CA5">
        <w:rPr>
          <w:sz w:val="28"/>
          <w:szCs w:val="28"/>
        </w:rPr>
        <w:t xml:space="preserve"> </w:t>
      </w:r>
      <w:r w:rsidRPr="00834CA5">
        <w:rPr>
          <w:sz w:val="28"/>
          <w:szCs w:val="28"/>
        </w:rPr>
        <w:t>ответственных</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8C1D08" w:rsidRPr="00834CA5" w:rsidRDefault="008C1D08" w:rsidP="00A849B6">
      <w:pPr>
        <w:ind w:firstLine="709"/>
        <w:jc w:val="both"/>
        <w:rPr>
          <w:sz w:val="28"/>
          <w:szCs w:val="28"/>
        </w:rPr>
      </w:pPr>
      <w:r w:rsidRPr="00834CA5">
        <w:rPr>
          <w:sz w:val="28"/>
          <w:szCs w:val="28"/>
        </w:rPr>
        <w:t>установление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соблюдение</w:t>
      </w:r>
      <w:r w:rsidR="009B531D" w:rsidRPr="00834CA5">
        <w:rPr>
          <w:sz w:val="28"/>
          <w:szCs w:val="28"/>
        </w:rPr>
        <w:t xml:space="preserve"> </w:t>
      </w:r>
      <w:r w:rsidRPr="00834CA5">
        <w:rPr>
          <w:sz w:val="28"/>
          <w:szCs w:val="28"/>
        </w:rPr>
        <w:t>требований</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помещениям,</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предоставляется</w:t>
      </w:r>
      <w:r w:rsidR="009B531D" w:rsidRPr="00834CA5">
        <w:rPr>
          <w:sz w:val="28"/>
          <w:szCs w:val="28"/>
        </w:rPr>
        <w:t xml:space="preserve"> </w:t>
      </w:r>
      <w:r w:rsidRPr="00834CA5">
        <w:rPr>
          <w:sz w:val="28"/>
          <w:szCs w:val="28"/>
        </w:rPr>
        <w:t>услуга;</w:t>
      </w:r>
    </w:p>
    <w:p w:rsidR="008C1D08" w:rsidRPr="00834CA5" w:rsidRDefault="008C1D08" w:rsidP="00A849B6">
      <w:pPr>
        <w:ind w:firstLine="709"/>
        <w:jc w:val="both"/>
        <w:rPr>
          <w:sz w:val="28"/>
          <w:szCs w:val="28"/>
        </w:rPr>
      </w:pPr>
      <w:r w:rsidRPr="00834CA5">
        <w:rPr>
          <w:sz w:val="28"/>
          <w:szCs w:val="28"/>
        </w:rPr>
        <w:t>установление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соблюдение</w:t>
      </w:r>
      <w:r w:rsidR="009B531D" w:rsidRPr="00834CA5">
        <w:rPr>
          <w:sz w:val="28"/>
          <w:szCs w:val="28"/>
        </w:rPr>
        <w:t xml:space="preserve"> </w:t>
      </w:r>
      <w:r w:rsidRPr="00834CA5">
        <w:rPr>
          <w:sz w:val="28"/>
          <w:szCs w:val="28"/>
        </w:rPr>
        <w:t>срока</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срока</w:t>
      </w:r>
      <w:r w:rsidR="009B531D" w:rsidRPr="00834CA5">
        <w:rPr>
          <w:sz w:val="28"/>
          <w:szCs w:val="28"/>
        </w:rPr>
        <w:t xml:space="preserve"> </w:t>
      </w:r>
      <w:r w:rsidRPr="00834CA5">
        <w:rPr>
          <w:sz w:val="28"/>
          <w:szCs w:val="28"/>
        </w:rPr>
        <w:t>ожидания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очереди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подаче</w:t>
      </w:r>
      <w:r w:rsidR="009B531D" w:rsidRPr="00834CA5">
        <w:rPr>
          <w:sz w:val="28"/>
          <w:szCs w:val="28"/>
        </w:rPr>
        <w:t xml:space="preserve"> </w:t>
      </w:r>
      <w:r w:rsidRPr="00834CA5">
        <w:rPr>
          <w:sz w:val="28"/>
          <w:szCs w:val="28"/>
        </w:rPr>
        <w:t>заявления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получении</w:t>
      </w:r>
      <w:r w:rsidR="009B531D" w:rsidRPr="00834CA5">
        <w:rPr>
          <w:sz w:val="28"/>
          <w:szCs w:val="28"/>
        </w:rPr>
        <w:t xml:space="preserve"> </w:t>
      </w:r>
      <w:r w:rsidRPr="00834CA5">
        <w:rPr>
          <w:sz w:val="28"/>
          <w:szCs w:val="28"/>
        </w:rPr>
        <w:t>результата</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8C1D08" w:rsidRPr="00834CA5" w:rsidRDefault="008C1D08" w:rsidP="00A849B6">
      <w:pPr>
        <w:ind w:firstLine="709"/>
        <w:jc w:val="both"/>
        <w:rPr>
          <w:sz w:val="28"/>
          <w:szCs w:val="28"/>
        </w:rPr>
      </w:pPr>
      <w:r w:rsidRPr="00834CA5">
        <w:rPr>
          <w:sz w:val="28"/>
          <w:szCs w:val="28"/>
        </w:rPr>
        <w:t>количество</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принятых</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Pr="00834CA5">
        <w:rPr>
          <w:sz w:val="28"/>
          <w:szCs w:val="28"/>
        </w:rPr>
        <w:t>информационно-телекоммуникационной</w:t>
      </w:r>
      <w:r w:rsidR="009B531D" w:rsidRPr="00834CA5">
        <w:rPr>
          <w:sz w:val="28"/>
          <w:szCs w:val="28"/>
        </w:rPr>
        <w:t xml:space="preserve"> </w:t>
      </w:r>
      <w:r w:rsidRPr="00834CA5">
        <w:rPr>
          <w:sz w:val="28"/>
          <w:szCs w:val="28"/>
        </w:rPr>
        <w:t>сети</w:t>
      </w:r>
      <w:r w:rsidR="009B531D" w:rsidRPr="00834CA5">
        <w:rPr>
          <w:sz w:val="28"/>
          <w:szCs w:val="28"/>
        </w:rPr>
        <w:t xml:space="preserve"> </w:t>
      </w:r>
      <w:r w:rsidRPr="00834CA5">
        <w:rPr>
          <w:sz w:val="28"/>
          <w:szCs w:val="28"/>
        </w:rPr>
        <w:t>общего</w:t>
      </w:r>
      <w:r w:rsidR="009B531D" w:rsidRPr="00834CA5">
        <w:rPr>
          <w:sz w:val="28"/>
          <w:szCs w:val="28"/>
        </w:rPr>
        <w:t xml:space="preserve"> </w:t>
      </w:r>
      <w:r w:rsidRPr="00834CA5">
        <w:rPr>
          <w:sz w:val="28"/>
          <w:szCs w:val="28"/>
        </w:rPr>
        <w:t>пользования,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посредством</w:t>
      </w:r>
      <w:r w:rsidR="009B531D" w:rsidRPr="00834CA5">
        <w:rPr>
          <w:sz w:val="28"/>
          <w:szCs w:val="28"/>
        </w:rPr>
        <w:t xml:space="preserve"> </w:t>
      </w:r>
      <w:r w:rsidR="006C3159" w:rsidRPr="00834CA5">
        <w:rPr>
          <w:sz w:val="28"/>
          <w:szCs w:val="28"/>
        </w:rPr>
        <w:t>Единого портала</w:t>
      </w:r>
      <w:r w:rsidRPr="00834CA5">
        <w:rPr>
          <w:sz w:val="28"/>
          <w:szCs w:val="28"/>
        </w:rPr>
        <w:t>.</w:t>
      </w:r>
    </w:p>
    <w:p w:rsidR="008C1D08" w:rsidRPr="00834CA5" w:rsidRDefault="00AB4C5B" w:rsidP="00A849B6">
      <w:pPr>
        <w:ind w:firstLine="709"/>
        <w:jc w:val="both"/>
        <w:rPr>
          <w:sz w:val="28"/>
          <w:szCs w:val="28"/>
        </w:rPr>
      </w:pPr>
      <w:r w:rsidRPr="00834CA5">
        <w:rPr>
          <w:sz w:val="28"/>
          <w:szCs w:val="28"/>
        </w:rPr>
        <w:t>2.14</w:t>
      </w:r>
      <w:r w:rsidR="008C1D08" w:rsidRPr="00834CA5">
        <w:rPr>
          <w:sz w:val="28"/>
          <w:szCs w:val="28"/>
        </w:rPr>
        <w:t>.2.</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предоставлении</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по</w:t>
      </w:r>
      <w:r w:rsidR="009B531D" w:rsidRPr="00834CA5">
        <w:rPr>
          <w:sz w:val="28"/>
          <w:szCs w:val="28"/>
        </w:rPr>
        <w:t xml:space="preserve"> </w:t>
      </w:r>
      <w:r w:rsidR="008C1D08" w:rsidRPr="00834CA5">
        <w:rPr>
          <w:sz w:val="28"/>
          <w:szCs w:val="28"/>
        </w:rPr>
        <w:t>экстерриториальному</w:t>
      </w:r>
      <w:r w:rsidR="009B531D" w:rsidRPr="00834CA5">
        <w:rPr>
          <w:sz w:val="28"/>
          <w:szCs w:val="28"/>
        </w:rPr>
        <w:t xml:space="preserve"> </w:t>
      </w:r>
      <w:r w:rsidR="008C1D08" w:rsidRPr="00834CA5">
        <w:rPr>
          <w:sz w:val="28"/>
          <w:szCs w:val="28"/>
        </w:rPr>
        <w:t>принципу</w:t>
      </w:r>
      <w:r w:rsidR="009B531D" w:rsidRPr="00834CA5">
        <w:rPr>
          <w:sz w:val="28"/>
          <w:szCs w:val="28"/>
        </w:rPr>
        <w:t xml:space="preserve"> </w:t>
      </w:r>
      <w:r w:rsidR="008C1D08" w:rsidRPr="00834CA5">
        <w:rPr>
          <w:sz w:val="28"/>
          <w:szCs w:val="28"/>
        </w:rPr>
        <w:t>заявители</w:t>
      </w:r>
      <w:r w:rsidR="009B531D" w:rsidRPr="00834CA5">
        <w:rPr>
          <w:sz w:val="28"/>
          <w:szCs w:val="28"/>
        </w:rPr>
        <w:t xml:space="preserve"> </w:t>
      </w:r>
      <w:r w:rsidR="008C1D08" w:rsidRPr="00834CA5">
        <w:rPr>
          <w:sz w:val="28"/>
          <w:szCs w:val="28"/>
        </w:rPr>
        <w:t>(представители</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имеют</w:t>
      </w:r>
      <w:r w:rsidR="009B531D" w:rsidRPr="00834CA5">
        <w:rPr>
          <w:sz w:val="28"/>
          <w:szCs w:val="28"/>
        </w:rPr>
        <w:t xml:space="preserve"> </w:t>
      </w:r>
      <w:r w:rsidR="008C1D08" w:rsidRPr="00834CA5">
        <w:rPr>
          <w:sz w:val="28"/>
          <w:szCs w:val="28"/>
        </w:rPr>
        <w:t>право</w:t>
      </w:r>
      <w:r w:rsidR="009B531D" w:rsidRPr="00834CA5">
        <w:rPr>
          <w:sz w:val="28"/>
          <w:szCs w:val="28"/>
        </w:rPr>
        <w:t xml:space="preserve"> </w:t>
      </w:r>
      <w:r w:rsidR="008C1D08" w:rsidRPr="00834CA5">
        <w:rPr>
          <w:sz w:val="28"/>
          <w:szCs w:val="28"/>
        </w:rPr>
        <w:t>на</w:t>
      </w:r>
      <w:r w:rsidR="009B531D" w:rsidRPr="00834CA5">
        <w:rPr>
          <w:sz w:val="28"/>
          <w:szCs w:val="28"/>
        </w:rPr>
        <w:t xml:space="preserve"> </w:t>
      </w:r>
      <w:r w:rsidR="008C1D08" w:rsidRPr="00834CA5">
        <w:rPr>
          <w:sz w:val="28"/>
          <w:szCs w:val="28"/>
        </w:rPr>
        <w:t>обращение</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любой</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8C1D08" w:rsidRPr="00834CA5">
        <w:rPr>
          <w:sz w:val="28"/>
          <w:szCs w:val="28"/>
        </w:rPr>
        <w:t>вне</w:t>
      </w:r>
      <w:r w:rsidR="009B531D" w:rsidRPr="00834CA5">
        <w:rPr>
          <w:sz w:val="28"/>
          <w:szCs w:val="28"/>
        </w:rPr>
        <w:t xml:space="preserve"> </w:t>
      </w:r>
      <w:r w:rsidR="008C1D08" w:rsidRPr="00834CA5">
        <w:rPr>
          <w:sz w:val="28"/>
          <w:szCs w:val="28"/>
        </w:rPr>
        <w:t>зависимости</w:t>
      </w:r>
      <w:r w:rsidR="009B531D" w:rsidRPr="00834CA5">
        <w:rPr>
          <w:sz w:val="28"/>
          <w:szCs w:val="28"/>
        </w:rPr>
        <w:t xml:space="preserve"> </w:t>
      </w:r>
      <w:r w:rsidR="008C1D08" w:rsidRPr="00834CA5">
        <w:rPr>
          <w:sz w:val="28"/>
          <w:szCs w:val="28"/>
        </w:rPr>
        <w:t>от</w:t>
      </w:r>
      <w:r w:rsidR="009B531D" w:rsidRPr="00834CA5">
        <w:rPr>
          <w:sz w:val="28"/>
          <w:szCs w:val="28"/>
        </w:rPr>
        <w:t xml:space="preserve"> </w:t>
      </w:r>
      <w:r w:rsidR="008C1D08" w:rsidRPr="00834CA5">
        <w:rPr>
          <w:sz w:val="28"/>
          <w:szCs w:val="28"/>
        </w:rPr>
        <w:t>места</w:t>
      </w:r>
      <w:r w:rsidR="009B531D" w:rsidRPr="00834CA5">
        <w:rPr>
          <w:sz w:val="28"/>
          <w:szCs w:val="28"/>
        </w:rPr>
        <w:t xml:space="preserve"> </w:t>
      </w:r>
      <w:r w:rsidR="008C1D08" w:rsidRPr="00834CA5">
        <w:rPr>
          <w:sz w:val="28"/>
          <w:szCs w:val="28"/>
        </w:rPr>
        <w:t>регистрации</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(представителя</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по</w:t>
      </w:r>
      <w:r w:rsidR="009B531D" w:rsidRPr="00834CA5">
        <w:rPr>
          <w:sz w:val="28"/>
          <w:szCs w:val="28"/>
        </w:rPr>
        <w:t xml:space="preserve"> </w:t>
      </w:r>
      <w:r w:rsidR="008C1D08" w:rsidRPr="00834CA5">
        <w:rPr>
          <w:sz w:val="28"/>
          <w:szCs w:val="28"/>
        </w:rPr>
        <w:t>месту</w:t>
      </w:r>
      <w:r w:rsidR="009B531D" w:rsidRPr="00834CA5">
        <w:rPr>
          <w:sz w:val="28"/>
          <w:szCs w:val="28"/>
        </w:rPr>
        <w:t xml:space="preserve"> </w:t>
      </w:r>
      <w:r w:rsidR="008C1D08" w:rsidRPr="00834CA5">
        <w:rPr>
          <w:sz w:val="28"/>
          <w:szCs w:val="28"/>
        </w:rPr>
        <w:t>жительства,</w:t>
      </w:r>
      <w:r w:rsidR="009B531D" w:rsidRPr="00834CA5">
        <w:rPr>
          <w:sz w:val="28"/>
          <w:szCs w:val="28"/>
        </w:rPr>
        <w:t xml:space="preserve"> </w:t>
      </w:r>
      <w:r w:rsidR="008C1D08" w:rsidRPr="00834CA5">
        <w:rPr>
          <w:sz w:val="28"/>
          <w:szCs w:val="28"/>
        </w:rPr>
        <w:t>места</w:t>
      </w:r>
      <w:r w:rsidR="009B531D" w:rsidRPr="00834CA5">
        <w:rPr>
          <w:sz w:val="28"/>
          <w:szCs w:val="28"/>
        </w:rPr>
        <w:t xml:space="preserve"> </w:t>
      </w:r>
      <w:r w:rsidR="008C1D08" w:rsidRPr="00834CA5">
        <w:rPr>
          <w:sz w:val="28"/>
          <w:szCs w:val="28"/>
        </w:rPr>
        <w:t>нахождения</w:t>
      </w:r>
      <w:r w:rsidR="009B531D" w:rsidRPr="00834CA5">
        <w:rPr>
          <w:sz w:val="28"/>
          <w:szCs w:val="28"/>
        </w:rPr>
        <w:t xml:space="preserve"> </w:t>
      </w:r>
      <w:r w:rsidR="008C1D08" w:rsidRPr="00834CA5">
        <w:rPr>
          <w:sz w:val="28"/>
          <w:szCs w:val="28"/>
        </w:rPr>
        <w:t>объекта</w:t>
      </w:r>
      <w:r w:rsidR="009B531D" w:rsidRPr="00834CA5">
        <w:rPr>
          <w:sz w:val="28"/>
          <w:szCs w:val="28"/>
        </w:rPr>
        <w:t xml:space="preserve"> </w:t>
      </w:r>
      <w:r w:rsidR="008C1D08" w:rsidRPr="00834CA5">
        <w:rPr>
          <w:sz w:val="28"/>
          <w:szCs w:val="28"/>
        </w:rPr>
        <w:t>недвижимости</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соответствии</w:t>
      </w:r>
      <w:r w:rsidR="009B531D" w:rsidRPr="00834CA5">
        <w:rPr>
          <w:sz w:val="28"/>
          <w:szCs w:val="28"/>
        </w:rPr>
        <w:t xml:space="preserve"> </w:t>
      </w:r>
      <w:r w:rsidR="008C1D08" w:rsidRPr="00834CA5">
        <w:rPr>
          <w:sz w:val="28"/>
          <w:szCs w:val="28"/>
        </w:rPr>
        <w:t>с</w:t>
      </w:r>
      <w:r w:rsidR="009B531D" w:rsidRPr="00834CA5">
        <w:rPr>
          <w:sz w:val="28"/>
          <w:szCs w:val="28"/>
        </w:rPr>
        <w:t xml:space="preserve"> </w:t>
      </w:r>
      <w:r w:rsidR="008C1D08" w:rsidRPr="00834CA5">
        <w:rPr>
          <w:sz w:val="28"/>
          <w:szCs w:val="28"/>
        </w:rPr>
        <w:t>действием</w:t>
      </w:r>
      <w:r w:rsidR="009B531D" w:rsidRPr="00834CA5">
        <w:rPr>
          <w:sz w:val="28"/>
          <w:szCs w:val="28"/>
        </w:rPr>
        <w:t xml:space="preserve"> </w:t>
      </w:r>
      <w:r w:rsidR="008C1D08" w:rsidRPr="00834CA5">
        <w:rPr>
          <w:sz w:val="28"/>
          <w:szCs w:val="28"/>
        </w:rPr>
        <w:t>экстерриториального</w:t>
      </w:r>
      <w:r w:rsidR="009B531D" w:rsidRPr="00834CA5">
        <w:rPr>
          <w:sz w:val="28"/>
          <w:szCs w:val="28"/>
        </w:rPr>
        <w:t xml:space="preserve"> </w:t>
      </w:r>
      <w:r w:rsidR="008C1D08" w:rsidRPr="00834CA5">
        <w:rPr>
          <w:sz w:val="28"/>
          <w:szCs w:val="28"/>
        </w:rPr>
        <w:t>принципа.</w:t>
      </w:r>
    </w:p>
    <w:p w:rsidR="008C1D08" w:rsidRPr="00834CA5" w:rsidRDefault="008C1D08" w:rsidP="00A849B6">
      <w:pPr>
        <w:ind w:firstLine="709"/>
        <w:jc w:val="both"/>
        <w:rPr>
          <w:sz w:val="28"/>
          <w:szCs w:val="28"/>
        </w:rPr>
      </w:pP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экстерриториальному</w:t>
      </w:r>
      <w:r w:rsidR="009B531D" w:rsidRPr="00834CA5">
        <w:rPr>
          <w:sz w:val="28"/>
          <w:szCs w:val="28"/>
        </w:rPr>
        <w:t xml:space="preserve"> </w:t>
      </w:r>
      <w:r w:rsidRPr="00834CA5">
        <w:rPr>
          <w:sz w:val="28"/>
          <w:szCs w:val="28"/>
        </w:rPr>
        <w:t>принципу</w:t>
      </w:r>
      <w:r w:rsidR="009B531D" w:rsidRPr="00834CA5">
        <w:rPr>
          <w:sz w:val="28"/>
          <w:szCs w:val="28"/>
        </w:rPr>
        <w:t xml:space="preserve"> </w:t>
      </w:r>
      <w:r w:rsidRPr="00834CA5">
        <w:rPr>
          <w:sz w:val="28"/>
          <w:szCs w:val="28"/>
        </w:rPr>
        <w:t>обеспечивается</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личном</w:t>
      </w:r>
      <w:r w:rsidR="009B531D" w:rsidRPr="00834CA5">
        <w:rPr>
          <w:sz w:val="28"/>
          <w:szCs w:val="28"/>
        </w:rPr>
        <w:t xml:space="preserve"> </w:t>
      </w:r>
      <w:r w:rsidRPr="00834CA5">
        <w:rPr>
          <w:sz w:val="28"/>
          <w:szCs w:val="28"/>
        </w:rPr>
        <w:t>обращении</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(представителя</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месту</w:t>
      </w:r>
      <w:r w:rsidR="009B531D" w:rsidRPr="00834CA5">
        <w:rPr>
          <w:sz w:val="28"/>
          <w:szCs w:val="28"/>
        </w:rPr>
        <w:t xml:space="preserve"> </w:t>
      </w:r>
      <w:r w:rsidRPr="00834CA5">
        <w:rPr>
          <w:sz w:val="28"/>
          <w:szCs w:val="28"/>
        </w:rPr>
        <w:t>пребывания</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(представителя</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заявлением</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p>
    <w:p w:rsidR="008C1D08" w:rsidRPr="00834CA5" w:rsidRDefault="00AB4C5B" w:rsidP="00A849B6">
      <w:pPr>
        <w:ind w:firstLine="709"/>
        <w:jc w:val="both"/>
        <w:rPr>
          <w:sz w:val="28"/>
          <w:szCs w:val="28"/>
        </w:rPr>
      </w:pPr>
      <w:r w:rsidRPr="00834CA5">
        <w:rPr>
          <w:sz w:val="28"/>
          <w:szCs w:val="28"/>
        </w:rPr>
        <w:t>2.14</w:t>
      </w:r>
      <w:r w:rsidR="008C1D08" w:rsidRPr="00834CA5">
        <w:rPr>
          <w:sz w:val="28"/>
          <w:szCs w:val="28"/>
        </w:rPr>
        <w:t>.3.</w:t>
      </w:r>
      <w:r w:rsidR="009B531D" w:rsidRPr="00834CA5">
        <w:rPr>
          <w:sz w:val="28"/>
          <w:szCs w:val="28"/>
        </w:rPr>
        <w:t xml:space="preserve"> </w:t>
      </w:r>
      <w:r w:rsidR="008C1D08" w:rsidRPr="00834CA5">
        <w:rPr>
          <w:sz w:val="28"/>
          <w:szCs w:val="28"/>
        </w:rPr>
        <w:t>Взаимодействие</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(его</w:t>
      </w:r>
      <w:r w:rsidR="009B531D" w:rsidRPr="00834CA5">
        <w:rPr>
          <w:sz w:val="28"/>
          <w:szCs w:val="28"/>
        </w:rPr>
        <w:t xml:space="preserve"> </w:t>
      </w:r>
      <w:r w:rsidR="008C1D08" w:rsidRPr="00834CA5">
        <w:rPr>
          <w:sz w:val="28"/>
          <w:szCs w:val="28"/>
        </w:rPr>
        <w:t>представителя)</w:t>
      </w:r>
      <w:r w:rsidR="009B531D" w:rsidRPr="00834CA5">
        <w:rPr>
          <w:sz w:val="28"/>
          <w:szCs w:val="28"/>
        </w:rPr>
        <w:t xml:space="preserve"> </w:t>
      </w:r>
      <w:r w:rsidR="008C1D08" w:rsidRPr="00834CA5">
        <w:rPr>
          <w:sz w:val="28"/>
          <w:szCs w:val="28"/>
        </w:rPr>
        <w:t>с</w:t>
      </w:r>
      <w:r w:rsidR="009B531D" w:rsidRPr="00834CA5">
        <w:rPr>
          <w:sz w:val="28"/>
          <w:szCs w:val="28"/>
        </w:rPr>
        <w:t xml:space="preserve"> </w:t>
      </w:r>
      <w:r w:rsidR="008C1D08" w:rsidRPr="00834CA5">
        <w:rPr>
          <w:sz w:val="28"/>
          <w:szCs w:val="28"/>
        </w:rPr>
        <w:t>должностными</w:t>
      </w:r>
      <w:r w:rsidR="009B531D" w:rsidRPr="00834CA5">
        <w:rPr>
          <w:sz w:val="28"/>
          <w:szCs w:val="28"/>
        </w:rPr>
        <w:t xml:space="preserve"> </w:t>
      </w:r>
      <w:r w:rsidR="008C1D08" w:rsidRPr="00834CA5">
        <w:rPr>
          <w:sz w:val="28"/>
          <w:szCs w:val="28"/>
        </w:rPr>
        <w:t>лицами</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предоставлении</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осуществляется</w:t>
      </w:r>
      <w:r w:rsidR="009B531D" w:rsidRPr="00834CA5">
        <w:rPr>
          <w:sz w:val="28"/>
          <w:szCs w:val="28"/>
        </w:rPr>
        <w:t xml:space="preserve"> </w:t>
      </w:r>
      <w:r w:rsidR="008C1D08" w:rsidRPr="00834CA5">
        <w:rPr>
          <w:sz w:val="28"/>
          <w:szCs w:val="28"/>
        </w:rPr>
        <w:t>два</w:t>
      </w:r>
      <w:r w:rsidR="009B531D" w:rsidRPr="00834CA5">
        <w:rPr>
          <w:sz w:val="28"/>
          <w:szCs w:val="28"/>
        </w:rPr>
        <w:t xml:space="preserve"> </w:t>
      </w:r>
      <w:r w:rsidR="008C1D08" w:rsidRPr="00834CA5">
        <w:rPr>
          <w:sz w:val="28"/>
          <w:szCs w:val="28"/>
        </w:rPr>
        <w:t>раза</w:t>
      </w:r>
      <w:r w:rsidR="009B531D" w:rsidRPr="00834CA5">
        <w:rPr>
          <w:sz w:val="28"/>
          <w:szCs w:val="28"/>
        </w:rPr>
        <w:t xml:space="preserve"> </w:t>
      </w:r>
      <w:r w:rsidR="008C1D08" w:rsidRPr="00834CA5">
        <w:rPr>
          <w:sz w:val="28"/>
          <w:szCs w:val="28"/>
        </w:rPr>
        <w:t>-</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представлении</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873D8" w:rsidRPr="00834CA5">
        <w:rPr>
          <w:sz w:val="28"/>
          <w:szCs w:val="28"/>
        </w:rPr>
        <w:t>администрацию</w:t>
      </w:r>
      <w:r w:rsidR="009B531D" w:rsidRPr="00834CA5">
        <w:rPr>
          <w:sz w:val="28"/>
          <w:szCs w:val="28"/>
        </w:rPr>
        <w:t xml:space="preserve"> </w:t>
      </w:r>
      <w:r w:rsidR="008C1D08" w:rsidRPr="00834CA5">
        <w:rPr>
          <w:sz w:val="28"/>
          <w:szCs w:val="28"/>
        </w:rPr>
        <w:t>заявления</w:t>
      </w:r>
      <w:r w:rsidR="009B531D" w:rsidRPr="00834CA5">
        <w:rPr>
          <w:sz w:val="28"/>
          <w:szCs w:val="28"/>
        </w:rPr>
        <w:t xml:space="preserve"> </w:t>
      </w:r>
      <w:r w:rsidR="008C1D08" w:rsidRPr="00834CA5">
        <w:rPr>
          <w:sz w:val="28"/>
          <w:szCs w:val="28"/>
        </w:rPr>
        <w:t>со</w:t>
      </w:r>
      <w:r w:rsidR="009B531D" w:rsidRPr="00834CA5">
        <w:rPr>
          <w:sz w:val="28"/>
          <w:szCs w:val="28"/>
        </w:rPr>
        <w:t xml:space="preserve"> </w:t>
      </w:r>
      <w:r w:rsidR="008C1D08" w:rsidRPr="00834CA5">
        <w:rPr>
          <w:sz w:val="28"/>
          <w:szCs w:val="28"/>
        </w:rPr>
        <w:lastRenderedPageBreak/>
        <w:t>всеми</w:t>
      </w:r>
      <w:r w:rsidR="009B531D" w:rsidRPr="00834CA5">
        <w:rPr>
          <w:sz w:val="28"/>
          <w:szCs w:val="28"/>
        </w:rPr>
        <w:t xml:space="preserve"> </w:t>
      </w:r>
      <w:r w:rsidR="008C1D08" w:rsidRPr="00834CA5">
        <w:rPr>
          <w:sz w:val="28"/>
          <w:szCs w:val="28"/>
        </w:rPr>
        <w:t>необходимыми</w:t>
      </w:r>
      <w:r w:rsidR="009B531D" w:rsidRPr="00834CA5">
        <w:rPr>
          <w:sz w:val="28"/>
          <w:szCs w:val="28"/>
        </w:rPr>
        <w:t xml:space="preserve"> </w:t>
      </w:r>
      <w:r w:rsidR="008C1D08" w:rsidRPr="00834CA5">
        <w:rPr>
          <w:sz w:val="28"/>
          <w:szCs w:val="28"/>
        </w:rPr>
        <w:t>документами</w:t>
      </w:r>
      <w:r w:rsidR="009B531D" w:rsidRPr="00834CA5">
        <w:rPr>
          <w:sz w:val="28"/>
          <w:szCs w:val="28"/>
        </w:rPr>
        <w:t xml:space="preserve"> </w:t>
      </w:r>
      <w:r w:rsidR="008C1D08" w:rsidRPr="00834CA5">
        <w:rPr>
          <w:sz w:val="28"/>
          <w:szCs w:val="28"/>
        </w:rPr>
        <w:t>для</w:t>
      </w:r>
      <w:r w:rsidR="009B531D" w:rsidRPr="00834CA5">
        <w:rPr>
          <w:sz w:val="28"/>
          <w:szCs w:val="28"/>
        </w:rPr>
        <w:t xml:space="preserve"> </w:t>
      </w:r>
      <w:r w:rsidR="008C1D08" w:rsidRPr="00834CA5">
        <w:rPr>
          <w:sz w:val="28"/>
          <w:szCs w:val="28"/>
        </w:rPr>
        <w:t>получения</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и</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получении</w:t>
      </w:r>
      <w:r w:rsidR="009B531D" w:rsidRPr="00834CA5">
        <w:rPr>
          <w:sz w:val="28"/>
          <w:szCs w:val="28"/>
        </w:rPr>
        <w:t xml:space="preserve"> </w:t>
      </w:r>
      <w:r w:rsidR="008C1D08" w:rsidRPr="00834CA5">
        <w:rPr>
          <w:sz w:val="28"/>
          <w:szCs w:val="28"/>
        </w:rPr>
        <w:t>результата</w:t>
      </w:r>
      <w:r w:rsidR="009B531D" w:rsidRPr="00834CA5">
        <w:rPr>
          <w:sz w:val="28"/>
          <w:szCs w:val="28"/>
        </w:rPr>
        <w:t xml:space="preserve"> </w:t>
      </w:r>
      <w:r w:rsidR="008C1D08" w:rsidRPr="00834CA5">
        <w:rPr>
          <w:sz w:val="28"/>
          <w:szCs w:val="28"/>
        </w:rPr>
        <w:t>предоставления</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заявителем</w:t>
      </w:r>
      <w:r w:rsidR="009B531D" w:rsidRPr="00834CA5">
        <w:rPr>
          <w:sz w:val="28"/>
          <w:szCs w:val="28"/>
        </w:rPr>
        <w:t xml:space="preserve"> </w:t>
      </w:r>
      <w:r w:rsidR="008C1D08" w:rsidRPr="00834CA5">
        <w:rPr>
          <w:sz w:val="28"/>
          <w:szCs w:val="28"/>
        </w:rPr>
        <w:t>непосредственно.</w:t>
      </w:r>
      <w:r w:rsidR="009B531D" w:rsidRPr="00834CA5">
        <w:rPr>
          <w:sz w:val="28"/>
          <w:szCs w:val="28"/>
        </w:rPr>
        <w:t xml:space="preserve"> </w:t>
      </w:r>
      <w:r w:rsidR="008C1D08" w:rsidRPr="00834CA5">
        <w:rPr>
          <w:sz w:val="28"/>
          <w:szCs w:val="28"/>
        </w:rPr>
        <w:t>Продолжительность</w:t>
      </w:r>
      <w:r w:rsidR="009B531D" w:rsidRPr="00834CA5">
        <w:rPr>
          <w:sz w:val="28"/>
          <w:szCs w:val="28"/>
        </w:rPr>
        <w:t xml:space="preserve"> </w:t>
      </w:r>
      <w:r w:rsidR="008C1D08" w:rsidRPr="00834CA5">
        <w:rPr>
          <w:sz w:val="28"/>
          <w:szCs w:val="28"/>
        </w:rPr>
        <w:t>одного</w:t>
      </w:r>
      <w:r w:rsidR="009B531D" w:rsidRPr="00834CA5">
        <w:rPr>
          <w:sz w:val="28"/>
          <w:szCs w:val="28"/>
        </w:rPr>
        <w:t xml:space="preserve"> </w:t>
      </w:r>
      <w:r w:rsidR="008C1D08" w:rsidRPr="00834CA5">
        <w:rPr>
          <w:sz w:val="28"/>
          <w:szCs w:val="28"/>
        </w:rPr>
        <w:t>взаимодействия</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с</w:t>
      </w:r>
      <w:r w:rsidR="009B531D" w:rsidRPr="00834CA5">
        <w:rPr>
          <w:sz w:val="28"/>
          <w:szCs w:val="28"/>
        </w:rPr>
        <w:t xml:space="preserve"> </w:t>
      </w:r>
      <w:r w:rsidR="008C1D08" w:rsidRPr="00834CA5">
        <w:rPr>
          <w:sz w:val="28"/>
          <w:szCs w:val="28"/>
        </w:rPr>
        <w:t>должностным</w:t>
      </w:r>
      <w:r w:rsidR="009B531D" w:rsidRPr="00834CA5">
        <w:rPr>
          <w:sz w:val="28"/>
          <w:szCs w:val="28"/>
        </w:rPr>
        <w:t xml:space="preserve"> </w:t>
      </w:r>
      <w:r w:rsidR="008C1D08" w:rsidRPr="00834CA5">
        <w:rPr>
          <w:sz w:val="28"/>
          <w:szCs w:val="28"/>
        </w:rPr>
        <w:t>лицом</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предоставлении</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не</w:t>
      </w:r>
      <w:r w:rsidR="009B531D" w:rsidRPr="00834CA5">
        <w:rPr>
          <w:sz w:val="28"/>
          <w:szCs w:val="28"/>
        </w:rPr>
        <w:t xml:space="preserve"> </w:t>
      </w:r>
      <w:r w:rsidR="008C1D08" w:rsidRPr="00834CA5">
        <w:rPr>
          <w:sz w:val="28"/>
          <w:szCs w:val="28"/>
        </w:rPr>
        <w:t>превышает</w:t>
      </w:r>
      <w:r w:rsidR="009B531D" w:rsidRPr="00834CA5">
        <w:rPr>
          <w:sz w:val="28"/>
          <w:szCs w:val="28"/>
        </w:rPr>
        <w:t xml:space="preserve"> </w:t>
      </w:r>
      <w:r w:rsidR="008C1D08" w:rsidRPr="00834CA5">
        <w:rPr>
          <w:sz w:val="28"/>
          <w:szCs w:val="28"/>
        </w:rPr>
        <w:t>15</w:t>
      </w:r>
      <w:r w:rsidR="009B531D" w:rsidRPr="00834CA5">
        <w:rPr>
          <w:sz w:val="28"/>
          <w:szCs w:val="28"/>
        </w:rPr>
        <w:t xml:space="preserve"> </w:t>
      </w:r>
      <w:r w:rsidR="008C1D08" w:rsidRPr="00834CA5">
        <w:rPr>
          <w:sz w:val="28"/>
          <w:szCs w:val="28"/>
        </w:rPr>
        <w:t>минут.</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случае</w:t>
      </w:r>
      <w:r w:rsidR="009B531D" w:rsidRPr="00834CA5">
        <w:rPr>
          <w:sz w:val="28"/>
          <w:szCs w:val="28"/>
        </w:rPr>
        <w:t xml:space="preserve"> </w:t>
      </w:r>
      <w:r w:rsidR="008C1D08" w:rsidRPr="00834CA5">
        <w:rPr>
          <w:sz w:val="28"/>
          <w:szCs w:val="28"/>
        </w:rPr>
        <w:t>направления</w:t>
      </w:r>
      <w:r w:rsidR="009B531D" w:rsidRPr="00834CA5">
        <w:rPr>
          <w:sz w:val="28"/>
          <w:szCs w:val="28"/>
        </w:rPr>
        <w:t xml:space="preserve"> </w:t>
      </w:r>
      <w:r w:rsidR="008C1D08" w:rsidRPr="00834CA5">
        <w:rPr>
          <w:sz w:val="28"/>
          <w:szCs w:val="28"/>
        </w:rPr>
        <w:t>заявления</w:t>
      </w:r>
      <w:r w:rsidR="009B531D" w:rsidRPr="00834CA5">
        <w:rPr>
          <w:sz w:val="28"/>
          <w:szCs w:val="28"/>
        </w:rPr>
        <w:t xml:space="preserve"> </w:t>
      </w:r>
      <w:r w:rsidR="008C1D08" w:rsidRPr="00834CA5">
        <w:rPr>
          <w:sz w:val="28"/>
          <w:szCs w:val="28"/>
        </w:rPr>
        <w:t>посредством</w:t>
      </w:r>
      <w:r w:rsidR="009B531D" w:rsidRPr="00834CA5">
        <w:rPr>
          <w:sz w:val="28"/>
          <w:szCs w:val="28"/>
        </w:rPr>
        <w:t xml:space="preserve"> </w:t>
      </w:r>
      <w:r w:rsidR="008C1D08" w:rsidRPr="00834CA5">
        <w:rPr>
          <w:sz w:val="28"/>
          <w:szCs w:val="28"/>
        </w:rPr>
        <w:t>Единого</w:t>
      </w:r>
      <w:r w:rsidR="009B531D" w:rsidRPr="00834CA5">
        <w:rPr>
          <w:sz w:val="28"/>
          <w:szCs w:val="28"/>
        </w:rPr>
        <w:t xml:space="preserve"> </w:t>
      </w:r>
      <w:r w:rsidR="008C1D08" w:rsidRPr="00834CA5">
        <w:rPr>
          <w:sz w:val="28"/>
          <w:szCs w:val="28"/>
        </w:rPr>
        <w:t>портала</w:t>
      </w:r>
      <w:r w:rsidR="009B531D" w:rsidRPr="00834CA5">
        <w:rPr>
          <w:sz w:val="28"/>
          <w:szCs w:val="28"/>
        </w:rPr>
        <w:t xml:space="preserve"> </w:t>
      </w:r>
      <w:r w:rsidR="008C1D08" w:rsidRPr="00834CA5">
        <w:rPr>
          <w:sz w:val="28"/>
          <w:szCs w:val="28"/>
        </w:rPr>
        <w:t>взаимодействие</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с</w:t>
      </w:r>
      <w:r w:rsidR="009B531D" w:rsidRPr="00834CA5">
        <w:rPr>
          <w:sz w:val="28"/>
          <w:szCs w:val="28"/>
        </w:rPr>
        <w:t xml:space="preserve"> </w:t>
      </w:r>
      <w:r w:rsidR="008C1D08" w:rsidRPr="00834CA5">
        <w:rPr>
          <w:sz w:val="28"/>
          <w:szCs w:val="28"/>
        </w:rPr>
        <w:t>должностными</w:t>
      </w:r>
      <w:r w:rsidR="009B531D" w:rsidRPr="00834CA5">
        <w:rPr>
          <w:sz w:val="28"/>
          <w:szCs w:val="28"/>
        </w:rPr>
        <w:t xml:space="preserve"> </w:t>
      </w:r>
      <w:r w:rsidR="008C1D08" w:rsidRPr="00834CA5">
        <w:rPr>
          <w:sz w:val="28"/>
          <w:szCs w:val="28"/>
        </w:rPr>
        <w:t>лицами</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8C1D08" w:rsidRPr="00834CA5">
        <w:rPr>
          <w:sz w:val="28"/>
          <w:szCs w:val="28"/>
        </w:rPr>
        <w:t>осуществляется</w:t>
      </w:r>
      <w:r w:rsidR="009B531D" w:rsidRPr="00834CA5">
        <w:rPr>
          <w:sz w:val="28"/>
          <w:szCs w:val="28"/>
        </w:rPr>
        <w:t xml:space="preserve"> </w:t>
      </w:r>
      <w:r w:rsidR="008C1D08" w:rsidRPr="00834CA5">
        <w:rPr>
          <w:sz w:val="28"/>
          <w:szCs w:val="28"/>
        </w:rPr>
        <w:t>два</w:t>
      </w:r>
      <w:r w:rsidR="009B531D" w:rsidRPr="00834CA5">
        <w:rPr>
          <w:sz w:val="28"/>
          <w:szCs w:val="28"/>
        </w:rPr>
        <w:t xml:space="preserve"> </w:t>
      </w:r>
      <w:r w:rsidR="008C1D08" w:rsidRPr="00834CA5">
        <w:rPr>
          <w:sz w:val="28"/>
          <w:szCs w:val="28"/>
        </w:rPr>
        <w:t>раза</w:t>
      </w:r>
      <w:r w:rsidR="009B531D" w:rsidRPr="00834CA5">
        <w:rPr>
          <w:sz w:val="28"/>
          <w:szCs w:val="28"/>
        </w:rPr>
        <w:t xml:space="preserve"> </w:t>
      </w:r>
      <w:r w:rsidR="008C1D08" w:rsidRPr="00834CA5">
        <w:rPr>
          <w:sz w:val="28"/>
          <w:szCs w:val="28"/>
        </w:rPr>
        <w:t>-</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представлении</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873D8" w:rsidRPr="00834CA5">
        <w:rPr>
          <w:sz w:val="28"/>
          <w:szCs w:val="28"/>
        </w:rPr>
        <w:t>администрацию</w:t>
      </w:r>
      <w:r w:rsidR="009B531D" w:rsidRPr="00834CA5">
        <w:rPr>
          <w:sz w:val="28"/>
          <w:szCs w:val="28"/>
        </w:rPr>
        <w:t xml:space="preserve"> </w:t>
      </w:r>
      <w:r w:rsidR="008C1D08" w:rsidRPr="00834CA5">
        <w:rPr>
          <w:sz w:val="28"/>
          <w:szCs w:val="28"/>
        </w:rPr>
        <w:t>всех</w:t>
      </w:r>
      <w:r w:rsidR="009B531D" w:rsidRPr="00834CA5">
        <w:rPr>
          <w:sz w:val="28"/>
          <w:szCs w:val="28"/>
        </w:rPr>
        <w:t xml:space="preserve"> </w:t>
      </w:r>
      <w:r w:rsidR="008C1D08" w:rsidRPr="00834CA5">
        <w:rPr>
          <w:sz w:val="28"/>
          <w:szCs w:val="28"/>
        </w:rPr>
        <w:t>необходимых</w:t>
      </w:r>
      <w:r w:rsidR="009B531D" w:rsidRPr="00834CA5">
        <w:rPr>
          <w:sz w:val="28"/>
          <w:szCs w:val="28"/>
        </w:rPr>
        <w:t xml:space="preserve"> </w:t>
      </w:r>
      <w:r w:rsidR="008C1D08" w:rsidRPr="00834CA5">
        <w:rPr>
          <w:sz w:val="28"/>
          <w:szCs w:val="28"/>
        </w:rPr>
        <w:t>документов</w:t>
      </w:r>
      <w:r w:rsidR="009B531D" w:rsidRPr="00834CA5">
        <w:rPr>
          <w:sz w:val="28"/>
          <w:szCs w:val="28"/>
        </w:rPr>
        <w:t xml:space="preserve"> </w:t>
      </w:r>
      <w:r w:rsidR="008C1D08" w:rsidRPr="00834CA5">
        <w:rPr>
          <w:sz w:val="28"/>
          <w:szCs w:val="28"/>
        </w:rPr>
        <w:t>для</w:t>
      </w:r>
      <w:r w:rsidR="009B531D" w:rsidRPr="00834CA5">
        <w:rPr>
          <w:sz w:val="28"/>
          <w:szCs w:val="28"/>
        </w:rPr>
        <w:t xml:space="preserve"> </w:t>
      </w:r>
      <w:r w:rsidR="008C1D08" w:rsidRPr="00834CA5">
        <w:rPr>
          <w:sz w:val="28"/>
          <w:szCs w:val="28"/>
        </w:rPr>
        <w:t>получения</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и</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получении</w:t>
      </w:r>
      <w:r w:rsidR="009B531D" w:rsidRPr="00834CA5">
        <w:rPr>
          <w:sz w:val="28"/>
          <w:szCs w:val="28"/>
        </w:rPr>
        <w:t xml:space="preserve"> </w:t>
      </w:r>
      <w:r w:rsidR="008C1D08" w:rsidRPr="00834CA5">
        <w:rPr>
          <w:sz w:val="28"/>
          <w:szCs w:val="28"/>
        </w:rPr>
        <w:t>результата</w:t>
      </w:r>
      <w:r w:rsidR="009B531D" w:rsidRPr="00834CA5">
        <w:rPr>
          <w:sz w:val="28"/>
          <w:szCs w:val="28"/>
        </w:rPr>
        <w:t xml:space="preserve"> </w:t>
      </w:r>
      <w:r w:rsidR="008C1D08" w:rsidRPr="00834CA5">
        <w:rPr>
          <w:sz w:val="28"/>
          <w:szCs w:val="28"/>
        </w:rPr>
        <w:t>предоставления</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заявителем</w:t>
      </w:r>
      <w:r w:rsidR="009B531D" w:rsidRPr="00834CA5">
        <w:rPr>
          <w:sz w:val="28"/>
          <w:szCs w:val="28"/>
        </w:rPr>
        <w:t xml:space="preserve"> </w:t>
      </w:r>
      <w:r w:rsidR="008C1D08" w:rsidRPr="00834CA5">
        <w:rPr>
          <w:sz w:val="28"/>
          <w:szCs w:val="28"/>
        </w:rPr>
        <w:t>непосредственно.</w:t>
      </w:r>
      <w:r w:rsidR="009B531D" w:rsidRPr="00834CA5">
        <w:rPr>
          <w:sz w:val="28"/>
          <w:szCs w:val="28"/>
        </w:rPr>
        <w:t xml:space="preserve"> </w:t>
      </w:r>
      <w:r w:rsidR="008C1D08" w:rsidRPr="00834CA5">
        <w:rPr>
          <w:sz w:val="28"/>
          <w:szCs w:val="28"/>
        </w:rPr>
        <w:t>Продолжительность</w:t>
      </w:r>
      <w:r w:rsidR="009B531D" w:rsidRPr="00834CA5">
        <w:rPr>
          <w:sz w:val="28"/>
          <w:szCs w:val="28"/>
        </w:rPr>
        <w:t xml:space="preserve"> </w:t>
      </w:r>
      <w:r w:rsidR="008C1D08" w:rsidRPr="00834CA5">
        <w:rPr>
          <w:sz w:val="28"/>
          <w:szCs w:val="28"/>
        </w:rPr>
        <w:t>одного</w:t>
      </w:r>
      <w:r w:rsidR="009B531D" w:rsidRPr="00834CA5">
        <w:rPr>
          <w:sz w:val="28"/>
          <w:szCs w:val="28"/>
        </w:rPr>
        <w:t xml:space="preserve"> </w:t>
      </w:r>
      <w:r w:rsidR="008C1D08" w:rsidRPr="00834CA5">
        <w:rPr>
          <w:sz w:val="28"/>
          <w:szCs w:val="28"/>
        </w:rPr>
        <w:t>взаимодействия</w:t>
      </w:r>
      <w:r w:rsidR="009B531D" w:rsidRPr="00834CA5">
        <w:rPr>
          <w:sz w:val="28"/>
          <w:szCs w:val="28"/>
        </w:rPr>
        <w:t xml:space="preserve"> </w:t>
      </w:r>
      <w:r w:rsidR="008C1D08" w:rsidRPr="00834CA5">
        <w:rPr>
          <w:sz w:val="28"/>
          <w:szCs w:val="28"/>
        </w:rPr>
        <w:t>заявителя</w:t>
      </w:r>
      <w:r w:rsidR="009B531D" w:rsidRPr="00834CA5">
        <w:rPr>
          <w:sz w:val="28"/>
          <w:szCs w:val="28"/>
        </w:rPr>
        <w:t xml:space="preserve"> </w:t>
      </w:r>
      <w:r w:rsidR="008C1D08" w:rsidRPr="00834CA5">
        <w:rPr>
          <w:sz w:val="28"/>
          <w:szCs w:val="28"/>
        </w:rPr>
        <w:t>с</w:t>
      </w:r>
      <w:r w:rsidR="009B531D" w:rsidRPr="00834CA5">
        <w:rPr>
          <w:sz w:val="28"/>
          <w:szCs w:val="28"/>
        </w:rPr>
        <w:t xml:space="preserve"> </w:t>
      </w:r>
      <w:r w:rsidR="008C1D08" w:rsidRPr="00834CA5">
        <w:rPr>
          <w:sz w:val="28"/>
          <w:szCs w:val="28"/>
        </w:rPr>
        <w:t>должностным</w:t>
      </w:r>
      <w:r w:rsidR="009B531D" w:rsidRPr="00834CA5">
        <w:rPr>
          <w:sz w:val="28"/>
          <w:szCs w:val="28"/>
        </w:rPr>
        <w:t xml:space="preserve"> </w:t>
      </w:r>
      <w:r w:rsidR="008C1D08" w:rsidRPr="00834CA5">
        <w:rPr>
          <w:sz w:val="28"/>
          <w:szCs w:val="28"/>
        </w:rPr>
        <w:t>лицом</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7E0881" w:rsidRPr="00834CA5">
        <w:rPr>
          <w:sz w:val="28"/>
          <w:szCs w:val="28"/>
        </w:rPr>
        <w:t>администрации</w:t>
      </w:r>
      <w:r w:rsidR="009B531D" w:rsidRPr="00834CA5">
        <w:rPr>
          <w:sz w:val="28"/>
          <w:szCs w:val="28"/>
        </w:rPr>
        <w:t xml:space="preserve"> </w:t>
      </w:r>
      <w:r w:rsidR="008C1D08" w:rsidRPr="00834CA5">
        <w:rPr>
          <w:sz w:val="28"/>
          <w:szCs w:val="28"/>
        </w:rPr>
        <w:t>при</w:t>
      </w:r>
      <w:r w:rsidR="009B531D" w:rsidRPr="00834CA5">
        <w:rPr>
          <w:sz w:val="28"/>
          <w:szCs w:val="28"/>
        </w:rPr>
        <w:t xml:space="preserve"> </w:t>
      </w:r>
      <w:r w:rsidR="008C1D08" w:rsidRPr="00834CA5">
        <w:rPr>
          <w:sz w:val="28"/>
          <w:szCs w:val="28"/>
        </w:rPr>
        <w:t>предоставлении</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не</w:t>
      </w:r>
      <w:r w:rsidR="009B531D" w:rsidRPr="00834CA5">
        <w:rPr>
          <w:sz w:val="28"/>
          <w:szCs w:val="28"/>
        </w:rPr>
        <w:t xml:space="preserve"> </w:t>
      </w:r>
      <w:r w:rsidR="008C1D08" w:rsidRPr="00834CA5">
        <w:rPr>
          <w:sz w:val="28"/>
          <w:szCs w:val="28"/>
        </w:rPr>
        <w:t>превышает</w:t>
      </w:r>
      <w:r w:rsidR="009B531D" w:rsidRPr="00834CA5">
        <w:rPr>
          <w:sz w:val="28"/>
          <w:szCs w:val="28"/>
        </w:rPr>
        <w:t xml:space="preserve"> </w:t>
      </w:r>
      <w:r w:rsidR="008C1D08" w:rsidRPr="00834CA5">
        <w:rPr>
          <w:sz w:val="28"/>
          <w:szCs w:val="28"/>
        </w:rPr>
        <w:t>15</w:t>
      </w:r>
      <w:r w:rsidR="009B531D" w:rsidRPr="00834CA5">
        <w:rPr>
          <w:sz w:val="28"/>
          <w:szCs w:val="28"/>
        </w:rPr>
        <w:t xml:space="preserve"> </w:t>
      </w:r>
      <w:r w:rsidR="008C1D08" w:rsidRPr="00834CA5">
        <w:rPr>
          <w:sz w:val="28"/>
          <w:szCs w:val="28"/>
        </w:rPr>
        <w:t>минут.</w:t>
      </w:r>
    </w:p>
    <w:p w:rsidR="008C1D08" w:rsidRPr="00834CA5" w:rsidRDefault="008C1D08" w:rsidP="00A849B6">
      <w:pPr>
        <w:ind w:firstLine="709"/>
        <w:jc w:val="both"/>
        <w:rPr>
          <w:sz w:val="28"/>
          <w:szCs w:val="28"/>
        </w:rPr>
      </w:pPr>
      <w:r w:rsidRPr="00834CA5">
        <w:rPr>
          <w:sz w:val="28"/>
          <w:szCs w:val="28"/>
        </w:rPr>
        <w:t>Заявителям</w:t>
      </w:r>
      <w:r w:rsidR="009B531D" w:rsidRPr="00834CA5">
        <w:rPr>
          <w:sz w:val="28"/>
          <w:szCs w:val="28"/>
        </w:rPr>
        <w:t xml:space="preserve"> </w:t>
      </w:r>
      <w:r w:rsidRPr="00834CA5">
        <w:rPr>
          <w:sz w:val="28"/>
          <w:szCs w:val="28"/>
        </w:rPr>
        <w:t>обеспечивается</w:t>
      </w:r>
      <w:r w:rsidR="009B531D" w:rsidRPr="00834CA5">
        <w:rPr>
          <w:sz w:val="28"/>
          <w:szCs w:val="28"/>
        </w:rPr>
        <w:t xml:space="preserve"> </w:t>
      </w:r>
      <w:r w:rsidRPr="00834CA5">
        <w:rPr>
          <w:sz w:val="28"/>
          <w:szCs w:val="28"/>
        </w:rPr>
        <w:t>возможность</w:t>
      </w:r>
      <w:r w:rsidR="009B531D" w:rsidRPr="00834CA5">
        <w:rPr>
          <w:sz w:val="28"/>
          <w:szCs w:val="28"/>
        </w:rPr>
        <w:t xml:space="preserve"> </w:t>
      </w:r>
      <w:r w:rsidRPr="00834CA5">
        <w:rPr>
          <w:sz w:val="28"/>
          <w:szCs w:val="28"/>
        </w:rPr>
        <w:t>оценить</w:t>
      </w:r>
      <w:r w:rsidR="009B531D" w:rsidRPr="00834CA5">
        <w:rPr>
          <w:sz w:val="28"/>
          <w:szCs w:val="28"/>
        </w:rPr>
        <w:t xml:space="preserve"> </w:t>
      </w:r>
      <w:r w:rsidRPr="00834CA5">
        <w:rPr>
          <w:sz w:val="28"/>
          <w:szCs w:val="28"/>
        </w:rPr>
        <w:t>доступность</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качество</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Едином</w:t>
      </w:r>
      <w:r w:rsidR="009B531D" w:rsidRPr="00834CA5">
        <w:rPr>
          <w:sz w:val="28"/>
          <w:szCs w:val="28"/>
        </w:rPr>
        <w:t xml:space="preserve"> </w:t>
      </w:r>
      <w:r w:rsidRPr="00834CA5">
        <w:rPr>
          <w:sz w:val="28"/>
          <w:szCs w:val="28"/>
        </w:rPr>
        <w:t>портале.</w:t>
      </w:r>
    </w:p>
    <w:p w:rsidR="008C1D08" w:rsidRPr="00834CA5" w:rsidRDefault="00AB4C5B" w:rsidP="00A849B6">
      <w:pPr>
        <w:ind w:firstLine="709"/>
        <w:jc w:val="both"/>
        <w:rPr>
          <w:sz w:val="28"/>
          <w:szCs w:val="28"/>
        </w:rPr>
      </w:pPr>
      <w:r w:rsidRPr="00834CA5">
        <w:rPr>
          <w:sz w:val="28"/>
          <w:szCs w:val="28"/>
        </w:rPr>
        <w:t>2.14</w:t>
      </w:r>
      <w:r w:rsidR="008C1D08" w:rsidRPr="00834CA5">
        <w:rPr>
          <w:sz w:val="28"/>
          <w:szCs w:val="28"/>
        </w:rPr>
        <w:t>.4.</w:t>
      </w:r>
      <w:r w:rsidR="009B531D" w:rsidRPr="00834CA5">
        <w:rPr>
          <w:sz w:val="28"/>
          <w:szCs w:val="28"/>
        </w:rPr>
        <w:t xml:space="preserve"> </w:t>
      </w:r>
      <w:r w:rsidR="008C1D08" w:rsidRPr="00834CA5">
        <w:rPr>
          <w:sz w:val="28"/>
          <w:szCs w:val="28"/>
        </w:rPr>
        <w:t>Для</w:t>
      </w:r>
      <w:r w:rsidR="009B531D" w:rsidRPr="00834CA5">
        <w:rPr>
          <w:sz w:val="28"/>
          <w:szCs w:val="28"/>
        </w:rPr>
        <w:t xml:space="preserve"> </w:t>
      </w:r>
      <w:r w:rsidR="008C1D08" w:rsidRPr="00834CA5">
        <w:rPr>
          <w:sz w:val="28"/>
          <w:szCs w:val="28"/>
        </w:rPr>
        <w:t>получения</w:t>
      </w:r>
      <w:r w:rsidR="009B531D" w:rsidRPr="00834CA5">
        <w:rPr>
          <w:sz w:val="28"/>
          <w:szCs w:val="28"/>
        </w:rPr>
        <w:t xml:space="preserve"> </w:t>
      </w:r>
      <w:r w:rsidR="008C1D08" w:rsidRPr="00834CA5">
        <w:rPr>
          <w:sz w:val="28"/>
          <w:szCs w:val="28"/>
        </w:rPr>
        <w:t>муниципальной</w:t>
      </w:r>
      <w:r w:rsidR="009B531D" w:rsidRPr="00834CA5">
        <w:rPr>
          <w:sz w:val="28"/>
          <w:szCs w:val="28"/>
        </w:rPr>
        <w:t xml:space="preserve"> </w:t>
      </w:r>
      <w:r w:rsidR="008C1D08" w:rsidRPr="00834CA5">
        <w:rPr>
          <w:sz w:val="28"/>
          <w:szCs w:val="28"/>
        </w:rPr>
        <w:t>услуги</w:t>
      </w:r>
      <w:r w:rsidR="009B531D" w:rsidRPr="00834CA5">
        <w:rPr>
          <w:sz w:val="28"/>
          <w:szCs w:val="28"/>
        </w:rPr>
        <w:t xml:space="preserve"> </w:t>
      </w:r>
      <w:r w:rsidR="008C1D08" w:rsidRPr="00834CA5">
        <w:rPr>
          <w:sz w:val="28"/>
          <w:szCs w:val="28"/>
        </w:rPr>
        <w:t>заявитель</w:t>
      </w:r>
      <w:r w:rsidR="009B531D" w:rsidRPr="00834CA5">
        <w:rPr>
          <w:sz w:val="28"/>
          <w:szCs w:val="28"/>
        </w:rPr>
        <w:t xml:space="preserve"> </w:t>
      </w:r>
      <w:r w:rsidR="008C1D08" w:rsidRPr="00834CA5">
        <w:rPr>
          <w:sz w:val="28"/>
          <w:szCs w:val="28"/>
        </w:rPr>
        <w:t>вправе</w:t>
      </w:r>
      <w:r w:rsidR="009B531D" w:rsidRPr="00834CA5">
        <w:rPr>
          <w:sz w:val="28"/>
          <w:szCs w:val="28"/>
        </w:rPr>
        <w:t xml:space="preserve"> </w:t>
      </w:r>
      <w:r w:rsidR="008C1D08" w:rsidRPr="00834CA5">
        <w:rPr>
          <w:sz w:val="28"/>
          <w:szCs w:val="28"/>
        </w:rPr>
        <w:t>обратиться</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МФЦ</w:t>
      </w:r>
      <w:r w:rsidR="009B531D" w:rsidRPr="00834CA5">
        <w:rPr>
          <w:sz w:val="28"/>
          <w:szCs w:val="28"/>
        </w:rPr>
        <w:t xml:space="preserve"> </w:t>
      </w:r>
      <w:r w:rsidR="008C1D08" w:rsidRPr="00834CA5">
        <w:rPr>
          <w:sz w:val="28"/>
          <w:szCs w:val="28"/>
        </w:rPr>
        <w:t>в</w:t>
      </w:r>
      <w:r w:rsidR="009B531D" w:rsidRPr="00834CA5">
        <w:rPr>
          <w:sz w:val="28"/>
          <w:szCs w:val="28"/>
        </w:rPr>
        <w:t xml:space="preserve"> </w:t>
      </w:r>
      <w:r w:rsidR="008C1D08" w:rsidRPr="00834CA5">
        <w:rPr>
          <w:sz w:val="28"/>
          <w:szCs w:val="28"/>
        </w:rPr>
        <w:t>соответствии</w:t>
      </w:r>
      <w:r w:rsidR="009B531D" w:rsidRPr="00834CA5">
        <w:rPr>
          <w:sz w:val="28"/>
          <w:szCs w:val="28"/>
        </w:rPr>
        <w:t xml:space="preserve"> </w:t>
      </w:r>
      <w:r w:rsidR="008C1D08" w:rsidRPr="00834CA5">
        <w:rPr>
          <w:sz w:val="28"/>
          <w:szCs w:val="28"/>
        </w:rPr>
        <w:t>со</w:t>
      </w:r>
      <w:r w:rsidR="009B531D" w:rsidRPr="00834CA5">
        <w:rPr>
          <w:sz w:val="28"/>
          <w:szCs w:val="28"/>
        </w:rPr>
        <w:t xml:space="preserve"> </w:t>
      </w:r>
      <w:r w:rsidR="008C1D08" w:rsidRPr="00834CA5">
        <w:rPr>
          <w:sz w:val="28"/>
          <w:szCs w:val="28"/>
        </w:rPr>
        <w:t>статьей</w:t>
      </w:r>
      <w:r w:rsidR="009B531D" w:rsidRPr="00834CA5">
        <w:rPr>
          <w:sz w:val="28"/>
          <w:szCs w:val="28"/>
        </w:rPr>
        <w:t xml:space="preserve"> </w:t>
      </w:r>
      <w:r w:rsidR="008C1D08" w:rsidRPr="00834CA5">
        <w:rPr>
          <w:sz w:val="28"/>
          <w:szCs w:val="28"/>
        </w:rPr>
        <w:t>15.1</w:t>
      </w:r>
      <w:r w:rsidR="009B531D" w:rsidRPr="00834CA5">
        <w:rPr>
          <w:sz w:val="28"/>
          <w:szCs w:val="28"/>
        </w:rPr>
        <w:t xml:space="preserve"> </w:t>
      </w:r>
      <w:r w:rsidR="008C1D08" w:rsidRPr="00834CA5">
        <w:rPr>
          <w:sz w:val="28"/>
          <w:szCs w:val="28"/>
        </w:rPr>
        <w:t>Федерального</w:t>
      </w:r>
      <w:r w:rsidR="009B531D" w:rsidRPr="00834CA5">
        <w:rPr>
          <w:sz w:val="28"/>
          <w:szCs w:val="28"/>
        </w:rPr>
        <w:t xml:space="preserve"> </w:t>
      </w:r>
      <w:r w:rsidR="008C1D08" w:rsidRPr="00834CA5">
        <w:rPr>
          <w:sz w:val="28"/>
          <w:szCs w:val="28"/>
        </w:rPr>
        <w:t>закона</w:t>
      </w:r>
      <w:r w:rsidR="009B531D" w:rsidRPr="00834CA5">
        <w:rPr>
          <w:sz w:val="28"/>
          <w:szCs w:val="28"/>
        </w:rPr>
        <w:t xml:space="preserve"> </w:t>
      </w:r>
      <w:r w:rsidR="008C1D08" w:rsidRPr="00834CA5">
        <w:rPr>
          <w:sz w:val="28"/>
          <w:szCs w:val="28"/>
        </w:rPr>
        <w:t>№</w:t>
      </w:r>
      <w:r w:rsidR="009B531D" w:rsidRPr="00834CA5">
        <w:rPr>
          <w:sz w:val="28"/>
          <w:szCs w:val="28"/>
        </w:rPr>
        <w:t xml:space="preserve"> </w:t>
      </w:r>
      <w:r w:rsidR="008C1D08" w:rsidRPr="00834CA5">
        <w:rPr>
          <w:sz w:val="28"/>
          <w:szCs w:val="28"/>
        </w:rPr>
        <w:t>210-ФЗ</w:t>
      </w:r>
      <w:r w:rsidR="009B531D" w:rsidRPr="00834CA5">
        <w:rPr>
          <w:sz w:val="28"/>
          <w:szCs w:val="28"/>
        </w:rPr>
        <w:t xml:space="preserve"> </w:t>
      </w:r>
      <w:r w:rsidR="008C1D08" w:rsidRPr="00834CA5">
        <w:rPr>
          <w:sz w:val="28"/>
          <w:szCs w:val="28"/>
        </w:rPr>
        <w:t>путем</w:t>
      </w:r>
      <w:r w:rsidR="009B531D" w:rsidRPr="00834CA5">
        <w:rPr>
          <w:sz w:val="28"/>
          <w:szCs w:val="28"/>
        </w:rPr>
        <w:t xml:space="preserve"> </w:t>
      </w:r>
      <w:r w:rsidR="008C1D08" w:rsidRPr="00834CA5">
        <w:rPr>
          <w:sz w:val="28"/>
          <w:szCs w:val="28"/>
        </w:rPr>
        <w:t>подачи</w:t>
      </w:r>
      <w:r w:rsidR="009B531D" w:rsidRPr="00834CA5">
        <w:rPr>
          <w:sz w:val="28"/>
          <w:szCs w:val="28"/>
        </w:rPr>
        <w:t xml:space="preserve"> </w:t>
      </w:r>
      <w:r w:rsidR="008C1D08" w:rsidRPr="00834CA5">
        <w:rPr>
          <w:sz w:val="28"/>
          <w:szCs w:val="28"/>
        </w:rPr>
        <w:t>комплексного</w:t>
      </w:r>
      <w:r w:rsidR="009B531D" w:rsidRPr="00834CA5">
        <w:rPr>
          <w:sz w:val="28"/>
          <w:szCs w:val="28"/>
        </w:rPr>
        <w:t xml:space="preserve"> </w:t>
      </w:r>
      <w:r w:rsidR="008C1D08" w:rsidRPr="00834CA5">
        <w:rPr>
          <w:sz w:val="28"/>
          <w:szCs w:val="28"/>
        </w:rPr>
        <w:t>запроса</w:t>
      </w:r>
      <w:r w:rsidR="009B531D" w:rsidRPr="00834CA5">
        <w:rPr>
          <w:sz w:val="28"/>
          <w:szCs w:val="28"/>
        </w:rPr>
        <w:t xml:space="preserve"> </w:t>
      </w:r>
      <w:r w:rsidR="008C1D08" w:rsidRPr="00834CA5">
        <w:rPr>
          <w:sz w:val="28"/>
          <w:szCs w:val="28"/>
        </w:rPr>
        <w:t>о</w:t>
      </w:r>
      <w:r w:rsidR="009B531D" w:rsidRPr="00834CA5">
        <w:rPr>
          <w:sz w:val="28"/>
          <w:szCs w:val="28"/>
        </w:rPr>
        <w:t xml:space="preserve"> </w:t>
      </w:r>
      <w:r w:rsidR="008C1D08" w:rsidRPr="00834CA5">
        <w:rPr>
          <w:sz w:val="28"/>
          <w:szCs w:val="28"/>
        </w:rPr>
        <w:t>предоставлении</w:t>
      </w:r>
      <w:r w:rsidR="009B531D" w:rsidRPr="00834CA5">
        <w:rPr>
          <w:sz w:val="28"/>
          <w:szCs w:val="28"/>
        </w:rPr>
        <w:t xml:space="preserve"> </w:t>
      </w:r>
      <w:r w:rsidR="008C1D08" w:rsidRPr="00834CA5">
        <w:rPr>
          <w:sz w:val="28"/>
          <w:szCs w:val="28"/>
        </w:rPr>
        <w:t>нескольких</w:t>
      </w:r>
      <w:r w:rsidR="009B531D" w:rsidRPr="00834CA5">
        <w:rPr>
          <w:sz w:val="28"/>
          <w:szCs w:val="28"/>
        </w:rPr>
        <w:t xml:space="preserve"> </w:t>
      </w:r>
      <w:r w:rsidR="008C1D08" w:rsidRPr="00834CA5">
        <w:rPr>
          <w:sz w:val="28"/>
          <w:szCs w:val="28"/>
        </w:rPr>
        <w:t>государственных</w:t>
      </w:r>
      <w:r w:rsidR="009B531D" w:rsidRPr="00834CA5">
        <w:rPr>
          <w:sz w:val="28"/>
          <w:szCs w:val="28"/>
        </w:rPr>
        <w:t xml:space="preserve"> </w:t>
      </w:r>
      <w:r w:rsidR="008C1D08" w:rsidRPr="00834CA5">
        <w:rPr>
          <w:sz w:val="28"/>
          <w:szCs w:val="28"/>
        </w:rPr>
        <w:t>и</w:t>
      </w:r>
      <w:r w:rsidR="009B531D" w:rsidRPr="00834CA5">
        <w:rPr>
          <w:sz w:val="28"/>
          <w:szCs w:val="28"/>
        </w:rPr>
        <w:t xml:space="preserve"> </w:t>
      </w:r>
      <w:r w:rsidR="008C1D08" w:rsidRPr="00834CA5">
        <w:rPr>
          <w:sz w:val="28"/>
          <w:szCs w:val="28"/>
        </w:rPr>
        <w:t>(или)</w:t>
      </w:r>
      <w:r w:rsidR="009B531D" w:rsidRPr="00834CA5">
        <w:rPr>
          <w:sz w:val="28"/>
          <w:szCs w:val="28"/>
        </w:rPr>
        <w:t xml:space="preserve"> </w:t>
      </w:r>
      <w:r w:rsidR="008C1D08" w:rsidRPr="00834CA5">
        <w:rPr>
          <w:sz w:val="28"/>
          <w:szCs w:val="28"/>
        </w:rPr>
        <w:t>муниципальных</w:t>
      </w:r>
      <w:r w:rsidR="009B531D" w:rsidRPr="00834CA5">
        <w:rPr>
          <w:sz w:val="28"/>
          <w:szCs w:val="28"/>
        </w:rPr>
        <w:t xml:space="preserve"> </w:t>
      </w:r>
      <w:r w:rsidR="008C1D08" w:rsidRPr="00834CA5">
        <w:rPr>
          <w:sz w:val="28"/>
          <w:szCs w:val="28"/>
        </w:rPr>
        <w:t>услуг</w:t>
      </w:r>
      <w:r w:rsidR="00E90631" w:rsidRPr="00834CA5">
        <w:rPr>
          <w:sz w:val="28"/>
          <w:szCs w:val="28"/>
        </w:rPr>
        <w:t>»</w:t>
      </w:r>
      <w:r w:rsidR="008C1D08" w:rsidRPr="00834CA5">
        <w:rPr>
          <w:sz w:val="28"/>
          <w:szCs w:val="28"/>
        </w:rPr>
        <w:t>.</w:t>
      </w:r>
    </w:p>
    <w:p w:rsidR="00D313E5" w:rsidRPr="00834CA5" w:rsidRDefault="00AB4C5B" w:rsidP="00D313E5">
      <w:pPr>
        <w:ind w:firstLine="709"/>
        <w:jc w:val="both"/>
        <w:rPr>
          <w:sz w:val="28"/>
          <w:szCs w:val="28"/>
        </w:rPr>
      </w:pPr>
      <w:r w:rsidRPr="00834CA5">
        <w:rPr>
          <w:sz w:val="28"/>
          <w:szCs w:val="28"/>
        </w:rPr>
        <w:t>2.15</w:t>
      </w:r>
      <w:r w:rsidR="001D1D23" w:rsidRPr="00834CA5">
        <w:rPr>
          <w:sz w:val="28"/>
          <w:szCs w:val="28"/>
        </w:rPr>
        <w:t>.</w:t>
      </w:r>
      <w:r w:rsidR="009B531D" w:rsidRPr="00834CA5">
        <w:rPr>
          <w:sz w:val="28"/>
          <w:szCs w:val="28"/>
        </w:rPr>
        <w:t xml:space="preserve"> </w:t>
      </w:r>
      <w:r w:rsidR="00D313E5" w:rsidRPr="00834CA5">
        <w:rPr>
          <w:sz w:val="28"/>
          <w:szCs w:val="28"/>
        </w:rPr>
        <w:t>Иные</w:t>
      </w:r>
      <w:r w:rsidR="009B531D" w:rsidRPr="00834CA5">
        <w:rPr>
          <w:sz w:val="28"/>
          <w:szCs w:val="28"/>
        </w:rPr>
        <w:t xml:space="preserve"> </w:t>
      </w:r>
      <w:r w:rsidR="00D313E5" w:rsidRPr="00834CA5">
        <w:rPr>
          <w:sz w:val="28"/>
          <w:szCs w:val="28"/>
        </w:rPr>
        <w:t>требования,</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том</w:t>
      </w:r>
      <w:r w:rsidR="009B531D" w:rsidRPr="00834CA5">
        <w:rPr>
          <w:sz w:val="28"/>
          <w:szCs w:val="28"/>
        </w:rPr>
        <w:t xml:space="preserve"> </w:t>
      </w:r>
      <w:r w:rsidR="00D313E5" w:rsidRPr="00834CA5">
        <w:rPr>
          <w:sz w:val="28"/>
          <w:szCs w:val="28"/>
        </w:rPr>
        <w:t>числе</w:t>
      </w:r>
      <w:r w:rsidR="009B531D" w:rsidRPr="00834CA5">
        <w:rPr>
          <w:sz w:val="28"/>
          <w:szCs w:val="28"/>
        </w:rPr>
        <w:t xml:space="preserve"> </w:t>
      </w:r>
      <w:r w:rsidR="00D313E5" w:rsidRPr="00834CA5">
        <w:rPr>
          <w:sz w:val="28"/>
          <w:szCs w:val="28"/>
        </w:rPr>
        <w:t>учитывающие</w:t>
      </w:r>
      <w:r w:rsidR="009B531D" w:rsidRPr="00834CA5">
        <w:rPr>
          <w:sz w:val="28"/>
          <w:szCs w:val="28"/>
        </w:rPr>
        <w:t xml:space="preserve"> </w:t>
      </w:r>
      <w:r w:rsidR="00D313E5" w:rsidRPr="00834CA5">
        <w:rPr>
          <w:sz w:val="28"/>
          <w:szCs w:val="28"/>
        </w:rPr>
        <w:t>особенности</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AF0FA0" w:rsidRPr="00834CA5">
        <w:rPr>
          <w:sz w:val="28"/>
          <w:szCs w:val="28"/>
        </w:rPr>
        <w:t>МФЦ</w:t>
      </w:r>
      <w:r w:rsidR="00D313E5" w:rsidRPr="00834CA5">
        <w:rPr>
          <w:sz w:val="28"/>
          <w:szCs w:val="28"/>
        </w:rPr>
        <w:t>,</w:t>
      </w:r>
      <w:r w:rsidR="009B531D" w:rsidRPr="00834CA5">
        <w:rPr>
          <w:sz w:val="28"/>
          <w:szCs w:val="28"/>
        </w:rPr>
        <w:t xml:space="preserve"> </w:t>
      </w:r>
      <w:r w:rsidR="00D313E5" w:rsidRPr="00834CA5">
        <w:rPr>
          <w:sz w:val="28"/>
          <w:szCs w:val="28"/>
        </w:rPr>
        <w:t>особенности</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по</w:t>
      </w:r>
      <w:r w:rsidR="009B531D" w:rsidRPr="00834CA5">
        <w:rPr>
          <w:sz w:val="28"/>
          <w:szCs w:val="28"/>
        </w:rPr>
        <w:t xml:space="preserve"> </w:t>
      </w:r>
      <w:r w:rsidR="00D313E5" w:rsidRPr="00834CA5">
        <w:rPr>
          <w:sz w:val="28"/>
          <w:szCs w:val="28"/>
        </w:rPr>
        <w:t>экстерриториальному</w:t>
      </w:r>
      <w:r w:rsidR="009B531D" w:rsidRPr="00834CA5">
        <w:rPr>
          <w:sz w:val="28"/>
          <w:szCs w:val="28"/>
        </w:rPr>
        <w:t xml:space="preserve"> </w:t>
      </w:r>
      <w:r w:rsidR="00D313E5" w:rsidRPr="00834CA5">
        <w:rPr>
          <w:sz w:val="28"/>
          <w:szCs w:val="28"/>
        </w:rPr>
        <w:t>принципу</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случае,</w:t>
      </w:r>
      <w:r w:rsidR="009B531D" w:rsidRPr="00834CA5">
        <w:rPr>
          <w:sz w:val="28"/>
          <w:szCs w:val="28"/>
        </w:rPr>
        <w:t xml:space="preserve"> </w:t>
      </w:r>
      <w:r w:rsidR="00D313E5" w:rsidRPr="00834CA5">
        <w:rPr>
          <w:sz w:val="28"/>
          <w:szCs w:val="28"/>
        </w:rPr>
        <w:t>если</w:t>
      </w:r>
      <w:r w:rsidR="009B531D" w:rsidRPr="00834CA5">
        <w:rPr>
          <w:sz w:val="28"/>
          <w:szCs w:val="28"/>
        </w:rPr>
        <w:t xml:space="preserve"> </w:t>
      </w:r>
      <w:r w:rsidR="00D313E5" w:rsidRPr="00834CA5">
        <w:rPr>
          <w:sz w:val="28"/>
          <w:szCs w:val="28"/>
        </w:rPr>
        <w:t>муниципальная</w:t>
      </w:r>
      <w:r w:rsidR="009B531D" w:rsidRPr="00834CA5">
        <w:rPr>
          <w:sz w:val="28"/>
          <w:szCs w:val="28"/>
        </w:rPr>
        <w:t xml:space="preserve"> </w:t>
      </w:r>
      <w:r w:rsidR="00D313E5" w:rsidRPr="00834CA5">
        <w:rPr>
          <w:sz w:val="28"/>
          <w:szCs w:val="28"/>
        </w:rPr>
        <w:t>услуга</w:t>
      </w:r>
      <w:r w:rsidR="009B531D" w:rsidRPr="00834CA5">
        <w:rPr>
          <w:sz w:val="28"/>
          <w:szCs w:val="28"/>
        </w:rPr>
        <w:t xml:space="preserve"> </w:t>
      </w:r>
      <w:r w:rsidR="00D313E5" w:rsidRPr="00834CA5">
        <w:rPr>
          <w:sz w:val="28"/>
          <w:szCs w:val="28"/>
        </w:rPr>
        <w:t>предоставляется</w:t>
      </w:r>
      <w:r w:rsidR="009B531D" w:rsidRPr="00834CA5">
        <w:rPr>
          <w:sz w:val="28"/>
          <w:szCs w:val="28"/>
        </w:rPr>
        <w:t xml:space="preserve"> </w:t>
      </w:r>
      <w:r w:rsidR="00D313E5" w:rsidRPr="00834CA5">
        <w:rPr>
          <w:sz w:val="28"/>
          <w:szCs w:val="28"/>
        </w:rPr>
        <w:t>по</w:t>
      </w:r>
      <w:r w:rsidR="009B531D" w:rsidRPr="00834CA5">
        <w:rPr>
          <w:sz w:val="28"/>
          <w:szCs w:val="28"/>
        </w:rPr>
        <w:t xml:space="preserve"> </w:t>
      </w:r>
      <w:r w:rsidR="00D313E5" w:rsidRPr="00834CA5">
        <w:rPr>
          <w:sz w:val="28"/>
          <w:szCs w:val="28"/>
        </w:rPr>
        <w:t>экстерриториальному</w:t>
      </w:r>
      <w:r w:rsidR="009B531D" w:rsidRPr="00834CA5">
        <w:rPr>
          <w:sz w:val="28"/>
          <w:szCs w:val="28"/>
        </w:rPr>
        <w:t xml:space="preserve"> </w:t>
      </w:r>
      <w:r w:rsidR="00D313E5" w:rsidRPr="00834CA5">
        <w:rPr>
          <w:sz w:val="28"/>
          <w:szCs w:val="28"/>
        </w:rPr>
        <w:t>принципу)</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особенности</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электронной</w:t>
      </w:r>
      <w:r w:rsidR="009B531D" w:rsidRPr="00834CA5">
        <w:rPr>
          <w:sz w:val="28"/>
          <w:szCs w:val="28"/>
        </w:rPr>
        <w:t xml:space="preserve"> </w:t>
      </w:r>
      <w:r w:rsidR="00D313E5" w:rsidRPr="00834CA5">
        <w:rPr>
          <w:sz w:val="28"/>
          <w:szCs w:val="28"/>
        </w:rPr>
        <w:t>форме</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.1.</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получения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заявителям</w:t>
      </w:r>
      <w:r w:rsidR="009B531D" w:rsidRPr="00834CA5">
        <w:rPr>
          <w:sz w:val="28"/>
          <w:szCs w:val="28"/>
        </w:rPr>
        <w:t xml:space="preserve"> </w:t>
      </w:r>
      <w:r w:rsidR="00D313E5" w:rsidRPr="00834CA5">
        <w:rPr>
          <w:sz w:val="28"/>
          <w:szCs w:val="28"/>
        </w:rPr>
        <w:t>предоставляется</w:t>
      </w:r>
      <w:r w:rsidR="009B531D" w:rsidRPr="00834CA5">
        <w:rPr>
          <w:sz w:val="28"/>
          <w:szCs w:val="28"/>
        </w:rPr>
        <w:t xml:space="preserve"> </w:t>
      </w:r>
      <w:r w:rsidR="00D313E5" w:rsidRPr="00834CA5">
        <w:rPr>
          <w:sz w:val="28"/>
          <w:szCs w:val="28"/>
        </w:rPr>
        <w:t>возможность</w:t>
      </w:r>
      <w:r w:rsidR="009B531D" w:rsidRPr="00834CA5">
        <w:rPr>
          <w:sz w:val="28"/>
          <w:szCs w:val="28"/>
        </w:rPr>
        <w:t xml:space="preserve"> </w:t>
      </w:r>
      <w:r w:rsidR="00D313E5" w:rsidRPr="00834CA5">
        <w:rPr>
          <w:sz w:val="28"/>
          <w:szCs w:val="28"/>
        </w:rPr>
        <w:t>представить</w:t>
      </w:r>
      <w:r w:rsidR="009B531D" w:rsidRPr="00834CA5">
        <w:rPr>
          <w:sz w:val="28"/>
          <w:szCs w:val="28"/>
        </w:rPr>
        <w:t xml:space="preserve"> </w:t>
      </w:r>
      <w:r w:rsidR="00D313E5" w:rsidRPr="00834CA5">
        <w:rPr>
          <w:sz w:val="28"/>
          <w:szCs w:val="28"/>
        </w:rPr>
        <w:t>заявление</w:t>
      </w:r>
      <w:r w:rsidR="009B531D" w:rsidRPr="00834CA5">
        <w:rPr>
          <w:sz w:val="28"/>
          <w:szCs w:val="28"/>
        </w:rPr>
        <w:t xml:space="preserve"> </w:t>
      </w:r>
      <w:r w:rsidR="00D313E5" w:rsidRPr="00834CA5">
        <w:rPr>
          <w:sz w:val="28"/>
          <w:szCs w:val="28"/>
        </w:rPr>
        <w:t>о</w:t>
      </w:r>
      <w:r w:rsidR="009B531D" w:rsidRPr="00834CA5">
        <w:rPr>
          <w:sz w:val="28"/>
          <w:szCs w:val="28"/>
        </w:rPr>
        <w:t xml:space="preserve"> </w:t>
      </w:r>
      <w:r w:rsidR="00D313E5" w:rsidRPr="00834CA5">
        <w:rPr>
          <w:sz w:val="28"/>
          <w:szCs w:val="28"/>
        </w:rPr>
        <w:t>предоставлении</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документы</w:t>
      </w:r>
      <w:r w:rsidR="009B531D" w:rsidRPr="00834CA5">
        <w:rPr>
          <w:sz w:val="28"/>
          <w:szCs w:val="28"/>
        </w:rPr>
        <w:t xml:space="preserve"> </w:t>
      </w:r>
      <w:r w:rsidR="00D313E5" w:rsidRPr="00834CA5">
        <w:rPr>
          <w:sz w:val="28"/>
          <w:szCs w:val="28"/>
        </w:rPr>
        <w:t>(содержащиеся</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них</w:t>
      </w:r>
      <w:r w:rsidR="009B531D" w:rsidRPr="00834CA5">
        <w:rPr>
          <w:sz w:val="28"/>
          <w:szCs w:val="28"/>
        </w:rPr>
        <w:t xml:space="preserve"> </w:t>
      </w:r>
      <w:r w:rsidR="00D313E5" w:rsidRPr="00834CA5">
        <w:rPr>
          <w:sz w:val="28"/>
          <w:szCs w:val="28"/>
        </w:rPr>
        <w:t>сведения),</w:t>
      </w:r>
      <w:r w:rsidR="009B531D" w:rsidRPr="00834CA5">
        <w:rPr>
          <w:sz w:val="28"/>
          <w:szCs w:val="28"/>
        </w:rPr>
        <w:t xml:space="preserve"> </w:t>
      </w:r>
      <w:r w:rsidR="00D313E5" w:rsidRPr="00834CA5">
        <w:rPr>
          <w:sz w:val="28"/>
          <w:szCs w:val="28"/>
        </w:rPr>
        <w:t>необходимые</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том</w:t>
      </w:r>
      <w:r w:rsidR="009B531D" w:rsidRPr="00834CA5">
        <w:rPr>
          <w:sz w:val="28"/>
          <w:szCs w:val="28"/>
        </w:rPr>
        <w:t xml:space="preserve"> </w:t>
      </w:r>
      <w:r w:rsidR="00D313E5" w:rsidRPr="00834CA5">
        <w:rPr>
          <w:sz w:val="28"/>
          <w:szCs w:val="28"/>
        </w:rPr>
        <w:t>числе</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форме</w:t>
      </w:r>
      <w:r w:rsidR="009B531D" w:rsidRPr="00834CA5">
        <w:rPr>
          <w:sz w:val="28"/>
          <w:szCs w:val="28"/>
        </w:rPr>
        <w:t xml:space="preserve"> </w:t>
      </w:r>
      <w:r w:rsidR="00D313E5" w:rsidRPr="00834CA5">
        <w:rPr>
          <w:sz w:val="28"/>
          <w:szCs w:val="28"/>
        </w:rPr>
        <w:t>электронного</w:t>
      </w:r>
      <w:r w:rsidR="009B531D" w:rsidRPr="00834CA5">
        <w:rPr>
          <w:sz w:val="28"/>
          <w:szCs w:val="28"/>
        </w:rPr>
        <w:t xml:space="preserve"> </w:t>
      </w:r>
      <w:r w:rsidR="00D313E5" w:rsidRPr="00834CA5">
        <w:rPr>
          <w:sz w:val="28"/>
          <w:szCs w:val="28"/>
        </w:rPr>
        <w:t>документа:</w:t>
      </w:r>
    </w:p>
    <w:p w:rsidR="00D313E5" w:rsidRPr="00834CA5" w:rsidRDefault="00D313E5" w:rsidP="00D313E5">
      <w:pPr>
        <w:ind w:firstLine="709"/>
        <w:jc w:val="both"/>
        <w:rPr>
          <w:sz w:val="28"/>
          <w:szCs w:val="28"/>
        </w:rPr>
      </w:pPr>
      <w:r w:rsidRPr="00834CA5">
        <w:rPr>
          <w:sz w:val="28"/>
          <w:szCs w:val="28"/>
        </w:rPr>
        <w:t>в</w:t>
      </w:r>
      <w:r w:rsidR="009B531D" w:rsidRPr="00834CA5">
        <w:rPr>
          <w:sz w:val="28"/>
          <w:szCs w:val="28"/>
        </w:rPr>
        <w:t xml:space="preserve"> </w:t>
      </w:r>
      <w:r w:rsidR="007873D8" w:rsidRPr="00834CA5">
        <w:rPr>
          <w:sz w:val="28"/>
          <w:szCs w:val="28"/>
        </w:rPr>
        <w:t>администрацию</w:t>
      </w:r>
      <w:r w:rsidRPr="00834CA5">
        <w:rPr>
          <w:sz w:val="28"/>
          <w:szCs w:val="28"/>
        </w:rPr>
        <w:t>;</w:t>
      </w:r>
    </w:p>
    <w:p w:rsidR="00D313E5" w:rsidRPr="00834CA5" w:rsidRDefault="00D313E5" w:rsidP="00D313E5">
      <w:pPr>
        <w:ind w:firstLine="709"/>
        <w:jc w:val="both"/>
        <w:rPr>
          <w:sz w:val="28"/>
          <w:szCs w:val="28"/>
        </w:rPr>
      </w:pPr>
      <w:r w:rsidRPr="00834CA5">
        <w:rPr>
          <w:sz w:val="28"/>
          <w:szCs w:val="28"/>
        </w:rPr>
        <w:t>через</w:t>
      </w:r>
      <w:r w:rsidR="009B531D" w:rsidRPr="00834CA5">
        <w:rPr>
          <w:sz w:val="28"/>
          <w:szCs w:val="28"/>
        </w:rPr>
        <w:t xml:space="preserve"> </w:t>
      </w:r>
      <w:r w:rsidRPr="00834CA5">
        <w:rPr>
          <w:sz w:val="28"/>
          <w:szCs w:val="28"/>
        </w:rPr>
        <w:t>МФЦ</w:t>
      </w:r>
      <w:r w:rsidR="009B531D" w:rsidRPr="00834CA5">
        <w:rPr>
          <w:sz w:val="28"/>
          <w:szCs w:val="28"/>
        </w:rPr>
        <w:t xml:space="preserve"> </w:t>
      </w:r>
      <w:r w:rsidRPr="00834CA5">
        <w:rPr>
          <w:sz w:val="28"/>
          <w:szCs w:val="28"/>
        </w:rPr>
        <w:t>в</w:t>
      </w:r>
      <w:r w:rsidR="009B531D" w:rsidRPr="00834CA5">
        <w:rPr>
          <w:sz w:val="28"/>
          <w:szCs w:val="28"/>
        </w:rPr>
        <w:t xml:space="preserve"> </w:t>
      </w:r>
      <w:r w:rsidR="007873D8" w:rsidRPr="00834CA5">
        <w:rPr>
          <w:sz w:val="28"/>
          <w:szCs w:val="28"/>
        </w:rPr>
        <w:t>администрацию</w:t>
      </w:r>
      <w:r w:rsidRPr="00834CA5">
        <w:rPr>
          <w:sz w:val="28"/>
          <w:szCs w:val="28"/>
        </w:rPr>
        <w:t>;</w:t>
      </w:r>
    </w:p>
    <w:p w:rsidR="00D313E5" w:rsidRPr="00834CA5" w:rsidRDefault="00D313E5" w:rsidP="00D313E5">
      <w:pPr>
        <w:ind w:firstLine="709"/>
        <w:jc w:val="both"/>
        <w:rPr>
          <w:sz w:val="28"/>
          <w:szCs w:val="28"/>
        </w:rPr>
      </w:pPr>
      <w:proofErr w:type="gramStart"/>
      <w:r w:rsidRPr="00834CA5">
        <w:rPr>
          <w:sz w:val="28"/>
          <w:szCs w:val="28"/>
        </w:rPr>
        <w:t>посредством</w:t>
      </w:r>
      <w:r w:rsidR="009B531D" w:rsidRPr="00834CA5">
        <w:rPr>
          <w:sz w:val="28"/>
          <w:szCs w:val="28"/>
        </w:rPr>
        <w:t xml:space="preserve"> </w:t>
      </w:r>
      <w:r w:rsidRPr="00834CA5">
        <w:rPr>
          <w:sz w:val="28"/>
          <w:szCs w:val="28"/>
        </w:rPr>
        <w:t>использования</w:t>
      </w:r>
      <w:r w:rsidR="009B531D" w:rsidRPr="00834CA5">
        <w:rPr>
          <w:sz w:val="28"/>
          <w:szCs w:val="28"/>
        </w:rPr>
        <w:t xml:space="preserve"> </w:t>
      </w:r>
      <w:r w:rsidRPr="00834CA5">
        <w:rPr>
          <w:sz w:val="28"/>
          <w:szCs w:val="28"/>
        </w:rPr>
        <w:t>информационно-телекоммуникационных</w:t>
      </w:r>
      <w:r w:rsidR="009B531D" w:rsidRPr="00834CA5">
        <w:rPr>
          <w:sz w:val="28"/>
          <w:szCs w:val="28"/>
        </w:rPr>
        <w:t xml:space="preserve"> </w:t>
      </w:r>
      <w:r w:rsidRPr="00834CA5">
        <w:rPr>
          <w:sz w:val="28"/>
          <w:szCs w:val="28"/>
        </w:rPr>
        <w:t>технологий,</w:t>
      </w:r>
      <w:r w:rsidR="009B531D" w:rsidRPr="00834CA5">
        <w:rPr>
          <w:sz w:val="28"/>
          <w:szCs w:val="28"/>
        </w:rPr>
        <w:t xml:space="preserve"> </w:t>
      </w:r>
      <w:r w:rsidRPr="00834CA5">
        <w:rPr>
          <w:sz w:val="28"/>
          <w:szCs w:val="28"/>
        </w:rPr>
        <w:t>включая</w:t>
      </w:r>
      <w:r w:rsidR="009B531D" w:rsidRPr="00834CA5">
        <w:rPr>
          <w:sz w:val="28"/>
          <w:szCs w:val="28"/>
        </w:rPr>
        <w:t xml:space="preserve"> </w:t>
      </w:r>
      <w:r w:rsidRPr="00834CA5">
        <w:rPr>
          <w:sz w:val="28"/>
          <w:szCs w:val="28"/>
        </w:rPr>
        <w:t>использование,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применением</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9B531D" w:rsidRPr="00834CA5">
        <w:rPr>
          <w:sz w:val="28"/>
          <w:szCs w:val="28"/>
        </w:rPr>
        <w:t xml:space="preserve"> </w:t>
      </w:r>
      <w:r w:rsidRPr="00834CA5">
        <w:rPr>
          <w:sz w:val="28"/>
          <w:szCs w:val="28"/>
        </w:rPr>
        <w:t>вид</w:t>
      </w:r>
      <w:r w:rsidR="009B531D" w:rsidRPr="00834CA5">
        <w:rPr>
          <w:sz w:val="28"/>
          <w:szCs w:val="28"/>
        </w:rPr>
        <w:t xml:space="preserve"> </w:t>
      </w:r>
      <w:r w:rsidRPr="00834CA5">
        <w:rPr>
          <w:sz w:val="28"/>
          <w:szCs w:val="28"/>
        </w:rPr>
        <w:t>которой</w:t>
      </w:r>
      <w:r w:rsidR="009B531D" w:rsidRPr="00834CA5">
        <w:rPr>
          <w:sz w:val="28"/>
          <w:szCs w:val="28"/>
        </w:rPr>
        <w:t xml:space="preserve"> </w:t>
      </w:r>
      <w:r w:rsidRPr="00834CA5">
        <w:rPr>
          <w:sz w:val="28"/>
          <w:szCs w:val="28"/>
        </w:rPr>
        <w:t>должен</w:t>
      </w:r>
      <w:r w:rsidR="009B531D" w:rsidRPr="00834CA5">
        <w:rPr>
          <w:sz w:val="28"/>
          <w:szCs w:val="28"/>
        </w:rPr>
        <w:t xml:space="preserve"> </w:t>
      </w:r>
      <w:r w:rsidRPr="00834CA5">
        <w:rPr>
          <w:sz w:val="28"/>
          <w:szCs w:val="28"/>
        </w:rPr>
        <w:t>соответствов</w:t>
      </w:r>
      <w:r w:rsidR="00273E7C" w:rsidRPr="00834CA5">
        <w:rPr>
          <w:sz w:val="28"/>
          <w:szCs w:val="28"/>
        </w:rPr>
        <w:t>ать</w:t>
      </w:r>
      <w:r w:rsidR="009B531D" w:rsidRPr="00834CA5">
        <w:rPr>
          <w:sz w:val="28"/>
          <w:szCs w:val="28"/>
        </w:rPr>
        <w:t xml:space="preserve"> </w:t>
      </w:r>
      <w:r w:rsidR="00273E7C" w:rsidRPr="00834CA5">
        <w:rPr>
          <w:sz w:val="28"/>
          <w:szCs w:val="28"/>
        </w:rPr>
        <w:t>требованиям,</w:t>
      </w:r>
      <w:r w:rsidR="009B531D" w:rsidRPr="00834CA5">
        <w:rPr>
          <w:sz w:val="28"/>
          <w:szCs w:val="28"/>
        </w:rPr>
        <w:t xml:space="preserve"> </w:t>
      </w:r>
      <w:r w:rsidR="00273E7C" w:rsidRPr="00834CA5">
        <w:rPr>
          <w:sz w:val="28"/>
          <w:szCs w:val="28"/>
        </w:rPr>
        <w:t>установленным</w:t>
      </w:r>
      <w:r w:rsidR="009B531D" w:rsidRPr="00834CA5">
        <w:rPr>
          <w:sz w:val="28"/>
          <w:szCs w:val="28"/>
        </w:rPr>
        <w:t xml:space="preserve"> </w:t>
      </w:r>
      <w:r w:rsidR="00E90631" w:rsidRPr="00834CA5">
        <w:rPr>
          <w:sz w:val="28"/>
          <w:szCs w:val="28"/>
        </w:rPr>
        <w:t>«</w:t>
      </w:r>
      <w:r w:rsidRPr="00834CA5">
        <w:rPr>
          <w:sz w:val="28"/>
          <w:szCs w:val="28"/>
        </w:rPr>
        <w:t>Правилами</w:t>
      </w:r>
      <w:r w:rsidR="009B531D" w:rsidRPr="00834CA5">
        <w:rPr>
          <w:sz w:val="28"/>
          <w:szCs w:val="28"/>
        </w:rPr>
        <w:t xml:space="preserve"> </w:t>
      </w:r>
      <w:r w:rsidRPr="00834CA5">
        <w:rPr>
          <w:sz w:val="28"/>
          <w:szCs w:val="28"/>
        </w:rPr>
        <w:t>использования</w:t>
      </w:r>
      <w:r w:rsidR="009B531D" w:rsidRPr="00834CA5">
        <w:rPr>
          <w:sz w:val="28"/>
          <w:szCs w:val="28"/>
        </w:rPr>
        <w:t xml:space="preserve"> </w:t>
      </w:r>
      <w:r w:rsidRPr="00834CA5">
        <w:rPr>
          <w:sz w:val="28"/>
          <w:szCs w:val="28"/>
        </w:rPr>
        <w:t>усиленной</w:t>
      </w:r>
      <w:r w:rsidR="009B531D" w:rsidRPr="00834CA5">
        <w:rPr>
          <w:sz w:val="28"/>
          <w:szCs w:val="28"/>
        </w:rPr>
        <w:t xml:space="preserve"> </w:t>
      </w:r>
      <w:r w:rsidRPr="00834CA5">
        <w:rPr>
          <w:sz w:val="28"/>
          <w:szCs w:val="28"/>
        </w:rPr>
        <w:t>квалифицированной</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обращении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E90631" w:rsidRPr="00834CA5">
        <w:rPr>
          <w:sz w:val="28"/>
          <w:szCs w:val="28"/>
        </w:rPr>
        <w:t>»</w:t>
      </w:r>
      <w:r w:rsidRPr="00834CA5">
        <w:rPr>
          <w:sz w:val="28"/>
          <w:szCs w:val="28"/>
        </w:rPr>
        <w:t>,</w:t>
      </w:r>
      <w:r w:rsidR="009B531D" w:rsidRPr="00834CA5">
        <w:rPr>
          <w:sz w:val="28"/>
          <w:szCs w:val="28"/>
        </w:rPr>
        <w:t xml:space="preserve"> </w:t>
      </w:r>
      <w:r w:rsidRPr="00834CA5">
        <w:rPr>
          <w:sz w:val="28"/>
          <w:szCs w:val="28"/>
        </w:rPr>
        <w:t>утвержденных</w:t>
      </w:r>
      <w:r w:rsidR="009B531D" w:rsidRPr="00834CA5">
        <w:rPr>
          <w:sz w:val="28"/>
          <w:szCs w:val="28"/>
        </w:rPr>
        <w:t xml:space="preserve"> </w:t>
      </w:r>
      <w:r w:rsidRPr="00834CA5">
        <w:rPr>
          <w:sz w:val="28"/>
          <w:szCs w:val="28"/>
        </w:rPr>
        <w:t>постановлением</w:t>
      </w:r>
      <w:r w:rsidR="009B531D" w:rsidRPr="00834CA5">
        <w:rPr>
          <w:sz w:val="28"/>
          <w:szCs w:val="28"/>
        </w:rPr>
        <w:t xml:space="preserve"> </w:t>
      </w:r>
      <w:r w:rsidRPr="00834CA5">
        <w:rPr>
          <w:sz w:val="28"/>
          <w:szCs w:val="28"/>
        </w:rPr>
        <w:t>Правительства</w:t>
      </w:r>
      <w:r w:rsidR="009B531D" w:rsidRPr="00834CA5">
        <w:rPr>
          <w:sz w:val="28"/>
          <w:szCs w:val="28"/>
        </w:rPr>
        <w:t xml:space="preserve"> </w:t>
      </w:r>
      <w:r w:rsidRPr="00834CA5">
        <w:rPr>
          <w:sz w:val="28"/>
          <w:szCs w:val="28"/>
        </w:rPr>
        <w:t>РФ</w:t>
      </w:r>
      <w:r w:rsidR="009B531D" w:rsidRPr="00834CA5">
        <w:rPr>
          <w:sz w:val="28"/>
          <w:szCs w:val="28"/>
        </w:rPr>
        <w:t xml:space="preserve"> </w:t>
      </w:r>
      <w:r w:rsidRPr="00834CA5">
        <w:rPr>
          <w:sz w:val="28"/>
          <w:szCs w:val="28"/>
        </w:rPr>
        <w:t>от</w:t>
      </w:r>
      <w:r w:rsidR="009B531D" w:rsidRPr="00834CA5">
        <w:rPr>
          <w:sz w:val="28"/>
          <w:szCs w:val="28"/>
        </w:rPr>
        <w:t xml:space="preserve"> </w:t>
      </w:r>
      <w:r w:rsidRPr="00834CA5">
        <w:rPr>
          <w:sz w:val="28"/>
          <w:szCs w:val="28"/>
        </w:rPr>
        <w:t>25</w:t>
      </w:r>
      <w:r w:rsidR="009B531D" w:rsidRPr="00834CA5">
        <w:rPr>
          <w:sz w:val="28"/>
          <w:szCs w:val="28"/>
        </w:rPr>
        <w:t xml:space="preserve"> </w:t>
      </w:r>
      <w:r w:rsidRPr="00834CA5">
        <w:rPr>
          <w:sz w:val="28"/>
          <w:szCs w:val="28"/>
        </w:rPr>
        <w:t>августа</w:t>
      </w:r>
      <w:r w:rsidR="009B531D" w:rsidRPr="00834CA5">
        <w:rPr>
          <w:sz w:val="28"/>
          <w:szCs w:val="28"/>
        </w:rPr>
        <w:t xml:space="preserve"> </w:t>
      </w:r>
      <w:r w:rsidRPr="00834CA5">
        <w:rPr>
          <w:sz w:val="28"/>
          <w:szCs w:val="28"/>
        </w:rPr>
        <w:t>2012</w:t>
      </w:r>
      <w:r w:rsidR="009B531D" w:rsidRPr="00834CA5">
        <w:rPr>
          <w:sz w:val="28"/>
          <w:szCs w:val="28"/>
        </w:rPr>
        <w:t xml:space="preserve"> </w:t>
      </w:r>
      <w:r w:rsidRPr="00834CA5">
        <w:rPr>
          <w:sz w:val="28"/>
          <w:szCs w:val="28"/>
        </w:rPr>
        <w:t>г.</w:t>
      </w:r>
      <w:r w:rsidR="009B531D" w:rsidRPr="00834CA5">
        <w:rPr>
          <w:sz w:val="28"/>
          <w:szCs w:val="28"/>
        </w:rPr>
        <w:t xml:space="preserve"> </w:t>
      </w:r>
      <w:r w:rsidR="00EE4AB9" w:rsidRPr="00834CA5">
        <w:rPr>
          <w:sz w:val="28"/>
          <w:szCs w:val="28"/>
        </w:rPr>
        <w:t>№</w:t>
      </w:r>
      <w:r w:rsidR="009B531D" w:rsidRPr="00834CA5">
        <w:rPr>
          <w:sz w:val="28"/>
          <w:szCs w:val="28"/>
        </w:rPr>
        <w:t xml:space="preserve"> </w:t>
      </w:r>
      <w:r w:rsidRPr="00834CA5">
        <w:rPr>
          <w:sz w:val="28"/>
          <w:szCs w:val="28"/>
        </w:rPr>
        <w:t>852</w:t>
      </w:r>
      <w:r w:rsidR="009B531D" w:rsidRPr="00834CA5">
        <w:rPr>
          <w:sz w:val="28"/>
          <w:szCs w:val="28"/>
        </w:rPr>
        <w:t xml:space="preserve"> </w:t>
      </w:r>
      <w:r w:rsidR="00E90631" w:rsidRPr="00834CA5">
        <w:rPr>
          <w:sz w:val="28"/>
          <w:szCs w:val="28"/>
        </w:rPr>
        <w:t>«</w:t>
      </w:r>
      <w:r w:rsidRPr="00834CA5">
        <w:rPr>
          <w:sz w:val="28"/>
          <w:szCs w:val="28"/>
        </w:rPr>
        <w:t>Об</w:t>
      </w:r>
      <w:r w:rsidR="009B531D" w:rsidRPr="00834CA5">
        <w:rPr>
          <w:sz w:val="28"/>
          <w:szCs w:val="28"/>
        </w:rPr>
        <w:t xml:space="preserve"> </w:t>
      </w:r>
      <w:r w:rsidRPr="00834CA5">
        <w:rPr>
          <w:sz w:val="28"/>
          <w:szCs w:val="28"/>
        </w:rPr>
        <w:t>утверждении</w:t>
      </w:r>
      <w:r w:rsidR="009B531D" w:rsidRPr="00834CA5">
        <w:rPr>
          <w:sz w:val="28"/>
          <w:szCs w:val="28"/>
        </w:rPr>
        <w:t xml:space="preserve"> </w:t>
      </w:r>
      <w:r w:rsidRPr="00834CA5">
        <w:rPr>
          <w:sz w:val="28"/>
          <w:szCs w:val="28"/>
        </w:rPr>
        <w:t>Правил</w:t>
      </w:r>
      <w:r w:rsidR="009B531D" w:rsidRPr="00834CA5">
        <w:rPr>
          <w:sz w:val="28"/>
          <w:szCs w:val="28"/>
        </w:rPr>
        <w:t xml:space="preserve"> </w:t>
      </w:r>
      <w:r w:rsidRPr="00834CA5">
        <w:rPr>
          <w:sz w:val="28"/>
          <w:szCs w:val="28"/>
        </w:rPr>
        <w:t>использования</w:t>
      </w:r>
      <w:r w:rsidR="009B531D" w:rsidRPr="00834CA5">
        <w:rPr>
          <w:sz w:val="28"/>
          <w:szCs w:val="28"/>
        </w:rPr>
        <w:t xml:space="preserve"> </w:t>
      </w:r>
      <w:r w:rsidRPr="00834CA5">
        <w:rPr>
          <w:sz w:val="28"/>
          <w:szCs w:val="28"/>
        </w:rPr>
        <w:t>усиленной</w:t>
      </w:r>
      <w:r w:rsidR="009B531D" w:rsidRPr="00834CA5">
        <w:rPr>
          <w:sz w:val="28"/>
          <w:szCs w:val="28"/>
        </w:rPr>
        <w:t xml:space="preserve"> </w:t>
      </w:r>
      <w:r w:rsidRPr="00834CA5">
        <w:rPr>
          <w:sz w:val="28"/>
          <w:szCs w:val="28"/>
        </w:rPr>
        <w:t>квалифицированной</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обращении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внесении</w:t>
      </w:r>
      <w:r w:rsidR="009B531D" w:rsidRPr="00834CA5">
        <w:rPr>
          <w:sz w:val="28"/>
          <w:szCs w:val="28"/>
        </w:rPr>
        <w:t xml:space="preserve"> </w:t>
      </w:r>
      <w:r w:rsidRPr="00834CA5">
        <w:rPr>
          <w:sz w:val="28"/>
          <w:szCs w:val="28"/>
        </w:rPr>
        <w:t>изменения</w:t>
      </w:r>
      <w:proofErr w:type="gramEnd"/>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Правила</w:t>
      </w:r>
      <w:r w:rsidR="009B531D" w:rsidRPr="00834CA5">
        <w:rPr>
          <w:sz w:val="28"/>
          <w:szCs w:val="28"/>
        </w:rPr>
        <w:t xml:space="preserve"> </w:t>
      </w:r>
      <w:r w:rsidRPr="00834CA5">
        <w:rPr>
          <w:sz w:val="28"/>
          <w:szCs w:val="28"/>
        </w:rPr>
        <w:t>разработки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утверждения</w:t>
      </w:r>
      <w:r w:rsidR="009B531D" w:rsidRPr="00834CA5">
        <w:rPr>
          <w:sz w:val="28"/>
          <w:szCs w:val="28"/>
        </w:rPr>
        <w:t xml:space="preserve"> </w:t>
      </w:r>
      <w:r w:rsidRPr="00834CA5">
        <w:rPr>
          <w:sz w:val="28"/>
          <w:szCs w:val="28"/>
        </w:rPr>
        <w:t>административных</w:t>
      </w:r>
      <w:r w:rsidR="009B531D" w:rsidRPr="00834CA5">
        <w:rPr>
          <w:sz w:val="28"/>
          <w:szCs w:val="28"/>
        </w:rPr>
        <w:t xml:space="preserve"> </w:t>
      </w:r>
      <w:r w:rsidRPr="00834CA5">
        <w:rPr>
          <w:sz w:val="28"/>
          <w:szCs w:val="28"/>
        </w:rPr>
        <w:t>регламентов</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услуг</w:t>
      </w:r>
      <w:r w:rsidR="00E90631" w:rsidRPr="00834CA5">
        <w:rPr>
          <w:sz w:val="28"/>
          <w:szCs w:val="28"/>
        </w:rPr>
        <w:t>»</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изменениями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дополнениями)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постановления</w:t>
      </w:r>
      <w:r w:rsidR="009B531D" w:rsidRPr="00834CA5">
        <w:rPr>
          <w:sz w:val="28"/>
          <w:szCs w:val="28"/>
        </w:rPr>
        <w:t xml:space="preserve"> </w:t>
      </w:r>
      <w:r w:rsidRPr="00834CA5">
        <w:rPr>
          <w:sz w:val="28"/>
          <w:szCs w:val="28"/>
        </w:rPr>
        <w:t>Правительства</w:t>
      </w:r>
      <w:r w:rsidR="009B531D" w:rsidRPr="00834CA5">
        <w:rPr>
          <w:sz w:val="28"/>
          <w:szCs w:val="28"/>
        </w:rPr>
        <w:t xml:space="preserve"> </w:t>
      </w:r>
      <w:r w:rsidRPr="00834CA5">
        <w:rPr>
          <w:sz w:val="28"/>
          <w:szCs w:val="28"/>
        </w:rPr>
        <w:t>РФ</w:t>
      </w:r>
      <w:r w:rsidR="009B531D" w:rsidRPr="00834CA5">
        <w:rPr>
          <w:sz w:val="28"/>
          <w:szCs w:val="28"/>
        </w:rPr>
        <w:t xml:space="preserve"> </w:t>
      </w:r>
      <w:r w:rsidRPr="00834CA5">
        <w:rPr>
          <w:sz w:val="28"/>
          <w:szCs w:val="28"/>
        </w:rPr>
        <w:t>от</w:t>
      </w:r>
      <w:r w:rsidR="009B531D" w:rsidRPr="00834CA5">
        <w:rPr>
          <w:sz w:val="28"/>
          <w:szCs w:val="28"/>
        </w:rPr>
        <w:t xml:space="preserve"> </w:t>
      </w:r>
      <w:r w:rsidRPr="00834CA5">
        <w:rPr>
          <w:sz w:val="28"/>
          <w:szCs w:val="28"/>
        </w:rPr>
        <w:t>25</w:t>
      </w:r>
      <w:r w:rsidR="009B531D" w:rsidRPr="00834CA5">
        <w:rPr>
          <w:sz w:val="28"/>
          <w:szCs w:val="28"/>
        </w:rPr>
        <w:t xml:space="preserve"> </w:t>
      </w:r>
      <w:r w:rsidRPr="00834CA5">
        <w:rPr>
          <w:sz w:val="28"/>
          <w:szCs w:val="28"/>
        </w:rPr>
        <w:t>июня</w:t>
      </w:r>
      <w:r w:rsidR="009B531D" w:rsidRPr="00834CA5">
        <w:rPr>
          <w:sz w:val="28"/>
          <w:szCs w:val="28"/>
        </w:rPr>
        <w:t xml:space="preserve"> </w:t>
      </w:r>
      <w:r w:rsidRPr="00834CA5">
        <w:rPr>
          <w:sz w:val="28"/>
          <w:szCs w:val="28"/>
        </w:rPr>
        <w:t>2012</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634</w:t>
      </w:r>
      <w:r w:rsidR="009B531D" w:rsidRPr="00834CA5">
        <w:rPr>
          <w:sz w:val="28"/>
          <w:szCs w:val="28"/>
        </w:rPr>
        <w:t xml:space="preserve"> </w:t>
      </w:r>
      <w:r w:rsidR="00E90631" w:rsidRPr="00834CA5">
        <w:rPr>
          <w:sz w:val="28"/>
          <w:szCs w:val="28"/>
        </w:rPr>
        <w:t>«</w:t>
      </w:r>
      <w:r w:rsidRPr="00834CA5">
        <w:rPr>
          <w:sz w:val="28"/>
          <w:szCs w:val="28"/>
        </w:rPr>
        <w:t>О</w:t>
      </w:r>
      <w:r w:rsidR="009B531D" w:rsidRPr="00834CA5">
        <w:rPr>
          <w:sz w:val="28"/>
          <w:szCs w:val="28"/>
        </w:rPr>
        <w:t xml:space="preserve"> </w:t>
      </w:r>
      <w:r w:rsidRPr="00834CA5">
        <w:rPr>
          <w:sz w:val="28"/>
          <w:szCs w:val="28"/>
        </w:rPr>
        <w:t>видах</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9B531D" w:rsidRPr="00834CA5">
        <w:rPr>
          <w:sz w:val="28"/>
          <w:szCs w:val="28"/>
        </w:rPr>
        <w:t xml:space="preserve"> </w:t>
      </w:r>
      <w:r w:rsidRPr="00834CA5">
        <w:rPr>
          <w:sz w:val="28"/>
          <w:szCs w:val="28"/>
        </w:rPr>
        <w:t>использование</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допускается</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обращении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E90631" w:rsidRPr="00834CA5">
        <w:rPr>
          <w:sz w:val="28"/>
          <w:szCs w:val="28"/>
        </w:rPr>
        <w:t>»</w:t>
      </w:r>
      <w:r w:rsidR="009B531D" w:rsidRPr="00834CA5">
        <w:rPr>
          <w:sz w:val="28"/>
          <w:szCs w:val="28"/>
        </w:rPr>
        <w:t xml:space="preserve"> </w:t>
      </w:r>
      <w:r w:rsidRPr="00834CA5">
        <w:rPr>
          <w:sz w:val="28"/>
          <w:szCs w:val="28"/>
        </w:rPr>
        <w:t>(далее</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электронная</w:t>
      </w:r>
      <w:r w:rsidR="009B531D" w:rsidRPr="00834CA5">
        <w:rPr>
          <w:sz w:val="28"/>
          <w:szCs w:val="28"/>
        </w:rPr>
        <w:t xml:space="preserve"> </w:t>
      </w:r>
      <w:r w:rsidRPr="00834CA5">
        <w:rPr>
          <w:sz w:val="28"/>
          <w:szCs w:val="28"/>
        </w:rPr>
        <w:t>подпись).</w:t>
      </w:r>
    </w:p>
    <w:p w:rsidR="00D313E5" w:rsidRPr="00834CA5" w:rsidRDefault="00D313E5" w:rsidP="00D313E5">
      <w:pPr>
        <w:ind w:firstLine="709"/>
        <w:jc w:val="both"/>
        <w:rPr>
          <w:sz w:val="28"/>
          <w:szCs w:val="28"/>
        </w:rPr>
      </w:pPr>
      <w:r w:rsidRPr="00834CA5">
        <w:rPr>
          <w:sz w:val="28"/>
          <w:szCs w:val="28"/>
        </w:rPr>
        <w:t>Заявления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документы,</w:t>
      </w:r>
      <w:r w:rsidR="009B531D" w:rsidRPr="00834CA5">
        <w:rPr>
          <w:sz w:val="28"/>
          <w:szCs w:val="28"/>
        </w:rPr>
        <w:t xml:space="preserve"> </w:t>
      </w:r>
      <w:r w:rsidRPr="00834CA5">
        <w:rPr>
          <w:sz w:val="28"/>
          <w:szCs w:val="28"/>
        </w:rPr>
        <w:t>необходимые</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предоставляемые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электронных</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подписываются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соответствии</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требованиями</w:t>
      </w:r>
      <w:r w:rsidR="009B531D" w:rsidRPr="00834CA5">
        <w:rPr>
          <w:sz w:val="28"/>
          <w:szCs w:val="28"/>
        </w:rPr>
        <w:t xml:space="preserve"> </w:t>
      </w:r>
      <w:r w:rsidRPr="00834CA5">
        <w:rPr>
          <w:sz w:val="28"/>
          <w:szCs w:val="28"/>
        </w:rPr>
        <w:t>статей</w:t>
      </w:r>
      <w:r w:rsidR="009B531D" w:rsidRPr="00834CA5">
        <w:rPr>
          <w:sz w:val="28"/>
          <w:szCs w:val="28"/>
        </w:rPr>
        <w:t xml:space="preserve"> </w:t>
      </w:r>
      <w:r w:rsidRPr="00834CA5">
        <w:rPr>
          <w:sz w:val="28"/>
          <w:szCs w:val="28"/>
        </w:rPr>
        <w:t>21.1</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21.2</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210-ФЗ</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Федерального</w:t>
      </w:r>
      <w:r w:rsidR="009B531D" w:rsidRPr="00834CA5">
        <w:rPr>
          <w:sz w:val="28"/>
          <w:szCs w:val="28"/>
        </w:rPr>
        <w:t xml:space="preserve"> </w:t>
      </w:r>
      <w:r w:rsidRPr="00834CA5">
        <w:rPr>
          <w:sz w:val="28"/>
          <w:szCs w:val="28"/>
        </w:rPr>
        <w:t>закона</w:t>
      </w:r>
      <w:r w:rsidR="009B531D" w:rsidRPr="00834CA5">
        <w:rPr>
          <w:sz w:val="28"/>
          <w:szCs w:val="28"/>
        </w:rPr>
        <w:t xml:space="preserve"> </w:t>
      </w:r>
      <w:r w:rsidRPr="00834CA5">
        <w:rPr>
          <w:sz w:val="28"/>
          <w:szCs w:val="28"/>
        </w:rPr>
        <w:t>от</w:t>
      </w:r>
      <w:r w:rsidR="009B531D" w:rsidRPr="00834CA5">
        <w:rPr>
          <w:sz w:val="28"/>
          <w:szCs w:val="28"/>
        </w:rPr>
        <w:t xml:space="preserve"> </w:t>
      </w:r>
      <w:r w:rsidRPr="00834CA5">
        <w:rPr>
          <w:sz w:val="28"/>
          <w:szCs w:val="28"/>
        </w:rPr>
        <w:t>6</w:t>
      </w:r>
      <w:r w:rsidR="009B531D" w:rsidRPr="00834CA5">
        <w:rPr>
          <w:sz w:val="28"/>
          <w:szCs w:val="28"/>
        </w:rPr>
        <w:t xml:space="preserve"> </w:t>
      </w:r>
      <w:r w:rsidRPr="00834CA5">
        <w:rPr>
          <w:sz w:val="28"/>
          <w:szCs w:val="28"/>
        </w:rPr>
        <w:t>апреля</w:t>
      </w:r>
      <w:r w:rsidR="009B531D" w:rsidRPr="00834CA5">
        <w:rPr>
          <w:sz w:val="28"/>
          <w:szCs w:val="28"/>
        </w:rPr>
        <w:t xml:space="preserve"> </w:t>
      </w:r>
      <w:r w:rsidRPr="00834CA5">
        <w:rPr>
          <w:sz w:val="28"/>
          <w:szCs w:val="28"/>
        </w:rPr>
        <w:t>2011</w:t>
      </w:r>
      <w:r w:rsidR="009B531D" w:rsidRPr="00834CA5">
        <w:rPr>
          <w:sz w:val="28"/>
          <w:szCs w:val="28"/>
        </w:rPr>
        <w:t xml:space="preserve"> </w:t>
      </w:r>
      <w:r w:rsidRPr="00834CA5">
        <w:rPr>
          <w:sz w:val="28"/>
          <w:szCs w:val="28"/>
        </w:rPr>
        <w:t>года</w:t>
      </w:r>
      <w:r w:rsidR="009B531D" w:rsidRPr="00834CA5">
        <w:rPr>
          <w:sz w:val="28"/>
          <w:szCs w:val="28"/>
        </w:rPr>
        <w:t xml:space="preserve"> </w:t>
      </w:r>
      <w:r w:rsidRPr="00834CA5">
        <w:rPr>
          <w:sz w:val="28"/>
          <w:szCs w:val="28"/>
        </w:rPr>
        <w:t>№</w:t>
      </w:r>
      <w:r w:rsidR="009B531D" w:rsidRPr="00834CA5">
        <w:rPr>
          <w:sz w:val="28"/>
          <w:szCs w:val="28"/>
        </w:rPr>
        <w:t xml:space="preserve"> </w:t>
      </w:r>
      <w:r w:rsidRPr="00834CA5">
        <w:rPr>
          <w:sz w:val="28"/>
          <w:szCs w:val="28"/>
        </w:rPr>
        <w:t>63-ФЗ</w:t>
      </w:r>
      <w:r w:rsidR="009B531D" w:rsidRPr="00834CA5">
        <w:rPr>
          <w:sz w:val="28"/>
          <w:szCs w:val="28"/>
        </w:rPr>
        <w:t xml:space="preserve"> </w:t>
      </w:r>
      <w:r w:rsidR="00E90631" w:rsidRPr="00834CA5">
        <w:rPr>
          <w:sz w:val="28"/>
          <w:szCs w:val="28"/>
        </w:rPr>
        <w:t>«</w:t>
      </w:r>
      <w:r w:rsidRPr="00834CA5">
        <w:rPr>
          <w:sz w:val="28"/>
          <w:szCs w:val="28"/>
        </w:rPr>
        <w:t>Об</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E90631" w:rsidRPr="00834CA5">
        <w:rPr>
          <w:sz w:val="28"/>
          <w:szCs w:val="28"/>
        </w:rPr>
        <w:t>»</w:t>
      </w:r>
      <w:r w:rsidRPr="00834CA5">
        <w:rPr>
          <w:sz w:val="28"/>
          <w:szCs w:val="28"/>
        </w:rPr>
        <w:t>.</w:t>
      </w:r>
    </w:p>
    <w:p w:rsidR="00D313E5" w:rsidRPr="00834CA5" w:rsidRDefault="00D313E5" w:rsidP="00D313E5">
      <w:pPr>
        <w:ind w:firstLine="709"/>
        <w:jc w:val="both"/>
        <w:rPr>
          <w:sz w:val="28"/>
          <w:szCs w:val="28"/>
        </w:rPr>
      </w:pPr>
      <w:proofErr w:type="gramStart"/>
      <w:r w:rsidRPr="00834CA5">
        <w:rPr>
          <w:sz w:val="28"/>
          <w:szCs w:val="28"/>
        </w:rPr>
        <w:lastRenderedPageBreak/>
        <w:t>В</w:t>
      </w:r>
      <w:r w:rsidR="009B531D" w:rsidRPr="00834CA5">
        <w:rPr>
          <w:sz w:val="28"/>
          <w:szCs w:val="28"/>
        </w:rPr>
        <w:t xml:space="preserve"> </w:t>
      </w:r>
      <w:r w:rsidRPr="00834CA5">
        <w:rPr>
          <w:sz w:val="28"/>
          <w:szCs w:val="28"/>
        </w:rPr>
        <w:t>случае</w:t>
      </w:r>
      <w:r w:rsidR="009B531D" w:rsidRPr="00834CA5">
        <w:rPr>
          <w:sz w:val="28"/>
          <w:szCs w:val="28"/>
        </w:rPr>
        <w:t xml:space="preserve"> </w:t>
      </w:r>
      <w:r w:rsidRPr="00834CA5">
        <w:rPr>
          <w:sz w:val="28"/>
          <w:szCs w:val="28"/>
        </w:rPr>
        <w:t>направления</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форме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006C3159" w:rsidRPr="00834CA5">
        <w:rPr>
          <w:sz w:val="28"/>
          <w:szCs w:val="28"/>
        </w:rPr>
        <w:t>Единого портала</w:t>
      </w:r>
      <w:r w:rsidRPr="00834CA5">
        <w:rPr>
          <w:sz w:val="28"/>
          <w:szCs w:val="28"/>
        </w:rPr>
        <w:t>,</w:t>
      </w:r>
      <w:r w:rsidR="009B531D" w:rsidRPr="00834CA5">
        <w:rPr>
          <w:sz w:val="28"/>
          <w:szCs w:val="28"/>
        </w:rPr>
        <w:t xml:space="preserve"> </w:t>
      </w:r>
      <w:r w:rsidRPr="00834CA5">
        <w:rPr>
          <w:sz w:val="28"/>
          <w:szCs w:val="28"/>
        </w:rPr>
        <w:t>заявление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документы</w:t>
      </w:r>
      <w:r w:rsidR="009B531D" w:rsidRPr="00834CA5">
        <w:rPr>
          <w:sz w:val="28"/>
          <w:szCs w:val="28"/>
        </w:rPr>
        <w:t xml:space="preserve"> </w:t>
      </w:r>
      <w:r w:rsidRPr="00834CA5">
        <w:rPr>
          <w:sz w:val="28"/>
          <w:szCs w:val="28"/>
        </w:rPr>
        <w:t>должны</w:t>
      </w:r>
      <w:r w:rsidR="009B531D" w:rsidRPr="00834CA5">
        <w:rPr>
          <w:sz w:val="28"/>
          <w:szCs w:val="28"/>
        </w:rPr>
        <w:t xml:space="preserve"> </w:t>
      </w:r>
      <w:r w:rsidRPr="00834CA5">
        <w:rPr>
          <w:sz w:val="28"/>
          <w:szCs w:val="28"/>
        </w:rPr>
        <w:t>быть</w:t>
      </w:r>
      <w:r w:rsidR="009B531D" w:rsidRPr="00834CA5">
        <w:rPr>
          <w:sz w:val="28"/>
          <w:szCs w:val="28"/>
        </w:rPr>
        <w:t xml:space="preserve"> </w:t>
      </w:r>
      <w:r w:rsidRPr="00834CA5">
        <w:rPr>
          <w:sz w:val="28"/>
          <w:szCs w:val="28"/>
        </w:rPr>
        <w:t>подписаны</w:t>
      </w:r>
      <w:r w:rsidR="009B531D" w:rsidRPr="00834CA5">
        <w:rPr>
          <w:sz w:val="28"/>
          <w:szCs w:val="28"/>
        </w:rPr>
        <w:t xml:space="preserve"> </w:t>
      </w:r>
      <w:r w:rsidRPr="00834CA5">
        <w:rPr>
          <w:sz w:val="28"/>
          <w:szCs w:val="28"/>
        </w:rPr>
        <w:t>усиленной</w:t>
      </w:r>
      <w:r w:rsidR="009B531D" w:rsidRPr="00834CA5">
        <w:rPr>
          <w:sz w:val="28"/>
          <w:szCs w:val="28"/>
        </w:rPr>
        <w:t xml:space="preserve"> </w:t>
      </w:r>
      <w:r w:rsidRPr="00834CA5">
        <w:rPr>
          <w:sz w:val="28"/>
          <w:szCs w:val="28"/>
        </w:rPr>
        <w:t>квалифицированной</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подписью,</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допускаются</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использованию</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обращении</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оказываемой</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применением</w:t>
      </w:r>
      <w:r w:rsidR="009B531D" w:rsidRPr="00834CA5">
        <w:rPr>
          <w:sz w:val="28"/>
          <w:szCs w:val="28"/>
        </w:rPr>
        <w:t xml:space="preserve"> </w:t>
      </w:r>
      <w:r w:rsidRPr="00834CA5">
        <w:rPr>
          <w:sz w:val="28"/>
          <w:szCs w:val="28"/>
        </w:rPr>
        <w:t>усиленной</w:t>
      </w:r>
      <w:r w:rsidR="009B531D" w:rsidRPr="00834CA5">
        <w:rPr>
          <w:sz w:val="28"/>
          <w:szCs w:val="28"/>
        </w:rPr>
        <w:t xml:space="preserve"> </w:t>
      </w:r>
      <w:r w:rsidRPr="00834CA5">
        <w:rPr>
          <w:sz w:val="28"/>
          <w:szCs w:val="28"/>
        </w:rPr>
        <w:t>квалифицированной</w:t>
      </w:r>
      <w:r w:rsidR="009B531D" w:rsidRPr="00834CA5">
        <w:rPr>
          <w:sz w:val="28"/>
          <w:szCs w:val="28"/>
        </w:rPr>
        <w:t xml:space="preserve"> </w:t>
      </w:r>
      <w:r w:rsidRPr="00834CA5">
        <w:rPr>
          <w:sz w:val="28"/>
          <w:szCs w:val="28"/>
        </w:rPr>
        <w:t>электронной</w:t>
      </w:r>
      <w:r w:rsidR="009B531D" w:rsidRPr="00834CA5">
        <w:rPr>
          <w:sz w:val="28"/>
          <w:szCs w:val="28"/>
        </w:rPr>
        <w:t xml:space="preserve"> </w:t>
      </w:r>
      <w:r w:rsidRPr="00834CA5">
        <w:rPr>
          <w:sz w:val="28"/>
          <w:szCs w:val="28"/>
        </w:rPr>
        <w:t>подписи,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определяются</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основании</w:t>
      </w:r>
      <w:r w:rsidR="009B531D" w:rsidRPr="00834CA5">
        <w:rPr>
          <w:sz w:val="28"/>
          <w:szCs w:val="28"/>
        </w:rPr>
        <w:t xml:space="preserve"> </w:t>
      </w:r>
      <w:r w:rsidRPr="00834CA5">
        <w:rPr>
          <w:sz w:val="28"/>
          <w:szCs w:val="28"/>
        </w:rPr>
        <w:t>утверждаемой</w:t>
      </w:r>
      <w:r w:rsidR="009B531D" w:rsidRPr="00834CA5">
        <w:rPr>
          <w:sz w:val="28"/>
          <w:szCs w:val="28"/>
        </w:rPr>
        <w:t xml:space="preserve"> </w:t>
      </w:r>
      <w:r w:rsidRPr="00834CA5">
        <w:rPr>
          <w:sz w:val="28"/>
          <w:szCs w:val="28"/>
        </w:rPr>
        <w:t>органом,</w:t>
      </w:r>
      <w:r w:rsidR="009B531D" w:rsidRPr="00834CA5">
        <w:rPr>
          <w:sz w:val="28"/>
          <w:szCs w:val="28"/>
        </w:rPr>
        <w:t xml:space="preserve"> </w:t>
      </w:r>
      <w:r w:rsidRPr="00834CA5">
        <w:rPr>
          <w:sz w:val="28"/>
          <w:szCs w:val="28"/>
        </w:rPr>
        <w:t>предоставляющим</w:t>
      </w:r>
      <w:r w:rsidR="009B531D" w:rsidRPr="00834CA5">
        <w:rPr>
          <w:sz w:val="28"/>
          <w:szCs w:val="28"/>
        </w:rPr>
        <w:t xml:space="preserve"> </w:t>
      </w:r>
      <w:r w:rsidRPr="00834CA5">
        <w:rPr>
          <w:sz w:val="28"/>
          <w:szCs w:val="28"/>
        </w:rPr>
        <w:t>муниципальную</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согласованию</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Федеральной</w:t>
      </w:r>
      <w:r w:rsidR="009B531D" w:rsidRPr="00834CA5">
        <w:rPr>
          <w:sz w:val="28"/>
          <w:szCs w:val="28"/>
        </w:rPr>
        <w:t xml:space="preserve"> </w:t>
      </w:r>
      <w:r w:rsidRPr="00834CA5">
        <w:rPr>
          <w:sz w:val="28"/>
          <w:szCs w:val="28"/>
        </w:rPr>
        <w:t>службой</w:t>
      </w:r>
      <w:r w:rsidR="009B531D" w:rsidRPr="00834CA5">
        <w:rPr>
          <w:sz w:val="28"/>
          <w:szCs w:val="28"/>
        </w:rPr>
        <w:t xml:space="preserve"> </w:t>
      </w:r>
      <w:r w:rsidRPr="00834CA5">
        <w:rPr>
          <w:sz w:val="28"/>
          <w:szCs w:val="28"/>
        </w:rPr>
        <w:t>безопасности</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модели</w:t>
      </w:r>
      <w:r w:rsidR="009B531D" w:rsidRPr="00834CA5">
        <w:rPr>
          <w:sz w:val="28"/>
          <w:szCs w:val="28"/>
        </w:rPr>
        <w:t xml:space="preserve"> </w:t>
      </w:r>
      <w:r w:rsidRPr="00834CA5">
        <w:rPr>
          <w:sz w:val="28"/>
          <w:szCs w:val="28"/>
        </w:rPr>
        <w:t>угроз</w:t>
      </w:r>
      <w:r w:rsidR="009B531D" w:rsidRPr="00834CA5">
        <w:rPr>
          <w:sz w:val="28"/>
          <w:szCs w:val="28"/>
        </w:rPr>
        <w:t xml:space="preserve"> </w:t>
      </w:r>
      <w:r w:rsidRPr="00834CA5">
        <w:rPr>
          <w:sz w:val="28"/>
          <w:szCs w:val="28"/>
        </w:rPr>
        <w:t>безопасности</w:t>
      </w:r>
      <w:proofErr w:type="gramEnd"/>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информационной</w:t>
      </w:r>
      <w:r w:rsidR="009B531D" w:rsidRPr="00834CA5">
        <w:rPr>
          <w:sz w:val="28"/>
          <w:szCs w:val="28"/>
        </w:rPr>
        <w:t xml:space="preserve"> </w:t>
      </w:r>
      <w:r w:rsidRPr="00834CA5">
        <w:rPr>
          <w:sz w:val="28"/>
          <w:szCs w:val="28"/>
        </w:rPr>
        <w:t>системе,</w:t>
      </w:r>
      <w:r w:rsidR="009B531D" w:rsidRPr="00834CA5">
        <w:rPr>
          <w:sz w:val="28"/>
          <w:szCs w:val="28"/>
        </w:rPr>
        <w:t xml:space="preserve"> </w:t>
      </w:r>
      <w:r w:rsidRPr="00834CA5">
        <w:rPr>
          <w:sz w:val="28"/>
          <w:szCs w:val="28"/>
        </w:rPr>
        <w:t>используемой</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целях</w:t>
      </w:r>
      <w:r w:rsidR="009B531D" w:rsidRPr="00834CA5">
        <w:rPr>
          <w:sz w:val="28"/>
          <w:szCs w:val="28"/>
        </w:rPr>
        <w:t xml:space="preserve"> </w:t>
      </w:r>
      <w:r w:rsidRPr="00834CA5">
        <w:rPr>
          <w:sz w:val="28"/>
          <w:szCs w:val="28"/>
        </w:rPr>
        <w:t>приема</w:t>
      </w:r>
      <w:r w:rsidR="009B531D" w:rsidRPr="00834CA5">
        <w:rPr>
          <w:sz w:val="28"/>
          <w:szCs w:val="28"/>
        </w:rPr>
        <w:t xml:space="preserve"> </w:t>
      </w:r>
      <w:r w:rsidRPr="00834CA5">
        <w:rPr>
          <w:sz w:val="28"/>
          <w:szCs w:val="28"/>
        </w:rPr>
        <w:t>обращений</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получением</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такой</w:t>
      </w:r>
      <w:r w:rsidR="009B531D" w:rsidRPr="00834CA5">
        <w:rPr>
          <w:sz w:val="28"/>
          <w:szCs w:val="28"/>
        </w:rPr>
        <w:t xml:space="preserve"> </w:t>
      </w:r>
      <w:r w:rsidRPr="00834CA5">
        <w:rPr>
          <w:sz w:val="28"/>
          <w:szCs w:val="28"/>
        </w:rPr>
        <w:t>услуги.</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.2.</w:t>
      </w:r>
      <w:r w:rsidR="009B531D" w:rsidRPr="00834CA5">
        <w:rPr>
          <w:sz w:val="28"/>
          <w:szCs w:val="28"/>
        </w:rPr>
        <w:t xml:space="preserve"> </w:t>
      </w:r>
      <w:r w:rsidR="00D313E5" w:rsidRPr="00834CA5">
        <w:rPr>
          <w:sz w:val="28"/>
          <w:szCs w:val="28"/>
        </w:rPr>
        <w:t>Заявителям</w:t>
      </w:r>
      <w:r w:rsidR="009B531D" w:rsidRPr="00834CA5">
        <w:rPr>
          <w:sz w:val="28"/>
          <w:szCs w:val="28"/>
        </w:rPr>
        <w:t xml:space="preserve"> </w:t>
      </w:r>
      <w:r w:rsidR="00D313E5" w:rsidRPr="00834CA5">
        <w:rPr>
          <w:sz w:val="28"/>
          <w:szCs w:val="28"/>
        </w:rPr>
        <w:t>обеспечивается</w:t>
      </w:r>
      <w:r w:rsidR="009B531D" w:rsidRPr="00834CA5">
        <w:rPr>
          <w:sz w:val="28"/>
          <w:szCs w:val="28"/>
        </w:rPr>
        <w:t xml:space="preserve"> </w:t>
      </w:r>
      <w:r w:rsidR="00D313E5" w:rsidRPr="00834CA5">
        <w:rPr>
          <w:sz w:val="28"/>
          <w:szCs w:val="28"/>
        </w:rPr>
        <w:t>возможность</w:t>
      </w:r>
      <w:r w:rsidR="009B531D" w:rsidRPr="00834CA5">
        <w:rPr>
          <w:sz w:val="28"/>
          <w:szCs w:val="28"/>
        </w:rPr>
        <w:t xml:space="preserve"> </w:t>
      </w:r>
      <w:r w:rsidR="00D313E5" w:rsidRPr="00834CA5">
        <w:rPr>
          <w:sz w:val="28"/>
          <w:szCs w:val="28"/>
        </w:rPr>
        <w:t>получения</w:t>
      </w:r>
      <w:r w:rsidR="009B531D" w:rsidRPr="00834CA5">
        <w:rPr>
          <w:sz w:val="28"/>
          <w:szCs w:val="28"/>
        </w:rPr>
        <w:t xml:space="preserve"> </w:t>
      </w:r>
      <w:r w:rsidR="00D313E5" w:rsidRPr="00834CA5">
        <w:rPr>
          <w:sz w:val="28"/>
          <w:szCs w:val="28"/>
        </w:rPr>
        <w:t>информации</w:t>
      </w:r>
      <w:r w:rsidR="009B531D" w:rsidRPr="00834CA5">
        <w:rPr>
          <w:sz w:val="28"/>
          <w:szCs w:val="28"/>
        </w:rPr>
        <w:t xml:space="preserve"> </w:t>
      </w:r>
      <w:r w:rsidR="00D313E5" w:rsidRPr="00834CA5">
        <w:rPr>
          <w:sz w:val="28"/>
          <w:szCs w:val="28"/>
        </w:rPr>
        <w:t>о</w:t>
      </w:r>
      <w:r w:rsidR="009B531D" w:rsidRPr="00834CA5">
        <w:rPr>
          <w:sz w:val="28"/>
          <w:szCs w:val="28"/>
        </w:rPr>
        <w:t xml:space="preserve"> </w:t>
      </w:r>
      <w:r w:rsidR="00D313E5" w:rsidRPr="00834CA5">
        <w:rPr>
          <w:sz w:val="28"/>
          <w:szCs w:val="28"/>
        </w:rPr>
        <w:t>предоставляемой</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услуге</w:t>
      </w:r>
      <w:r w:rsidR="009B531D" w:rsidRPr="00834CA5">
        <w:rPr>
          <w:sz w:val="28"/>
          <w:szCs w:val="28"/>
        </w:rPr>
        <w:t xml:space="preserve"> </w:t>
      </w:r>
      <w:r w:rsidR="006C3159" w:rsidRPr="00834CA5">
        <w:rPr>
          <w:sz w:val="28"/>
          <w:szCs w:val="28"/>
        </w:rPr>
        <w:t>на Едином портале</w:t>
      </w:r>
      <w:r w:rsidR="00D313E5" w:rsidRPr="00834CA5">
        <w:rPr>
          <w:sz w:val="28"/>
          <w:szCs w:val="28"/>
        </w:rPr>
        <w:t>.</w:t>
      </w:r>
    </w:p>
    <w:p w:rsidR="00D313E5" w:rsidRPr="00834CA5" w:rsidRDefault="00D313E5" w:rsidP="00D313E5">
      <w:pPr>
        <w:ind w:firstLine="709"/>
        <w:jc w:val="both"/>
        <w:rPr>
          <w:sz w:val="28"/>
          <w:szCs w:val="28"/>
        </w:rPr>
      </w:pPr>
      <w:r w:rsidRPr="00834CA5">
        <w:rPr>
          <w:sz w:val="28"/>
          <w:szCs w:val="28"/>
        </w:rPr>
        <w:t>Для</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доступа</w:t>
      </w:r>
      <w:r w:rsidR="009B531D" w:rsidRPr="00834CA5">
        <w:rPr>
          <w:sz w:val="28"/>
          <w:szCs w:val="28"/>
        </w:rPr>
        <w:t xml:space="preserve"> </w:t>
      </w:r>
      <w:r w:rsidRPr="00834CA5">
        <w:rPr>
          <w:sz w:val="28"/>
          <w:szCs w:val="28"/>
        </w:rPr>
        <w:t>к</w:t>
      </w:r>
      <w:r w:rsidR="009B531D" w:rsidRPr="00834CA5">
        <w:rPr>
          <w:sz w:val="28"/>
          <w:szCs w:val="28"/>
        </w:rPr>
        <w:t xml:space="preserve"> </w:t>
      </w:r>
      <w:r w:rsidRPr="00834CA5">
        <w:rPr>
          <w:sz w:val="28"/>
          <w:szCs w:val="28"/>
        </w:rPr>
        <w:t>возможностям</w:t>
      </w:r>
      <w:r w:rsidR="009B531D" w:rsidRPr="00834CA5">
        <w:rPr>
          <w:sz w:val="28"/>
          <w:szCs w:val="28"/>
        </w:rPr>
        <w:t xml:space="preserve"> </w:t>
      </w:r>
      <w:r w:rsidR="006C3159" w:rsidRPr="00834CA5">
        <w:rPr>
          <w:sz w:val="28"/>
          <w:szCs w:val="28"/>
        </w:rPr>
        <w:t>Единого портала</w:t>
      </w:r>
      <w:r w:rsidR="009B531D" w:rsidRPr="00834CA5">
        <w:rPr>
          <w:sz w:val="28"/>
          <w:szCs w:val="28"/>
        </w:rPr>
        <w:t xml:space="preserve"> </w:t>
      </w:r>
      <w:r w:rsidRPr="00834CA5">
        <w:rPr>
          <w:sz w:val="28"/>
          <w:szCs w:val="28"/>
        </w:rPr>
        <w:t>необходимо</w:t>
      </w:r>
      <w:r w:rsidR="009B531D" w:rsidRPr="00834CA5">
        <w:rPr>
          <w:sz w:val="28"/>
          <w:szCs w:val="28"/>
        </w:rPr>
        <w:t xml:space="preserve"> </w:t>
      </w:r>
      <w:r w:rsidRPr="00834CA5">
        <w:rPr>
          <w:sz w:val="28"/>
          <w:szCs w:val="28"/>
        </w:rPr>
        <w:t>выбрать</w:t>
      </w:r>
      <w:r w:rsidR="009B531D" w:rsidRPr="00834CA5">
        <w:rPr>
          <w:sz w:val="28"/>
          <w:szCs w:val="28"/>
        </w:rPr>
        <w:t xml:space="preserve"> </w:t>
      </w:r>
      <w:r w:rsidRPr="00834CA5">
        <w:rPr>
          <w:sz w:val="28"/>
          <w:szCs w:val="28"/>
        </w:rPr>
        <w:t>субъект</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открытия</w:t>
      </w:r>
      <w:r w:rsidR="009B531D" w:rsidRPr="00834CA5">
        <w:rPr>
          <w:sz w:val="28"/>
          <w:szCs w:val="28"/>
        </w:rPr>
        <w:t xml:space="preserve"> </w:t>
      </w:r>
      <w:r w:rsidRPr="00834CA5">
        <w:rPr>
          <w:sz w:val="28"/>
          <w:szCs w:val="28"/>
        </w:rPr>
        <w:t>списка</w:t>
      </w:r>
      <w:r w:rsidR="009B531D" w:rsidRPr="00834CA5">
        <w:rPr>
          <w:sz w:val="28"/>
          <w:szCs w:val="28"/>
        </w:rPr>
        <w:t xml:space="preserve"> </w:t>
      </w:r>
      <w:r w:rsidRPr="00834CA5">
        <w:rPr>
          <w:sz w:val="28"/>
          <w:szCs w:val="28"/>
        </w:rPr>
        <w:t>территориальных</w:t>
      </w:r>
      <w:r w:rsidR="009B531D" w:rsidRPr="00834CA5">
        <w:rPr>
          <w:sz w:val="28"/>
          <w:szCs w:val="28"/>
        </w:rPr>
        <w:t xml:space="preserve"> </w:t>
      </w:r>
      <w:r w:rsidRPr="00834CA5">
        <w:rPr>
          <w:sz w:val="28"/>
          <w:szCs w:val="28"/>
        </w:rPr>
        <w:t>федеральных</w:t>
      </w:r>
      <w:r w:rsidR="009B531D" w:rsidRPr="00834CA5">
        <w:rPr>
          <w:sz w:val="28"/>
          <w:szCs w:val="28"/>
        </w:rPr>
        <w:t xml:space="preserve"> </w:t>
      </w:r>
      <w:r w:rsidRPr="00834CA5">
        <w:rPr>
          <w:sz w:val="28"/>
          <w:szCs w:val="28"/>
        </w:rPr>
        <w:t>органов</w:t>
      </w:r>
      <w:r w:rsidR="009B531D" w:rsidRPr="00834CA5">
        <w:rPr>
          <w:sz w:val="28"/>
          <w:szCs w:val="28"/>
        </w:rPr>
        <w:t xml:space="preserve"> </w:t>
      </w:r>
      <w:r w:rsidRPr="00834CA5">
        <w:rPr>
          <w:sz w:val="28"/>
          <w:szCs w:val="28"/>
        </w:rPr>
        <w:t>исполнительной</w:t>
      </w:r>
      <w:r w:rsidR="009B531D" w:rsidRPr="00834CA5">
        <w:rPr>
          <w:sz w:val="28"/>
          <w:szCs w:val="28"/>
        </w:rPr>
        <w:t xml:space="preserve"> </w:t>
      </w:r>
      <w:r w:rsidRPr="00834CA5">
        <w:rPr>
          <w:sz w:val="28"/>
          <w:szCs w:val="28"/>
        </w:rPr>
        <w:t>власти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этом</w:t>
      </w:r>
      <w:r w:rsidR="009B531D" w:rsidRPr="00834CA5">
        <w:rPr>
          <w:sz w:val="28"/>
          <w:szCs w:val="28"/>
        </w:rPr>
        <w:t xml:space="preserve"> </w:t>
      </w:r>
      <w:r w:rsidRPr="00834CA5">
        <w:rPr>
          <w:sz w:val="28"/>
          <w:szCs w:val="28"/>
        </w:rPr>
        <w:t>субъекте</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органов</w:t>
      </w:r>
      <w:r w:rsidR="009B531D" w:rsidRPr="00834CA5">
        <w:rPr>
          <w:sz w:val="28"/>
          <w:szCs w:val="28"/>
        </w:rPr>
        <w:t xml:space="preserve"> </w:t>
      </w:r>
      <w:r w:rsidRPr="00834CA5">
        <w:rPr>
          <w:sz w:val="28"/>
          <w:szCs w:val="28"/>
        </w:rPr>
        <w:t>исполнительной</w:t>
      </w:r>
      <w:r w:rsidR="009B531D" w:rsidRPr="00834CA5">
        <w:rPr>
          <w:sz w:val="28"/>
          <w:szCs w:val="28"/>
        </w:rPr>
        <w:t xml:space="preserve"> </w:t>
      </w:r>
      <w:r w:rsidRPr="00834CA5">
        <w:rPr>
          <w:sz w:val="28"/>
          <w:szCs w:val="28"/>
        </w:rPr>
        <w:t>власти</w:t>
      </w:r>
      <w:r w:rsidR="009B531D" w:rsidRPr="00834CA5">
        <w:rPr>
          <w:sz w:val="28"/>
          <w:szCs w:val="28"/>
        </w:rPr>
        <w:t xml:space="preserve"> </w:t>
      </w:r>
      <w:r w:rsidRPr="00834CA5">
        <w:rPr>
          <w:sz w:val="28"/>
          <w:szCs w:val="28"/>
        </w:rPr>
        <w:t>субъекта</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органов</w:t>
      </w:r>
      <w:r w:rsidR="009B531D" w:rsidRPr="00834CA5">
        <w:rPr>
          <w:sz w:val="28"/>
          <w:szCs w:val="28"/>
        </w:rPr>
        <w:t xml:space="preserve"> </w:t>
      </w:r>
      <w:r w:rsidRPr="00834CA5">
        <w:rPr>
          <w:sz w:val="28"/>
          <w:szCs w:val="28"/>
        </w:rPr>
        <w:t>местного</w:t>
      </w:r>
      <w:r w:rsidR="009B531D" w:rsidRPr="00834CA5">
        <w:rPr>
          <w:sz w:val="28"/>
          <w:szCs w:val="28"/>
        </w:rPr>
        <w:t xml:space="preserve"> </w:t>
      </w:r>
      <w:r w:rsidRPr="00834CA5">
        <w:rPr>
          <w:sz w:val="28"/>
          <w:szCs w:val="28"/>
        </w:rPr>
        <w:t>самоуправления</w:t>
      </w:r>
      <w:r w:rsidR="009B531D" w:rsidRPr="00834CA5">
        <w:rPr>
          <w:sz w:val="28"/>
          <w:szCs w:val="28"/>
        </w:rPr>
        <w:t xml:space="preserve"> </w:t>
      </w:r>
      <w:r w:rsidRPr="00834CA5">
        <w:rPr>
          <w:sz w:val="28"/>
          <w:szCs w:val="28"/>
        </w:rPr>
        <w:t>выбрать</w:t>
      </w:r>
      <w:r w:rsidR="009B531D" w:rsidRPr="00834CA5">
        <w:rPr>
          <w:sz w:val="28"/>
          <w:szCs w:val="28"/>
        </w:rPr>
        <w:t xml:space="preserve"> </w:t>
      </w:r>
      <w:r w:rsidRPr="00834CA5">
        <w:rPr>
          <w:sz w:val="28"/>
          <w:szCs w:val="28"/>
        </w:rPr>
        <w:t>администрацию</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перечнем</w:t>
      </w:r>
      <w:r w:rsidR="009B531D" w:rsidRPr="00834CA5">
        <w:rPr>
          <w:sz w:val="28"/>
          <w:szCs w:val="28"/>
        </w:rPr>
        <w:t xml:space="preserve"> </w:t>
      </w:r>
      <w:r w:rsidRPr="00834CA5">
        <w:rPr>
          <w:sz w:val="28"/>
          <w:szCs w:val="28"/>
        </w:rPr>
        <w:t>оказываемых</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информацией</w:t>
      </w:r>
      <w:r w:rsidR="009B531D" w:rsidRPr="00834CA5">
        <w:rPr>
          <w:sz w:val="28"/>
          <w:szCs w:val="28"/>
        </w:rPr>
        <w:t xml:space="preserve"> </w:t>
      </w:r>
      <w:r w:rsidRPr="00834CA5">
        <w:rPr>
          <w:sz w:val="28"/>
          <w:szCs w:val="28"/>
        </w:rPr>
        <w:t>по</w:t>
      </w:r>
      <w:r w:rsidR="009B531D" w:rsidRPr="00834CA5">
        <w:rPr>
          <w:sz w:val="28"/>
          <w:szCs w:val="28"/>
        </w:rPr>
        <w:t xml:space="preserve"> </w:t>
      </w:r>
      <w:r w:rsidRPr="00834CA5">
        <w:rPr>
          <w:sz w:val="28"/>
          <w:szCs w:val="28"/>
        </w:rPr>
        <w:t>каждой</w:t>
      </w:r>
      <w:r w:rsidR="009B531D" w:rsidRPr="00834CA5">
        <w:rPr>
          <w:sz w:val="28"/>
          <w:szCs w:val="28"/>
        </w:rPr>
        <w:t xml:space="preserve"> </w:t>
      </w:r>
      <w:r w:rsidRPr="00834CA5">
        <w:rPr>
          <w:sz w:val="28"/>
          <w:szCs w:val="28"/>
        </w:rPr>
        <w:t>услуге.</w:t>
      </w:r>
      <w:r w:rsidR="009B531D" w:rsidRPr="00834CA5">
        <w:rPr>
          <w:sz w:val="28"/>
          <w:szCs w:val="28"/>
        </w:rPr>
        <w:t xml:space="preserve"> </w:t>
      </w:r>
    </w:p>
    <w:p w:rsidR="00D313E5" w:rsidRPr="00834CA5" w:rsidRDefault="00D313E5" w:rsidP="00D313E5">
      <w:pPr>
        <w:ind w:firstLine="709"/>
        <w:jc w:val="both"/>
        <w:rPr>
          <w:sz w:val="28"/>
          <w:szCs w:val="28"/>
        </w:rPr>
      </w:pPr>
      <w:r w:rsidRPr="00834CA5">
        <w:rPr>
          <w:sz w:val="28"/>
          <w:szCs w:val="28"/>
        </w:rPr>
        <w:t>В</w:t>
      </w:r>
      <w:r w:rsidR="009B531D" w:rsidRPr="00834CA5">
        <w:rPr>
          <w:sz w:val="28"/>
          <w:szCs w:val="28"/>
        </w:rPr>
        <w:t xml:space="preserve"> </w:t>
      </w:r>
      <w:r w:rsidRPr="00834CA5">
        <w:rPr>
          <w:sz w:val="28"/>
          <w:szCs w:val="28"/>
        </w:rPr>
        <w:t>карточке</w:t>
      </w:r>
      <w:r w:rsidR="009B531D" w:rsidRPr="00834CA5">
        <w:rPr>
          <w:sz w:val="28"/>
          <w:szCs w:val="28"/>
        </w:rPr>
        <w:t xml:space="preserve"> </w:t>
      </w:r>
      <w:r w:rsidRPr="00834CA5">
        <w:rPr>
          <w:sz w:val="28"/>
          <w:szCs w:val="28"/>
        </w:rPr>
        <w:t>каждой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содержится</w:t>
      </w:r>
      <w:r w:rsidR="009B531D" w:rsidRPr="00834CA5">
        <w:rPr>
          <w:sz w:val="28"/>
          <w:szCs w:val="28"/>
        </w:rPr>
        <w:t xml:space="preserve"> </w:t>
      </w:r>
      <w:r w:rsidRPr="00834CA5">
        <w:rPr>
          <w:sz w:val="28"/>
          <w:szCs w:val="28"/>
        </w:rPr>
        <w:t>описание</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подробная</w:t>
      </w:r>
      <w:r w:rsidR="009B531D" w:rsidRPr="00834CA5">
        <w:rPr>
          <w:sz w:val="28"/>
          <w:szCs w:val="28"/>
        </w:rPr>
        <w:t xml:space="preserve"> </w:t>
      </w:r>
      <w:r w:rsidRPr="00834CA5">
        <w:rPr>
          <w:sz w:val="28"/>
          <w:szCs w:val="28"/>
        </w:rPr>
        <w:t>информация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порядке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способах</w:t>
      </w:r>
      <w:r w:rsidR="009B531D" w:rsidRPr="00834CA5">
        <w:rPr>
          <w:sz w:val="28"/>
          <w:szCs w:val="28"/>
        </w:rPr>
        <w:t xml:space="preserve"> </w:t>
      </w:r>
      <w:r w:rsidRPr="00834CA5">
        <w:rPr>
          <w:sz w:val="28"/>
          <w:szCs w:val="28"/>
        </w:rPr>
        <w:t>обращения</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услугой,</w:t>
      </w:r>
      <w:r w:rsidR="009B531D" w:rsidRPr="00834CA5">
        <w:rPr>
          <w:sz w:val="28"/>
          <w:szCs w:val="28"/>
        </w:rPr>
        <w:t xml:space="preserve"> </w:t>
      </w:r>
      <w:r w:rsidRPr="00834CA5">
        <w:rPr>
          <w:sz w:val="28"/>
          <w:szCs w:val="28"/>
        </w:rPr>
        <w:t>перечень</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информация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сроках</w:t>
      </w:r>
      <w:r w:rsidR="009B531D" w:rsidRPr="00834CA5">
        <w:rPr>
          <w:sz w:val="28"/>
          <w:szCs w:val="28"/>
        </w:rPr>
        <w:t xml:space="preserve"> </w:t>
      </w:r>
      <w:r w:rsidRPr="00834CA5">
        <w:rPr>
          <w:sz w:val="28"/>
          <w:szCs w:val="28"/>
        </w:rPr>
        <w:t>ее</w:t>
      </w:r>
      <w:r w:rsidR="009B531D" w:rsidRPr="00834CA5">
        <w:rPr>
          <w:sz w:val="28"/>
          <w:szCs w:val="28"/>
        </w:rPr>
        <w:t xml:space="preserve"> </w:t>
      </w:r>
      <w:r w:rsidRPr="00834CA5">
        <w:rPr>
          <w:sz w:val="28"/>
          <w:szCs w:val="28"/>
        </w:rPr>
        <w:t>исполнения,</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бланки</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форм,</w:t>
      </w:r>
      <w:r w:rsidR="009B531D" w:rsidRPr="00834CA5">
        <w:rPr>
          <w:sz w:val="28"/>
          <w:szCs w:val="28"/>
        </w:rPr>
        <w:t xml:space="preserve"> </w:t>
      </w:r>
      <w:r w:rsidRPr="00834CA5">
        <w:rPr>
          <w:sz w:val="28"/>
          <w:szCs w:val="28"/>
        </w:rPr>
        <w:t>которые</w:t>
      </w:r>
      <w:r w:rsidR="009B531D" w:rsidRPr="00834CA5">
        <w:rPr>
          <w:sz w:val="28"/>
          <w:szCs w:val="28"/>
        </w:rPr>
        <w:t xml:space="preserve"> </w:t>
      </w:r>
      <w:r w:rsidRPr="00834CA5">
        <w:rPr>
          <w:sz w:val="28"/>
          <w:szCs w:val="28"/>
        </w:rPr>
        <w:t>необходимо</w:t>
      </w:r>
      <w:r w:rsidR="009B531D" w:rsidRPr="00834CA5">
        <w:rPr>
          <w:sz w:val="28"/>
          <w:szCs w:val="28"/>
        </w:rPr>
        <w:t xml:space="preserve"> </w:t>
      </w:r>
      <w:r w:rsidRPr="00834CA5">
        <w:rPr>
          <w:sz w:val="28"/>
          <w:szCs w:val="28"/>
        </w:rPr>
        <w:t>заполнить</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обращения</w:t>
      </w:r>
      <w:r w:rsidR="009B531D" w:rsidRPr="00834CA5">
        <w:rPr>
          <w:sz w:val="28"/>
          <w:szCs w:val="28"/>
        </w:rPr>
        <w:t xml:space="preserve"> </w:t>
      </w:r>
      <w:r w:rsidRPr="00834CA5">
        <w:rPr>
          <w:sz w:val="28"/>
          <w:szCs w:val="28"/>
        </w:rPr>
        <w:t>за</w:t>
      </w:r>
      <w:r w:rsidR="009B531D" w:rsidRPr="00834CA5">
        <w:rPr>
          <w:sz w:val="28"/>
          <w:szCs w:val="28"/>
        </w:rPr>
        <w:t xml:space="preserve"> </w:t>
      </w:r>
      <w:r w:rsidRPr="00834CA5">
        <w:rPr>
          <w:sz w:val="28"/>
          <w:szCs w:val="28"/>
        </w:rPr>
        <w:t>услугой.</w:t>
      </w:r>
      <w:r w:rsidR="009B531D" w:rsidRPr="00834CA5">
        <w:rPr>
          <w:sz w:val="28"/>
          <w:szCs w:val="28"/>
        </w:rPr>
        <w:t xml:space="preserve"> </w:t>
      </w:r>
    </w:p>
    <w:p w:rsidR="00D313E5" w:rsidRPr="00834CA5" w:rsidRDefault="00D313E5" w:rsidP="00D313E5">
      <w:pPr>
        <w:ind w:firstLine="709"/>
        <w:jc w:val="both"/>
        <w:rPr>
          <w:sz w:val="28"/>
          <w:szCs w:val="28"/>
        </w:rPr>
      </w:pPr>
      <w:r w:rsidRPr="00834CA5">
        <w:rPr>
          <w:sz w:val="28"/>
          <w:szCs w:val="28"/>
        </w:rPr>
        <w:t>Подача</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запроса</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иных</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прием</w:t>
      </w:r>
      <w:r w:rsidR="009B531D" w:rsidRPr="00834CA5">
        <w:rPr>
          <w:sz w:val="28"/>
          <w:szCs w:val="28"/>
        </w:rPr>
        <w:t xml:space="preserve"> </w:t>
      </w:r>
      <w:r w:rsidRPr="00834CA5">
        <w:rPr>
          <w:sz w:val="28"/>
          <w:szCs w:val="28"/>
        </w:rPr>
        <w:t>таких</w:t>
      </w:r>
      <w:r w:rsidR="009B531D" w:rsidRPr="00834CA5">
        <w:rPr>
          <w:sz w:val="28"/>
          <w:szCs w:val="28"/>
        </w:rPr>
        <w:t xml:space="preserve"> </w:t>
      </w:r>
      <w:r w:rsidRPr="00834CA5">
        <w:rPr>
          <w:sz w:val="28"/>
          <w:szCs w:val="28"/>
        </w:rPr>
        <w:t>запросов</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следующем</w:t>
      </w:r>
      <w:r w:rsidR="009B531D" w:rsidRPr="00834CA5">
        <w:rPr>
          <w:sz w:val="28"/>
          <w:szCs w:val="28"/>
        </w:rPr>
        <w:t xml:space="preserve"> </w:t>
      </w:r>
      <w:r w:rsidRPr="00834CA5">
        <w:rPr>
          <w:sz w:val="28"/>
          <w:szCs w:val="28"/>
        </w:rPr>
        <w:t>порядке:</w:t>
      </w:r>
    </w:p>
    <w:p w:rsidR="00D313E5" w:rsidRPr="00834CA5" w:rsidRDefault="00D313E5" w:rsidP="00D313E5">
      <w:pPr>
        <w:ind w:firstLine="709"/>
        <w:jc w:val="both"/>
        <w:rPr>
          <w:sz w:val="28"/>
          <w:szCs w:val="28"/>
        </w:rPr>
      </w:pPr>
      <w:r w:rsidRPr="00834CA5">
        <w:rPr>
          <w:sz w:val="28"/>
          <w:szCs w:val="28"/>
        </w:rPr>
        <w:t>подача</w:t>
      </w:r>
      <w:r w:rsidR="009B531D" w:rsidRPr="00834CA5">
        <w:rPr>
          <w:sz w:val="28"/>
          <w:szCs w:val="28"/>
        </w:rPr>
        <w:t xml:space="preserve"> </w:t>
      </w:r>
      <w:r w:rsidRPr="00834CA5">
        <w:rPr>
          <w:sz w:val="28"/>
          <w:szCs w:val="28"/>
        </w:rPr>
        <w:t>запроса</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предоставление</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электронном</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осуществляется</w:t>
      </w:r>
      <w:r w:rsidR="009B531D" w:rsidRPr="00834CA5">
        <w:rPr>
          <w:sz w:val="28"/>
          <w:szCs w:val="28"/>
        </w:rPr>
        <w:t xml:space="preserve"> </w:t>
      </w:r>
      <w:r w:rsidRPr="00834CA5">
        <w:rPr>
          <w:sz w:val="28"/>
          <w:szCs w:val="28"/>
        </w:rPr>
        <w:t>через</w:t>
      </w:r>
      <w:r w:rsidR="009B531D" w:rsidRPr="00834CA5">
        <w:rPr>
          <w:sz w:val="28"/>
          <w:szCs w:val="28"/>
        </w:rPr>
        <w:t xml:space="preserve"> </w:t>
      </w:r>
      <w:r w:rsidRPr="00834CA5">
        <w:rPr>
          <w:sz w:val="28"/>
          <w:szCs w:val="28"/>
        </w:rPr>
        <w:t>личный</w:t>
      </w:r>
      <w:r w:rsidR="009B531D" w:rsidRPr="00834CA5">
        <w:rPr>
          <w:sz w:val="28"/>
          <w:szCs w:val="28"/>
        </w:rPr>
        <w:t xml:space="preserve"> </w:t>
      </w:r>
      <w:r w:rsidRPr="00834CA5">
        <w:rPr>
          <w:sz w:val="28"/>
          <w:szCs w:val="28"/>
        </w:rPr>
        <w:t>кабинет</w:t>
      </w:r>
      <w:r w:rsidR="009B531D" w:rsidRPr="00834CA5">
        <w:rPr>
          <w:sz w:val="28"/>
          <w:szCs w:val="28"/>
        </w:rPr>
        <w:t xml:space="preserve"> </w:t>
      </w:r>
      <w:r w:rsidR="006C3159" w:rsidRPr="00834CA5">
        <w:rPr>
          <w:sz w:val="28"/>
          <w:szCs w:val="28"/>
        </w:rPr>
        <w:t>на Едином портале</w:t>
      </w:r>
      <w:r w:rsidRPr="00834CA5">
        <w:rPr>
          <w:sz w:val="28"/>
          <w:szCs w:val="28"/>
        </w:rPr>
        <w:t>;</w:t>
      </w:r>
    </w:p>
    <w:p w:rsidR="00D313E5" w:rsidRPr="00834CA5" w:rsidRDefault="00D313E5" w:rsidP="00D313E5">
      <w:pPr>
        <w:ind w:firstLine="709"/>
        <w:jc w:val="both"/>
        <w:rPr>
          <w:sz w:val="28"/>
          <w:szCs w:val="28"/>
        </w:rPr>
      </w:pPr>
      <w:r w:rsidRPr="00834CA5">
        <w:rPr>
          <w:sz w:val="28"/>
          <w:szCs w:val="28"/>
        </w:rPr>
        <w:t>для</w:t>
      </w:r>
      <w:r w:rsidR="009B531D" w:rsidRPr="00834CA5">
        <w:rPr>
          <w:sz w:val="28"/>
          <w:szCs w:val="28"/>
        </w:rPr>
        <w:t xml:space="preserve"> </w:t>
      </w:r>
      <w:r w:rsidRPr="00834CA5">
        <w:rPr>
          <w:sz w:val="28"/>
          <w:szCs w:val="28"/>
        </w:rPr>
        <w:t>оформления</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посредством</w:t>
      </w:r>
      <w:r w:rsidR="009B531D" w:rsidRPr="00834CA5">
        <w:rPr>
          <w:sz w:val="28"/>
          <w:szCs w:val="28"/>
        </w:rPr>
        <w:t xml:space="preserve"> </w:t>
      </w:r>
      <w:r w:rsidRPr="00834CA5">
        <w:rPr>
          <w:sz w:val="28"/>
          <w:szCs w:val="28"/>
        </w:rPr>
        <w:t>сети</w:t>
      </w:r>
      <w:r w:rsidR="009B531D" w:rsidRPr="00834CA5">
        <w:rPr>
          <w:sz w:val="28"/>
          <w:szCs w:val="28"/>
        </w:rPr>
        <w:t xml:space="preserve"> </w:t>
      </w:r>
      <w:r w:rsidR="00E90631" w:rsidRPr="00834CA5">
        <w:rPr>
          <w:sz w:val="28"/>
          <w:szCs w:val="28"/>
        </w:rPr>
        <w:t>«</w:t>
      </w:r>
      <w:r w:rsidRPr="00834CA5">
        <w:rPr>
          <w:sz w:val="28"/>
          <w:szCs w:val="28"/>
        </w:rPr>
        <w:t>Интернет</w:t>
      </w:r>
      <w:r w:rsidR="00E90631" w:rsidRPr="00834CA5">
        <w:rPr>
          <w:sz w:val="28"/>
          <w:szCs w:val="28"/>
        </w:rPr>
        <w:t>»</w:t>
      </w:r>
      <w:r w:rsidR="009B531D" w:rsidRPr="00834CA5">
        <w:rPr>
          <w:sz w:val="28"/>
          <w:szCs w:val="28"/>
        </w:rPr>
        <w:t xml:space="preserve"> </w:t>
      </w:r>
      <w:r w:rsidRPr="00834CA5">
        <w:rPr>
          <w:sz w:val="28"/>
          <w:szCs w:val="28"/>
        </w:rPr>
        <w:t>заявителю</w:t>
      </w:r>
      <w:r w:rsidR="009B531D" w:rsidRPr="00834CA5">
        <w:rPr>
          <w:sz w:val="28"/>
          <w:szCs w:val="28"/>
        </w:rPr>
        <w:t xml:space="preserve"> </w:t>
      </w:r>
      <w:r w:rsidRPr="00834CA5">
        <w:rPr>
          <w:sz w:val="28"/>
          <w:szCs w:val="28"/>
        </w:rPr>
        <w:t>необходимо</w:t>
      </w:r>
      <w:r w:rsidR="009B531D" w:rsidRPr="00834CA5">
        <w:rPr>
          <w:sz w:val="28"/>
          <w:szCs w:val="28"/>
        </w:rPr>
        <w:t xml:space="preserve"> </w:t>
      </w:r>
      <w:r w:rsidRPr="00834CA5">
        <w:rPr>
          <w:sz w:val="28"/>
          <w:szCs w:val="28"/>
        </w:rPr>
        <w:t>пройти</w:t>
      </w:r>
      <w:r w:rsidR="009B531D" w:rsidRPr="00834CA5">
        <w:rPr>
          <w:sz w:val="28"/>
          <w:szCs w:val="28"/>
        </w:rPr>
        <w:t xml:space="preserve"> </w:t>
      </w:r>
      <w:r w:rsidRPr="00834CA5">
        <w:rPr>
          <w:sz w:val="28"/>
          <w:szCs w:val="28"/>
        </w:rPr>
        <w:t>процедуру</w:t>
      </w:r>
      <w:r w:rsidR="009B531D" w:rsidRPr="00834CA5">
        <w:rPr>
          <w:sz w:val="28"/>
          <w:szCs w:val="28"/>
        </w:rPr>
        <w:t xml:space="preserve"> </w:t>
      </w:r>
      <w:r w:rsidRPr="00834CA5">
        <w:rPr>
          <w:sz w:val="28"/>
          <w:szCs w:val="28"/>
        </w:rPr>
        <w:t>авторизации</w:t>
      </w:r>
      <w:r w:rsidR="009B531D" w:rsidRPr="00834CA5">
        <w:rPr>
          <w:sz w:val="28"/>
          <w:szCs w:val="28"/>
        </w:rPr>
        <w:t xml:space="preserve"> </w:t>
      </w:r>
      <w:r w:rsidR="006C3159" w:rsidRPr="00834CA5">
        <w:rPr>
          <w:sz w:val="28"/>
          <w:szCs w:val="28"/>
        </w:rPr>
        <w:t>на Едином портале</w:t>
      </w:r>
      <w:r w:rsidRPr="00834CA5">
        <w:rPr>
          <w:sz w:val="28"/>
          <w:szCs w:val="28"/>
        </w:rPr>
        <w:t>;</w:t>
      </w:r>
    </w:p>
    <w:p w:rsidR="00D313E5" w:rsidRPr="00834CA5" w:rsidRDefault="00D313E5" w:rsidP="00D313E5">
      <w:pPr>
        <w:ind w:firstLine="709"/>
        <w:jc w:val="both"/>
        <w:rPr>
          <w:sz w:val="28"/>
          <w:szCs w:val="28"/>
        </w:rPr>
      </w:pPr>
      <w:r w:rsidRPr="00834CA5">
        <w:rPr>
          <w:sz w:val="28"/>
          <w:szCs w:val="28"/>
        </w:rPr>
        <w:t>для</w:t>
      </w:r>
      <w:r w:rsidR="009B531D" w:rsidRPr="00834CA5">
        <w:rPr>
          <w:sz w:val="28"/>
          <w:szCs w:val="28"/>
        </w:rPr>
        <w:t xml:space="preserve"> </w:t>
      </w:r>
      <w:r w:rsidRPr="00834CA5">
        <w:rPr>
          <w:sz w:val="28"/>
          <w:szCs w:val="28"/>
        </w:rPr>
        <w:t>авторизации</w:t>
      </w:r>
      <w:r w:rsidR="009B531D" w:rsidRPr="00834CA5">
        <w:rPr>
          <w:sz w:val="28"/>
          <w:szCs w:val="28"/>
        </w:rPr>
        <w:t xml:space="preserve"> </w:t>
      </w:r>
      <w:r w:rsidRPr="00834CA5">
        <w:rPr>
          <w:sz w:val="28"/>
          <w:szCs w:val="28"/>
        </w:rPr>
        <w:t>заявителю</w:t>
      </w:r>
      <w:r w:rsidR="009B531D" w:rsidRPr="00834CA5">
        <w:rPr>
          <w:sz w:val="28"/>
          <w:szCs w:val="28"/>
        </w:rPr>
        <w:t xml:space="preserve"> </w:t>
      </w:r>
      <w:r w:rsidRPr="00834CA5">
        <w:rPr>
          <w:sz w:val="28"/>
          <w:szCs w:val="28"/>
        </w:rPr>
        <w:t>необходимо</w:t>
      </w:r>
      <w:r w:rsidR="009B531D" w:rsidRPr="00834CA5">
        <w:rPr>
          <w:sz w:val="28"/>
          <w:szCs w:val="28"/>
        </w:rPr>
        <w:t xml:space="preserve"> </w:t>
      </w:r>
      <w:r w:rsidRPr="00834CA5">
        <w:rPr>
          <w:sz w:val="28"/>
          <w:szCs w:val="28"/>
        </w:rPr>
        <w:t>ввести</w:t>
      </w:r>
      <w:r w:rsidR="009B531D" w:rsidRPr="00834CA5">
        <w:rPr>
          <w:sz w:val="28"/>
          <w:szCs w:val="28"/>
        </w:rPr>
        <w:t xml:space="preserve"> </w:t>
      </w:r>
      <w:r w:rsidRPr="00834CA5">
        <w:rPr>
          <w:sz w:val="28"/>
          <w:szCs w:val="28"/>
        </w:rPr>
        <w:t>страховой</w:t>
      </w:r>
      <w:r w:rsidR="009B531D" w:rsidRPr="00834CA5">
        <w:rPr>
          <w:sz w:val="28"/>
          <w:szCs w:val="28"/>
        </w:rPr>
        <w:t xml:space="preserve"> </w:t>
      </w:r>
      <w:r w:rsidRPr="00834CA5">
        <w:rPr>
          <w:sz w:val="28"/>
          <w:szCs w:val="28"/>
        </w:rPr>
        <w:t>номер</w:t>
      </w:r>
      <w:r w:rsidR="009B531D" w:rsidRPr="00834CA5">
        <w:rPr>
          <w:sz w:val="28"/>
          <w:szCs w:val="28"/>
        </w:rPr>
        <w:t xml:space="preserve"> </w:t>
      </w:r>
      <w:r w:rsidRPr="00834CA5">
        <w:rPr>
          <w:sz w:val="28"/>
          <w:szCs w:val="28"/>
        </w:rPr>
        <w:t>индивидуального</w:t>
      </w:r>
      <w:r w:rsidR="009B531D" w:rsidRPr="00834CA5">
        <w:rPr>
          <w:sz w:val="28"/>
          <w:szCs w:val="28"/>
        </w:rPr>
        <w:t xml:space="preserve"> </w:t>
      </w:r>
      <w:r w:rsidRPr="00834CA5">
        <w:rPr>
          <w:sz w:val="28"/>
          <w:szCs w:val="28"/>
        </w:rPr>
        <w:t>лицевого</w:t>
      </w:r>
      <w:r w:rsidR="009B531D" w:rsidRPr="00834CA5">
        <w:rPr>
          <w:sz w:val="28"/>
          <w:szCs w:val="28"/>
        </w:rPr>
        <w:t xml:space="preserve"> </w:t>
      </w:r>
      <w:r w:rsidRPr="00834CA5">
        <w:rPr>
          <w:sz w:val="28"/>
          <w:szCs w:val="28"/>
        </w:rPr>
        <w:t>счета</w:t>
      </w:r>
      <w:r w:rsidR="009B531D" w:rsidRPr="00834CA5">
        <w:rPr>
          <w:sz w:val="28"/>
          <w:szCs w:val="28"/>
        </w:rPr>
        <w:t xml:space="preserve"> </w:t>
      </w:r>
      <w:r w:rsidRPr="00834CA5">
        <w:rPr>
          <w:sz w:val="28"/>
          <w:szCs w:val="28"/>
        </w:rPr>
        <w:t>застрахованного</w:t>
      </w:r>
      <w:r w:rsidR="009B531D" w:rsidRPr="00834CA5">
        <w:rPr>
          <w:sz w:val="28"/>
          <w:szCs w:val="28"/>
        </w:rPr>
        <w:t xml:space="preserve"> </w:t>
      </w:r>
      <w:r w:rsidRPr="00834CA5">
        <w:rPr>
          <w:sz w:val="28"/>
          <w:szCs w:val="28"/>
        </w:rPr>
        <w:t>лица,</w:t>
      </w:r>
      <w:r w:rsidR="009B531D" w:rsidRPr="00834CA5">
        <w:rPr>
          <w:sz w:val="28"/>
          <w:szCs w:val="28"/>
        </w:rPr>
        <w:t xml:space="preserve"> </w:t>
      </w:r>
      <w:r w:rsidRPr="00834CA5">
        <w:rPr>
          <w:sz w:val="28"/>
          <w:szCs w:val="28"/>
        </w:rPr>
        <w:t>выданный</w:t>
      </w:r>
      <w:r w:rsidR="009B531D" w:rsidRPr="00834CA5">
        <w:rPr>
          <w:sz w:val="28"/>
          <w:szCs w:val="28"/>
        </w:rPr>
        <w:t xml:space="preserve"> </w:t>
      </w:r>
      <w:r w:rsidRPr="00834CA5">
        <w:rPr>
          <w:sz w:val="28"/>
          <w:szCs w:val="28"/>
        </w:rPr>
        <w:t>Пенсионным</w:t>
      </w:r>
      <w:r w:rsidR="009B531D" w:rsidRPr="00834CA5">
        <w:rPr>
          <w:sz w:val="28"/>
          <w:szCs w:val="28"/>
        </w:rPr>
        <w:t xml:space="preserve"> </w:t>
      </w:r>
      <w:r w:rsidRPr="00834CA5">
        <w:rPr>
          <w:sz w:val="28"/>
          <w:szCs w:val="28"/>
        </w:rPr>
        <w:t>фондом</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(государственным</w:t>
      </w:r>
      <w:r w:rsidR="009B531D" w:rsidRPr="00834CA5">
        <w:rPr>
          <w:sz w:val="28"/>
          <w:szCs w:val="28"/>
        </w:rPr>
        <w:t xml:space="preserve"> </w:t>
      </w:r>
      <w:r w:rsidRPr="00834CA5">
        <w:rPr>
          <w:sz w:val="28"/>
          <w:szCs w:val="28"/>
        </w:rPr>
        <w:t>учреждением)</w:t>
      </w:r>
      <w:r w:rsidR="009B531D" w:rsidRPr="00834CA5">
        <w:rPr>
          <w:sz w:val="28"/>
          <w:szCs w:val="28"/>
        </w:rPr>
        <w:t xml:space="preserve"> </w:t>
      </w:r>
      <w:r w:rsidRPr="00834CA5">
        <w:rPr>
          <w:sz w:val="28"/>
          <w:szCs w:val="28"/>
        </w:rPr>
        <w:t>по</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9B531D" w:rsidRPr="00834CA5">
        <w:rPr>
          <w:sz w:val="28"/>
          <w:szCs w:val="28"/>
        </w:rPr>
        <w:t xml:space="preserve"> </w:t>
      </w:r>
      <w:r w:rsidRPr="00834CA5">
        <w:rPr>
          <w:sz w:val="28"/>
          <w:szCs w:val="28"/>
        </w:rPr>
        <w:t>(СНИЛС),</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пароль,</w:t>
      </w:r>
      <w:r w:rsidR="009B531D" w:rsidRPr="00834CA5">
        <w:rPr>
          <w:sz w:val="28"/>
          <w:szCs w:val="28"/>
        </w:rPr>
        <w:t xml:space="preserve"> </w:t>
      </w:r>
      <w:r w:rsidRPr="00834CA5">
        <w:rPr>
          <w:sz w:val="28"/>
          <w:szCs w:val="28"/>
        </w:rPr>
        <w:t>полученный</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регистрации</w:t>
      </w:r>
      <w:r w:rsidR="009B531D" w:rsidRPr="00834CA5">
        <w:rPr>
          <w:sz w:val="28"/>
          <w:szCs w:val="28"/>
        </w:rPr>
        <w:t xml:space="preserve"> </w:t>
      </w:r>
      <w:r w:rsidR="006C3159" w:rsidRPr="00834CA5">
        <w:rPr>
          <w:sz w:val="28"/>
          <w:szCs w:val="28"/>
        </w:rPr>
        <w:t>на Едином портале</w:t>
      </w:r>
      <w:r w:rsidRPr="00834CA5">
        <w:rPr>
          <w:sz w:val="28"/>
          <w:szCs w:val="28"/>
        </w:rPr>
        <w:t>;</w:t>
      </w:r>
      <w:r w:rsidR="009B531D" w:rsidRPr="00834CA5">
        <w:rPr>
          <w:sz w:val="28"/>
          <w:szCs w:val="28"/>
        </w:rPr>
        <w:t xml:space="preserve"> </w:t>
      </w:r>
    </w:p>
    <w:p w:rsidR="00D313E5" w:rsidRPr="00834CA5" w:rsidRDefault="00D313E5" w:rsidP="00D313E5">
      <w:pPr>
        <w:ind w:firstLine="709"/>
        <w:jc w:val="both"/>
        <w:rPr>
          <w:sz w:val="28"/>
          <w:szCs w:val="28"/>
        </w:rPr>
      </w:pPr>
      <w:r w:rsidRPr="00834CA5">
        <w:rPr>
          <w:sz w:val="28"/>
          <w:szCs w:val="28"/>
        </w:rPr>
        <w:t>заявитель,</w:t>
      </w:r>
      <w:r w:rsidR="009B531D" w:rsidRPr="00834CA5">
        <w:rPr>
          <w:sz w:val="28"/>
          <w:szCs w:val="28"/>
        </w:rPr>
        <w:t xml:space="preserve"> </w:t>
      </w:r>
      <w:r w:rsidRPr="00834CA5">
        <w:rPr>
          <w:sz w:val="28"/>
          <w:szCs w:val="28"/>
        </w:rPr>
        <w:t>выбрав</w:t>
      </w:r>
      <w:r w:rsidR="009B531D" w:rsidRPr="00834CA5">
        <w:rPr>
          <w:sz w:val="28"/>
          <w:szCs w:val="28"/>
        </w:rPr>
        <w:t xml:space="preserve"> </w:t>
      </w:r>
      <w:r w:rsidRPr="00834CA5">
        <w:rPr>
          <w:sz w:val="28"/>
          <w:szCs w:val="28"/>
        </w:rPr>
        <w:t>муниципальную</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готовит</w:t>
      </w:r>
      <w:r w:rsidR="009B531D" w:rsidRPr="00834CA5">
        <w:rPr>
          <w:sz w:val="28"/>
          <w:szCs w:val="28"/>
        </w:rPr>
        <w:t xml:space="preserve"> </w:t>
      </w:r>
      <w:r w:rsidRPr="00834CA5">
        <w:rPr>
          <w:sz w:val="28"/>
          <w:szCs w:val="28"/>
        </w:rPr>
        <w:t>пакет</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(копии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электронном</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необходимых</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ее</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направляет</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вместе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заявлением</w:t>
      </w:r>
      <w:r w:rsidR="009B531D" w:rsidRPr="00834CA5">
        <w:rPr>
          <w:sz w:val="28"/>
          <w:szCs w:val="28"/>
        </w:rPr>
        <w:t xml:space="preserve"> </w:t>
      </w:r>
      <w:r w:rsidRPr="00834CA5">
        <w:rPr>
          <w:sz w:val="28"/>
          <w:szCs w:val="28"/>
        </w:rPr>
        <w:t>через</w:t>
      </w:r>
      <w:r w:rsidR="009B531D" w:rsidRPr="00834CA5">
        <w:rPr>
          <w:sz w:val="28"/>
          <w:szCs w:val="28"/>
        </w:rPr>
        <w:t xml:space="preserve"> </w:t>
      </w:r>
      <w:r w:rsidRPr="00834CA5">
        <w:rPr>
          <w:sz w:val="28"/>
          <w:szCs w:val="28"/>
        </w:rPr>
        <w:t>личный</w:t>
      </w:r>
      <w:r w:rsidR="009B531D" w:rsidRPr="00834CA5">
        <w:rPr>
          <w:sz w:val="28"/>
          <w:szCs w:val="28"/>
        </w:rPr>
        <w:t xml:space="preserve"> </w:t>
      </w:r>
      <w:r w:rsidRPr="00834CA5">
        <w:rPr>
          <w:sz w:val="28"/>
          <w:szCs w:val="28"/>
        </w:rPr>
        <w:t>кабинет</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006C3159" w:rsidRPr="00834CA5">
        <w:rPr>
          <w:sz w:val="28"/>
          <w:szCs w:val="28"/>
        </w:rPr>
        <w:t>на Едином портале</w:t>
      </w:r>
      <w:r w:rsidRPr="00834CA5">
        <w:rPr>
          <w:sz w:val="28"/>
          <w:szCs w:val="28"/>
        </w:rPr>
        <w:t>;</w:t>
      </w:r>
    </w:p>
    <w:p w:rsidR="00D313E5" w:rsidRPr="00834CA5" w:rsidRDefault="00D313E5" w:rsidP="00D313E5">
      <w:pPr>
        <w:ind w:firstLine="709"/>
        <w:jc w:val="both"/>
        <w:rPr>
          <w:sz w:val="28"/>
          <w:szCs w:val="28"/>
        </w:rPr>
      </w:pPr>
      <w:r w:rsidRPr="00834CA5">
        <w:rPr>
          <w:sz w:val="28"/>
          <w:szCs w:val="28"/>
        </w:rPr>
        <w:t>заявление</w:t>
      </w:r>
      <w:r w:rsidR="009B531D" w:rsidRPr="00834CA5">
        <w:rPr>
          <w:sz w:val="28"/>
          <w:szCs w:val="28"/>
        </w:rPr>
        <w:t xml:space="preserve"> </w:t>
      </w:r>
      <w:r w:rsidRPr="00834CA5">
        <w:rPr>
          <w:sz w:val="28"/>
          <w:szCs w:val="28"/>
        </w:rPr>
        <w:t>вместе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электронными</w:t>
      </w:r>
      <w:r w:rsidR="009B531D" w:rsidRPr="00834CA5">
        <w:rPr>
          <w:sz w:val="28"/>
          <w:szCs w:val="28"/>
        </w:rPr>
        <w:t xml:space="preserve"> </w:t>
      </w:r>
      <w:r w:rsidRPr="00834CA5">
        <w:rPr>
          <w:sz w:val="28"/>
          <w:szCs w:val="28"/>
        </w:rPr>
        <w:t>копиями</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попадает</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информационную</w:t>
      </w:r>
      <w:r w:rsidR="009B531D" w:rsidRPr="00834CA5">
        <w:rPr>
          <w:sz w:val="28"/>
          <w:szCs w:val="28"/>
        </w:rPr>
        <w:t xml:space="preserve"> </w:t>
      </w:r>
      <w:r w:rsidRPr="00834CA5">
        <w:rPr>
          <w:sz w:val="28"/>
          <w:szCs w:val="28"/>
        </w:rPr>
        <w:t>систему</w:t>
      </w:r>
      <w:r w:rsidR="009B531D" w:rsidRPr="00834CA5">
        <w:rPr>
          <w:sz w:val="28"/>
          <w:szCs w:val="28"/>
        </w:rPr>
        <w:t xml:space="preserve"> </w:t>
      </w:r>
      <w:r w:rsidR="007E0881" w:rsidRPr="00834CA5">
        <w:rPr>
          <w:sz w:val="28"/>
          <w:szCs w:val="28"/>
        </w:rPr>
        <w:t>администрации</w:t>
      </w:r>
      <w:r w:rsidRPr="00834CA5">
        <w:rPr>
          <w:sz w:val="28"/>
          <w:szCs w:val="28"/>
        </w:rPr>
        <w:t>,</w:t>
      </w:r>
      <w:r w:rsidR="009B531D" w:rsidRPr="00834CA5">
        <w:rPr>
          <w:sz w:val="28"/>
          <w:szCs w:val="28"/>
        </w:rPr>
        <w:t xml:space="preserve"> </w:t>
      </w:r>
      <w:r w:rsidRPr="00834CA5">
        <w:rPr>
          <w:sz w:val="28"/>
          <w:szCs w:val="28"/>
        </w:rPr>
        <w:t>оказывающего</w:t>
      </w:r>
      <w:r w:rsidR="009B531D" w:rsidRPr="00834CA5">
        <w:rPr>
          <w:sz w:val="28"/>
          <w:szCs w:val="28"/>
        </w:rPr>
        <w:t xml:space="preserve"> </w:t>
      </w:r>
      <w:r w:rsidRPr="00834CA5">
        <w:rPr>
          <w:sz w:val="28"/>
          <w:szCs w:val="28"/>
        </w:rPr>
        <w:t>выбранную</w:t>
      </w:r>
      <w:r w:rsidR="009B531D" w:rsidRPr="00834CA5">
        <w:rPr>
          <w:sz w:val="28"/>
          <w:szCs w:val="28"/>
        </w:rPr>
        <w:t xml:space="preserve"> </w:t>
      </w:r>
      <w:r w:rsidRPr="00834CA5">
        <w:rPr>
          <w:sz w:val="28"/>
          <w:szCs w:val="28"/>
        </w:rPr>
        <w:t>заявителем</w:t>
      </w:r>
      <w:r w:rsidR="009B531D" w:rsidRPr="00834CA5">
        <w:rPr>
          <w:sz w:val="28"/>
          <w:szCs w:val="28"/>
        </w:rPr>
        <w:t xml:space="preserve"> </w:t>
      </w:r>
      <w:r w:rsidRPr="00834CA5">
        <w:rPr>
          <w:sz w:val="28"/>
          <w:szCs w:val="28"/>
        </w:rPr>
        <w:t>услугу,</w:t>
      </w:r>
      <w:r w:rsidR="009B531D" w:rsidRPr="00834CA5">
        <w:rPr>
          <w:sz w:val="28"/>
          <w:szCs w:val="28"/>
        </w:rPr>
        <w:t xml:space="preserve"> </w:t>
      </w:r>
      <w:r w:rsidRPr="00834CA5">
        <w:rPr>
          <w:sz w:val="28"/>
          <w:szCs w:val="28"/>
        </w:rPr>
        <w:t>которая</w:t>
      </w:r>
      <w:r w:rsidR="009B531D" w:rsidRPr="00834CA5">
        <w:rPr>
          <w:sz w:val="28"/>
          <w:szCs w:val="28"/>
        </w:rPr>
        <w:t xml:space="preserve"> </w:t>
      </w:r>
      <w:r w:rsidRPr="00834CA5">
        <w:rPr>
          <w:sz w:val="28"/>
          <w:szCs w:val="28"/>
        </w:rPr>
        <w:t>обеспечивает</w:t>
      </w:r>
      <w:r w:rsidR="009B531D" w:rsidRPr="00834CA5">
        <w:rPr>
          <w:sz w:val="28"/>
          <w:szCs w:val="28"/>
        </w:rPr>
        <w:t xml:space="preserve"> </w:t>
      </w:r>
      <w:r w:rsidRPr="00834CA5">
        <w:rPr>
          <w:sz w:val="28"/>
          <w:szCs w:val="28"/>
        </w:rPr>
        <w:t>прием</w:t>
      </w:r>
      <w:r w:rsidR="009B531D" w:rsidRPr="00834CA5">
        <w:rPr>
          <w:sz w:val="28"/>
          <w:szCs w:val="28"/>
        </w:rPr>
        <w:t xml:space="preserve"> </w:t>
      </w:r>
      <w:r w:rsidRPr="00834CA5">
        <w:rPr>
          <w:sz w:val="28"/>
          <w:szCs w:val="28"/>
        </w:rPr>
        <w:t>запросов,</w:t>
      </w:r>
      <w:r w:rsidR="009B531D" w:rsidRPr="00834CA5">
        <w:rPr>
          <w:sz w:val="28"/>
          <w:szCs w:val="28"/>
        </w:rPr>
        <w:t xml:space="preserve"> </w:t>
      </w:r>
      <w:r w:rsidRPr="00834CA5">
        <w:rPr>
          <w:sz w:val="28"/>
          <w:szCs w:val="28"/>
        </w:rPr>
        <w:t>обращений,</w:t>
      </w:r>
      <w:r w:rsidR="009B531D" w:rsidRPr="00834CA5">
        <w:rPr>
          <w:sz w:val="28"/>
          <w:szCs w:val="28"/>
        </w:rPr>
        <w:t xml:space="preserve"> </w:t>
      </w:r>
      <w:r w:rsidRPr="00834CA5">
        <w:rPr>
          <w:sz w:val="28"/>
          <w:szCs w:val="28"/>
        </w:rPr>
        <w:t>заявлений</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иных</w:t>
      </w:r>
      <w:r w:rsidR="009B531D" w:rsidRPr="00834CA5">
        <w:rPr>
          <w:sz w:val="28"/>
          <w:szCs w:val="28"/>
        </w:rPr>
        <w:t xml:space="preserve"> </w:t>
      </w:r>
      <w:r w:rsidRPr="00834CA5">
        <w:rPr>
          <w:sz w:val="28"/>
          <w:szCs w:val="28"/>
        </w:rPr>
        <w:t>документов</w:t>
      </w:r>
      <w:r w:rsidR="009B531D" w:rsidRPr="00834CA5">
        <w:rPr>
          <w:sz w:val="28"/>
          <w:szCs w:val="28"/>
        </w:rPr>
        <w:t xml:space="preserve"> </w:t>
      </w:r>
      <w:r w:rsidRPr="00834CA5">
        <w:rPr>
          <w:sz w:val="28"/>
          <w:szCs w:val="28"/>
        </w:rPr>
        <w:t>(сведений),</w:t>
      </w:r>
      <w:r w:rsidR="009B531D" w:rsidRPr="00834CA5">
        <w:rPr>
          <w:sz w:val="28"/>
          <w:szCs w:val="28"/>
        </w:rPr>
        <w:t xml:space="preserve"> </w:t>
      </w:r>
      <w:r w:rsidRPr="00834CA5">
        <w:rPr>
          <w:sz w:val="28"/>
          <w:szCs w:val="28"/>
        </w:rPr>
        <w:t>поступивших</w:t>
      </w:r>
      <w:r w:rsidR="009B531D" w:rsidRPr="00834CA5">
        <w:rPr>
          <w:sz w:val="28"/>
          <w:szCs w:val="28"/>
        </w:rPr>
        <w:t xml:space="preserve"> </w:t>
      </w:r>
      <w:r w:rsidRPr="00834CA5">
        <w:rPr>
          <w:sz w:val="28"/>
          <w:szCs w:val="28"/>
        </w:rPr>
        <w:t>с</w:t>
      </w:r>
      <w:r w:rsidR="009B531D" w:rsidRPr="00834CA5">
        <w:rPr>
          <w:sz w:val="28"/>
          <w:szCs w:val="28"/>
        </w:rPr>
        <w:t xml:space="preserve"> </w:t>
      </w:r>
      <w:r w:rsidR="006C3159" w:rsidRPr="00834CA5">
        <w:rPr>
          <w:sz w:val="28"/>
          <w:szCs w:val="28"/>
        </w:rPr>
        <w:t>Единого портала</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через</w:t>
      </w:r>
      <w:r w:rsidR="009B531D" w:rsidRPr="00834CA5">
        <w:rPr>
          <w:sz w:val="28"/>
          <w:szCs w:val="28"/>
        </w:rPr>
        <w:t xml:space="preserve"> </w:t>
      </w:r>
      <w:r w:rsidRPr="00834CA5">
        <w:rPr>
          <w:sz w:val="28"/>
          <w:szCs w:val="28"/>
        </w:rPr>
        <w:t>систему</w:t>
      </w:r>
      <w:r w:rsidR="009B531D" w:rsidRPr="00834CA5">
        <w:rPr>
          <w:sz w:val="28"/>
          <w:szCs w:val="28"/>
        </w:rPr>
        <w:t xml:space="preserve"> </w:t>
      </w:r>
      <w:r w:rsidRPr="00834CA5">
        <w:rPr>
          <w:sz w:val="28"/>
          <w:szCs w:val="28"/>
        </w:rPr>
        <w:t>межведомственного</w:t>
      </w:r>
      <w:r w:rsidR="009B531D" w:rsidRPr="00834CA5">
        <w:rPr>
          <w:sz w:val="28"/>
          <w:szCs w:val="28"/>
        </w:rPr>
        <w:t xml:space="preserve"> </w:t>
      </w:r>
      <w:r w:rsidRPr="00834CA5">
        <w:rPr>
          <w:sz w:val="28"/>
          <w:szCs w:val="28"/>
        </w:rPr>
        <w:t>электронного</w:t>
      </w:r>
      <w:r w:rsidR="009B531D" w:rsidRPr="00834CA5">
        <w:rPr>
          <w:sz w:val="28"/>
          <w:szCs w:val="28"/>
        </w:rPr>
        <w:t xml:space="preserve"> </w:t>
      </w:r>
      <w:r w:rsidRPr="00834CA5">
        <w:rPr>
          <w:sz w:val="28"/>
          <w:szCs w:val="28"/>
        </w:rPr>
        <w:t>взаимодействия.</w:t>
      </w:r>
      <w:r w:rsidR="009B531D" w:rsidRPr="00834CA5">
        <w:rPr>
          <w:sz w:val="28"/>
          <w:szCs w:val="28"/>
        </w:rPr>
        <w:t xml:space="preserve"> </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.3.</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заявителей</w:t>
      </w:r>
      <w:r w:rsidR="009B531D" w:rsidRPr="00834CA5">
        <w:rPr>
          <w:sz w:val="28"/>
          <w:szCs w:val="28"/>
        </w:rPr>
        <w:t xml:space="preserve"> </w:t>
      </w:r>
      <w:r w:rsidR="00D313E5" w:rsidRPr="00834CA5">
        <w:rPr>
          <w:sz w:val="28"/>
          <w:szCs w:val="28"/>
        </w:rPr>
        <w:t>обеспечивается</w:t>
      </w:r>
      <w:r w:rsidR="009B531D" w:rsidRPr="00834CA5">
        <w:rPr>
          <w:sz w:val="28"/>
          <w:szCs w:val="28"/>
        </w:rPr>
        <w:t xml:space="preserve"> </w:t>
      </w:r>
      <w:r w:rsidR="00D313E5" w:rsidRPr="00834CA5">
        <w:rPr>
          <w:sz w:val="28"/>
          <w:szCs w:val="28"/>
        </w:rPr>
        <w:t>возможность</w:t>
      </w:r>
      <w:r w:rsidR="009B531D" w:rsidRPr="00834CA5">
        <w:rPr>
          <w:sz w:val="28"/>
          <w:szCs w:val="28"/>
        </w:rPr>
        <w:t xml:space="preserve"> </w:t>
      </w:r>
      <w:r w:rsidR="00D313E5" w:rsidRPr="00834CA5">
        <w:rPr>
          <w:sz w:val="28"/>
          <w:szCs w:val="28"/>
        </w:rPr>
        <w:t>осуществлять</w:t>
      </w:r>
      <w:r w:rsidR="009B531D" w:rsidRPr="00834CA5">
        <w:rPr>
          <w:sz w:val="28"/>
          <w:szCs w:val="28"/>
        </w:rPr>
        <w:t xml:space="preserve"> </w:t>
      </w:r>
      <w:r w:rsidR="00D313E5" w:rsidRPr="00834CA5">
        <w:rPr>
          <w:sz w:val="28"/>
          <w:szCs w:val="28"/>
        </w:rPr>
        <w:t>с</w:t>
      </w:r>
      <w:r w:rsidR="009B531D" w:rsidRPr="00834CA5">
        <w:rPr>
          <w:sz w:val="28"/>
          <w:szCs w:val="28"/>
        </w:rPr>
        <w:t xml:space="preserve"> </w:t>
      </w:r>
      <w:r w:rsidR="00D313E5" w:rsidRPr="00834CA5">
        <w:rPr>
          <w:sz w:val="28"/>
          <w:szCs w:val="28"/>
        </w:rPr>
        <w:t>использованием</w:t>
      </w:r>
      <w:r w:rsidR="009B531D" w:rsidRPr="00834CA5">
        <w:rPr>
          <w:sz w:val="28"/>
          <w:szCs w:val="28"/>
        </w:rPr>
        <w:t xml:space="preserve"> </w:t>
      </w:r>
      <w:r w:rsidR="006C3159" w:rsidRPr="00834CA5">
        <w:rPr>
          <w:sz w:val="28"/>
          <w:szCs w:val="28"/>
        </w:rPr>
        <w:t>Единого портала</w:t>
      </w:r>
      <w:r w:rsidR="009B531D" w:rsidRPr="00834CA5">
        <w:rPr>
          <w:sz w:val="28"/>
          <w:szCs w:val="28"/>
        </w:rPr>
        <w:t xml:space="preserve"> </w:t>
      </w:r>
      <w:r w:rsidR="00D313E5" w:rsidRPr="00834CA5">
        <w:rPr>
          <w:sz w:val="28"/>
          <w:szCs w:val="28"/>
        </w:rPr>
        <w:t>получение</w:t>
      </w:r>
      <w:r w:rsidR="009B531D" w:rsidRPr="00834CA5">
        <w:rPr>
          <w:sz w:val="28"/>
          <w:szCs w:val="28"/>
        </w:rPr>
        <w:t xml:space="preserve"> </w:t>
      </w:r>
      <w:r w:rsidR="00D313E5" w:rsidRPr="00834CA5">
        <w:rPr>
          <w:sz w:val="28"/>
          <w:szCs w:val="28"/>
        </w:rPr>
        <w:t>сведений</w:t>
      </w:r>
      <w:r w:rsidR="009B531D" w:rsidRPr="00834CA5">
        <w:rPr>
          <w:sz w:val="28"/>
          <w:szCs w:val="28"/>
        </w:rPr>
        <w:t xml:space="preserve"> </w:t>
      </w:r>
      <w:r w:rsidR="00D313E5" w:rsidRPr="00834CA5">
        <w:rPr>
          <w:sz w:val="28"/>
          <w:szCs w:val="28"/>
        </w:rPr>
        <w:t>о</w:t>
      </w:r>
      <w:r w:rsidR="009B531D" w:rsidRPr="00834CA5">
        <w:rPr>
          <w:sz w:val="28"/>
          <w:szCs w:val="28"/>
        </w:rPr>
        <w:t xml:space="preserve"> </w:t>
      </w:r>
      <w:r w:rsidR="00D313E5" w:rsidRPr="00834CA5">
        <w:rPr>
          <w:sz w:val="28"/>
          <w:szCs w:val="28"/>
        </w:rPr>
        <w:t>ходе</w:t>
      </w:r>
      <w:r w:rsidR="009B531D" w:rsidRPr="00834CA5">
        <w:rPr>
          <w:sz w:val="28"/>
          <w:szCs w:val="28"/>
        </w:rPr>
        <w:t xml:space="preserve"> </w:t>
      </w:r>
      <w:r w:rsidR="00D313E5" w:rsidRPr="00834CA5">
        <w:rPr>
          <w:sz w:val="28"/>
          <w:szCs w:val="28"/>
        </w:rPr>
        <w:t>выполнения</w:t>
      </w:r>
      <w:r w:rsidR="009B531D" w:rsidRPr="00834CA5">
        <w:rPr>
          <w:sz w:val="28"/>
          <w:szCs w:val="28"/>
        </w:rPr>
        <w:t xml:space="preserve"> </w:t>
      </w:r>
      <w:r w:rsidR="00D313E5" w:rsidRPr="00834CA5">
        <w:rPr>
          <w:sz w:val="28"/>
          <w:szCs w:val="28"/>
        </w:rPr>
        <w:t>запроса</w:t>
      </w:r>
      <w:r w:rsidR="009B531D" w:rsidRPr="00834CA5">
        <w:rPr>
          <w:sz w:val="28"/>
          <w:szCs w:val="28"/>
        </w:rPr>
        <w:t xml:space="preserve"> </w:t>
      </w:r>
      <w:r w:rsidR="00D313E5" w:rsidRPr="00834CA5">
        <w:rPr>
          <w:sz w:val="28"/>
          <w:szCs w:val="28"/>
        </w:rPr>
        <w:t>о</w:t>
      </w:r>
      <w:r w:rsidR="009B531D" w:rsidRPr="00834CA5">
        <w:rPr>
          <w:sz w:val="28"/>
          <w:szCs w:val="28"/>
        </w:rPr>
        <w:t xml:space="preserve"> </w:t>
      </w:r>
      <w:r w:rsidR="00D313E5" w:rsidRPr="00834CA5">
        <w:rPr>
          <w:sz w:val="28"/>
          <w:szCs w:val="28"/>
        </w:rPr>
        <w:t>предоставлении</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p>
    <w:p w:rsidR="00D313E5" w:rsidRPr="00834CA5" w:rsidRDefault="00D313E5" w:rsidP="00D313E5">
      <w:pPr>
        <w:ind w:firstLine="709"/>
        <w:jc w:val="both"/>
        <w:rPr>
          <w:sz w:val="28"/>
          <w:szCs w:val="28"/>
        </w:rPr>
      </w:pPr>
      <w:r w:rsidRPr="00834CA5">
        <w:rPr>
          <w:sz w:val="28"/>
          <w:szCs w:val="28"/>
        </w:rPr>
        <w:lastRenderedPageBreak/>
        <w:t>Сведения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ходе</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результате</w:t>
      </w:r>
      <w:r w:rsidR="009B531D" w:rsidRPr="00834CA5">
        <w:rPr>
          <w:sz w:val="28"/>
          <w:szCs w:val="28"/>
        </w:rPr>
        <w:t xml:space="preserve"> </w:t>
      </w:r>
      <w:r w:rsidRPr="00834CA5">
        <w:rPr>
          <w:sz w:val="28"/>
          <w:szCs w:val="28"/>
        </w:rPr>
        <w:t>выполнения</w:t>
      </w:r>
      <w:r w:rsidR="009B531D" w:rsidRPr="00834CA5">
        <w:rPr>
          <w:sz w:val="28"/>
          <w:szCs w:val="28"/>
        </w:rPr>
        <w:t xml:space="preserve"> </w:t>
      </w:r>
      <w:r w:rsidRPr="00834CA5">
        <w:rPr>
          <w:sz w:val="28"/>
          <w:szCs w:val="28"/>
        </w:rPr>
        <w:t>запроса</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муниципальной</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электронном</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заявителю</w:t>
      </w:r>
      <w:r w:rsidR="009B531D" w:rsidRPr="00834CA5">
        <w:rPr>
          <w:sz w:val="28"/>
          <w:szCs w:val="28"/>
        </w:rPr>
        <w:t xml:space="preserve"> </w:t>
      </w:r>
      <w:r w:rsidRPr="00834CA5">
        <w:rPr>
          <w:sz w:val="28"/>
          <w:szCs w:val="28"/>
        </w:rPr>
        <w:t>представляются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виде</w:t>
      </w:r>
      <w:r w:rsidR="009B531D" w:rsidRPr="00834CA5">
        <w:rPr>
          <w:sz w:val="28"/>
          <w:szCs w:val="28"/>
        </w:rPr>
        <w:t xml:space="preserve"> </w:t>
      </w:r>
      <w:r w:rsidRPr="00834CA5">
        <w:rPr>
          <w:sz w:val="28"/>
          <w:szCs w:val="28"/>
        </w:rPr>
        <w:t>уведомления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личном</w:t>
      </w:r>
      <w:r w:rsidR="009B531D" w:rsidRPr="00834CA5">
        <w:rPr>
          <w:sz w:val="28"/>
          <w:szCs w:val="28"/>
        </w:rPr>
        <w:t xml:space="preserve"> </w:t>
      </w:r>
      <w:r w:rsidRPr="00834CA5">
        <w:rPr>
          <w:sz w:val="28"/>
          <w:szCs w:val="28"/>
        </w:rPr>
        <w:t>кабинете</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006C3159" w:rsidRPr="00834CA5">
        <w:rPr>
          <w:sz w:val="28"/>
          <w:szCs w:val="28"/>
        </w:rPr>
        <w:t>на Едином портале</w:t>
      </w:r>
      <w:r w:rsidRPr="00834CA5">
        <w:rPr>
          <w:sz w:val="28"/>
          <w:szCs w:val="28"/>
        </w:rPr>
        <w:t>.</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.4.</w:t>
      </w:r>
      <w:r w:rsidR="009B531D" w:rsidRPr="00834CA5">
        <w:rPr>
          <w:sz w:val="28"/>
          <w:szCs w:val="28"/>
        </w:rPr>
        <w:t xml:space="preserve"> </w:t>
      </w:r>
      <w:r w:rsidR="00D313E5" w:rsidRPr="00834CA5">
        <w:rPr>
          <w:sz w:val="28"/>
          <w:szCs w:val="28"/>
        </w:rPr>
        <w:t>При</w:t>
      </w:r>
      <w:r w:rsidR="009B531D" w:rsidRPr="00834CA5">
        <w:rPr>
          <w:sz w:val="28"/>
          <w:szCs w:val="28"/>
        </w:rPr>
        <w:t xml:space="preserve"> </w:t>
      </w:r>
      <w:r w:rsidR="00D313E5" w:rsidRPr="00834CA5">
        <w:rPr>
          <w:sz w:val="28"/>
          <w:szCs w:val="28"/>
        </w:rPr>
        <w:t>направлении</w:t>
      </w:r>
      <w:r w:rsidR="009B531D" w:rsidRPr="00834CA5">
        <w:rPr>
          <w:sz w:val="28"/>
          <w:szCs w:val="28"/>
        </w:rPr>
        <w:t xml:space="preserve"> </w:t>
      </w:r>
      <w:r w:rsidR="00D313E5" w:rsidRPr="00834CA5">
        <w:rPr>
          <w:sz w:val="28"/>
          <w:szCs w:val="28"/>
        </w:rPr>
        <w:t>заявления</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документов</w:t>
      </w:r>
      <w:r w:rsidR="009B531D" w:rsidRPr="00834CA5">
        <w:rPr>
          <w:sz w:val="28"/>
          <w:szCs w:val="28"/>
        </w:rPr>
        <w:t xml:space="preserve"> </w:t>
      </w:r>
      <w:r w:rsidR="00D313E5" w:rsidRPr="00834CA5">
        <w:rPr>
          <w:sz w:val="28"/>
          <w:szCs w:val="28"/>
        </w:rPr>
        <w:t>(содержащихся</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них</w:t>
      </w:r>
      <w:r w:rsidR="009B531D" w:rsidRPr="00834CA5">
        <w:rPr>
          <w:sz w:val="28"/>
          <w:szCs w:val="28"/>
        </w:rPr>
        <w:t xml:space="preserve"> </w:t>
      </w:r>
      <w:r w:rsidR="00D313E5" w:rsidRPr="00834CA5">
        <w:rPr>
          <w:sz w:val="28"/>
          <w:szCs w:val="28"/>
        </w:rPr>
        <w:t>сведений)</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форме</w:t>
      </w:r>
      <w:r w:rsidR="009B531D" w:rsidRPr="00834CA5">
        <w:rPr>
          <w:sz w:val="28"/>
          <w:szCs w:val="28"/>
        </w:rPr>
        <w:t xml:space="preserve"> </w:t>
      </w:r>
      <w:r w:rsidR="00D313E5" w:rsidRPr="00834CA5">
        <w:rPr>
          <w:sz w:val="28"/>
          <w:szCs w:val="28"/>
        </w:rPr>
        <w:t>электронных</w:t>
      </w:r>
      <w:r w:rsidR="009B531D" w:rsidRPr="00834CA5">
        <w:rPr>
          <w:sz w:val="28"/>
          <w:szCs w:val="28"/>
        </w:rPr>
        <w:t xml:space="preserve"> </w:t>
      </w:r>
      <w:r w:rsidR="00D313E5" w:rsidRPr="00834CA5">
        <w:rPr>
          <w:sz w:val="28"/>
          <w:szCs w:val="28"/>
        </w:rPr>
        <w:t>документов</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порядке,</w:t>
      </w:r>
      <w:r w:rsidR="009B531D" w:rsidRPr="00834CA5">
        <w:rPr>
          <w:sz w:val="28"/>
          <w:szCs w:val="28"/>
        </w:rPr>
        <w:t xml:space="preserve"> </w:t>
      </w:r>
      <w:r w:rsidR="00D313E5" w:rsidRPr="00834CA5">
        <w:rPr>
          <w:sz w:val="28"/>
          <w:szCs w:val="28"/>
        </w:rPr>
        <w:t>предусмотренном</w:t>
      </w:r>
      <w:r w:rsidR="009B531D" w:rsidRPr="00834CA5">
        <w:rPr>
          <w:sz w:val="28"/>
          <w:szCs w:val="28"/>
        </w:rPr>
        <w:t xml:space="preserve"> </w:t>
      </w:r>
      <w:r w:rsidR="00D313E5" w:rsidRPr="00834CA5">
        <w:rPr>
          <w:sz w:val="28"/>
          <w:szCs w:val="28"/>
        </w:rPr>
        <w:t>пунктом</w:t>
      </w:r>
      <w:r w:rsidR="009B531D" w:rsidRPr="00834CA5">
        <w:rPr>
          <w:sz w:val="28"/>
          <w:szCs w:val="28"/>
        </w:rPr>
        <w:t xml:space="preserve"> </w:t>
      </w:r>
      <w:r w:rsidR="00894487" w:rsidRPr="00834CA5">
        <w:rPr>
          <w:sz w:val="28"/>
          <w:szCs w:val="28"/>
        </w:rPr>
        <w:t>2.14</w:t>
      </w:r>
      <w:r w:rsidR="00D313E5" w:rsidRPr="00834CA5">
        <w:rPr>
          <w:sz w:val="28"/>
          <w:szCs w:val="28"/>
        </w:rPr>
        <w:t>.1</w:t>
      </w:r>
      <w:r w:rsidR="009B531D" w:rsidRPr="00834CA5">
        <w:rPr>
          <w:sz w:val="28"/>
          <w:szCs w:val="28"/>
        </w:rPr>
        <w:t xml:space="preserve"> </w:t>
      </w:r>
      <w:r w:rsidR="006F7F37" w:rsidRPr="00834CA5">
        <w:rPr>
          <w:sz w:val="28"/>
          <w:szCs w:val="28"/>
        </w:rPr>
        <w:t>настоящего</w:t>
      </w:r>
      <w:r w:rsidR="009B531D" w:rsidRPr="00834CA5">
        <w:rPr>
          <w:sz w:val="28"/>
          <w:szCs w:val="28"/>
        </w:rPr>
        <w:t xml:space="preserve"> </w:t>
      </w:r>
      <w:r w:rsidR="006F7F37" w:rsidRPr="00834CA5">
        <w:rPr>
          <w:sz w:val="28"/>
          <w:szCs w:val="28"/>
        </w:rPr>
        <w:t>административного</w:t>
      </w:r>
      <w:r w:rsidR="009B531D" w:rsidRPr="00834CA5">
        <w:rPr>
          <w:sz w:val="28"/>
          <w:szCs w:val="28"/>
        </w:rPr>
        <w:t xml:space="preserve"> </w:t>
      </w:r>
      <w:r w:rsidR="006F7F37" w:rsidRPr="00834CA5">
        <w:rPr>
          <w:sz w:val="28"/>
          <w:szCs w:val="28"/>
        </w:rPr>
        <w:t>регламента</w:t>
      </w:r>
      <w:r w:rsidR="00D313E5" w:rsidRPr="00834CA5">
        <w:rPr>
          <w:sz w:val="28"/>
          <w:szCs w:val="28"/>
        </w:rPr>
        <w:t>,</w:t>
      </w:r>
      <w:r w:rsidR="009B531D" w:rsidRPr="00834CA5">
        <w:rPr>
          <w:sz w:val="28"/>
          <w:szCs w:val="28"/>
        </w:rPr>
        <w:t xml:space="preserve"> </w:t>
      </w:r>
      <w:r w:rsidR="00D313E5" w:rsidRPr="00834CA5">
        <w:rPr>
          <w:sz w:val="28"/>
          <w:szCs w:val="28"/>
        </w:rPr>
        <w:t>обеспечивается</w:t>
      </w:r>
      <w:r w:rsidR="009B531D" w:rsidRPr="00834CA5">
        <w:rPr>
          <w:sz w:val="28"/>
          <w:szCs w:val="28"/>
        </w:rPr>
        <w:t xml:space="preserve"> </w:t>
      </w:r>
      <w:r w:rsidR="00D313E5" w:rsidRPr="00834CA5">
        <w:rPr>
          <w:sz w:val="28"/>
          <w:szCs w:val="28"/>
        </w:rPr>
        <w:t>возможность</w:t>
      </w:r>
      <w:r w:rsidR="009B531D" w:rsidRPr="00834CA5">
        <w:rPr>
          <w:sz w:val="28"/>
          <w:szCs w:val="28"/>
        </w:rPr>
        <w:t xml:space="preserve"> </w:t>
      </w:r>
      <w:r w:rsidR="00D313E5" w:rsidRPr="00834CA5">
        <w:rPr>
          <w:sz w:val="28"/>
          <w:szCs w:val="28"/>
        </w:rPr>
        <w:t>направления</w:t>
      </w:r>
      <w:r w:rsidR="009B531D" w:rsidRPr="00834CA5">
        <w:rPr>
          <w:sz w:val="28"/>
          <w:szCs w:val="28"/>
        </w:rPr>
        <w:t xml:space="preserve"> </w:t>
      </w:r>
      <w:r w:rsidR="00D313E5" w:rsidRPr="00834CA5">
        <w:rPr>
          <w:sz w:val="28"/>
          <w:szCs w:val="28"/>
        </w:rPr>
        <w:t>заявителю</w:t>
      </w:r>
      <w:r w:rsidR="009B531D" w:rsidRPr="00834CA5">
        <w:rPr>
          <w:sz w:val="28"/>
          <w:szCs w:val="28"/>
        </w:rPr>
        <w:t xml:space="preserve"> </w:t>
      </w:r>
      <w:r w:rsidR="00D313E5" w:rsidRPr="00834CA5">
        <w:rPr>
          <w:sz w:val="28"/>
          <w:szCs w:val="28"/>
        </w:rPr>
        <w:t>сообщения</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электронном</w:t>
      </w:r>
      <w:r w:rsidR="009B531D" w:rsidRPr="00834CA5">
        <w:rPr>
          <w:sz w:val="28"/>
          <w:szCs w:val="28"/>
        </w:rPr>
        <w:t xml:space="preserve"> </w:t>
      </w:r>
      <w:r w:rsidR="00D313E5" w:rsidRPr="00834CA5">
        <w:rPr>
          <w:sz w:val="28"/>
          <w:szCs w:val="28"/>
        </w:rPr>
        <w:t>виде,</w:t>
      </w:r>
      <w:r w:rsidR="009B531D" w:rsidRPr="00834CA5">
        <w:rPr>
          <w:sz w:val="28"/>
          <w:szCs w:val="28"/>
        </w:rPr>
        <w:t xml:space="preserve"> </w:t>
      </w:r>
      <w:r w:rsidR="00D313E5" w:rsidRPr="00834CA5">
        <w:rPr>
          <w:sz w:val="28"/>
          <w:szCs w:val="28"/>
        </w:rPr>
        <w:t>подтверждающего</w:t>
      </w:r>
      <w:r w:rsidR="009B531D" w:rsidRPr="00834CA5">
        <w:rPr>
          <w:sz w:val="28"/>
          <w:szCs w:val="28"/>
        </w:rPr>
        <w:t xml:space="preserve"> </w:t>
      </w:r>
      <w:r w:rsidR="00D313E5" w:rsidRPr="00834CA5">
        <w:rPr>
          <w:sz w:val="28"/>
          <w:szCs w:val="28"/>
        </w:rPr>
        <w:t>их</w:t>
      </w:r>
      <w:r w:rsidR="009B531D" w:rsidRPr="00834CA5">
        <w:rPr>
          <w:sz w:val="28"/>
          <w:szCs w:val="28"/>
        </w:rPr>
        <w:t xml:space="preserve"> </w:t>
      </w:r>
      <w:r w:rsidR="00D313E5" w:rsidRPr="00834CA5">
        <w:rPr>
          <w:sz w:val="28"/>
          <w:szCs w:val="28"/>
        </w:rPr>
        <w:t>прием</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регистрацию.</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.5.</w:t>
      </w:r>
      <w:r w:rsidR="009B531D" w:rsidRPr="00834CA5">
        <w:rPr>
          <w:sz w:val="28"/>
          <w:szCs w:val="28"/>
        </w:rPr>
        <w:t xml:space="preserve"> </w:t>
      </w:r>
      <w:r w:rsidR="00D313E5" w:rsidRPr="00834CA5">
        <w:rPr>
          <w:sz w:val="28"/>
          <w:szCs w:val="28"/>
        </w:rPr>
        <w:t>МФЦ</w:t>
      </w:r>
      <w:r w:rsidR="009B531D" w:rsidRPr="00834CA5">
        <w:rPr>
          <w:sz w:val="28"/>
          <w:szCs w:val="28"/>
        </w:rPr>
        <w:t xml:space="preserve"> </w:t>
      </w:r>
      <w:r w:rsidR="00D313E5" w:rsidRPr="00834CA5">
        <w:rPr>
          <w:sz w:val="28"/>
          <w:szCs w:val="28"/>
        </w:rPr>
        <w:t>при</w:t>
      </w:r>
      <w:r w:rsidR="009B531D" w:rsidRPr="00834CA5">
        <w:rPr>
          <w:sz w:val="28"/>
          <w:szCs w:val="28"/>
        </w:rPr>
        <w:t xml:space="preserve"> </w:t>
      </w:r>
      <w:r w:rsidR="00D313E5" w:rsidRPr="00834CA5">
        <w:rPr>
          <w:sz w:val="28"/>
          <w:szCs w:val="28"/>
        </w:rPr>
        <w:t>обращении</w:t>
      </w:r>
      <w:r w:rsidR="009B531D" w:rsidRPr="00834CA5">
        <w:rPr>
          <w:sz w:val="28"/>
          <w:szCs w:val="28"/>
        </w:rPr>
        <w:t xml:space="preserve"> </w:t>
      </w:r>
      <w:r w:rsidR="00D313E5" w:rsidRPr="00834CA5">
        <w:rPr>
          <w:sz w:val="28"/>
          <w:szCs w:val="28"/>
        </w:rPr>
        <w:t>заявителя</w:t>
      </w:r>
      <w:r w:rsidR="009B531D" w:rsidRPr="00834CA5">
        <w:rPr>
          <w:sz w:val="28"/>
          <w:szCs w:val="28"/>
        </w:rPr>
        <w:t xml:space="preserve"> </w:t>
      </w:r>
      <w:r w:rsidR="00D313E5" w:rsidRPr="00834CA5">
        <w:rPr>
          <w:sz w:val="28"/>
          <w:szCs w:val="28"/>
        </w:rPr>
        <w:t>(представителя</w:t>
      </w:r>
      <w:r w:rsidR="009B531D" w:rsidRPr="00834CA5">
        <w:rPr>
          <w:sz w:val="28"/>
          <w:szCs w:val="28"/>
        </w:rPr>
        <w:t xml:space="preserve"> </w:t>
      </w:r>
      <w:r w:rsidR="00D313E5" w:rsidRPr="00834CA5">
        <w:rPr>
          <w:sz w:val="28"/>
          <w:szCs w:val="28"/>
        </w:rPr>
        <w:t>заявителя)</w:t>
      </w:r>
      <w:r w:rsidR="009B531D" w:rsidRPr="00834CA5">
        <w:rPr>
          <w:sz w:val="28"/>
          <w:szCs w:val="28"/>
        </w:rPr>
        <w:t xml:space="preserve"> </w:t>
      </w:r>
      <w:r w:rsidR="00D313E5" w:rsidRPr="00834CA5">
        <w:rPr>
          <w:sz w:val="28"/>
          <w:szCs w:val="28"/>
        </w:rPr>
        <w:t>за</w:t>
      </w:r>
      <w:r w:rsidR="009B531D" w:rsidRPr="00834CA5">
        <w:rPr>
          <w:sz w:val="28"/>
          <w:szCs w:val="28"/>
        </w:rPr>
        <w:t xml:space="preserve"> </w:t>
      </w:r>
      <w:r w:rsidR="00D313E5" w:rsidRPr="00834CA5">
        <w:rPr>
          <w:sz w:val="28"/>
          <w:szCs w:val="28"/>
        </w:rPr>
        <w:t>предоставлением</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осуществляют</w:t>
      </w:r>
      <w:r w:rsidR="009B531D" w:rsidRPr="00834CA5">
        <w:rPr>
          <w:sz w:val="28"/>
          <w:szCs w:val="28"/>
        </w:rPr>
        <w:t xml:space="preserve"> </w:t>
      </w:r>
      <w:r w:rsidR="00D313E5" w:rsidRPr="00834CA5">
        <w:rPr>
          <w:sz w:val="28"/>
          <w:szCs w:val="28"/>
        </w:rPr>
        <w:t>создание</w:t>
      </w:r>
      <w:r w:rsidR="009B531D" w:rsidRPr="00834CA5">
        <w:rPr>
          <w:sz w:val="28"/>
          <w:szCs w:val="28"/>
        </w:rPr>
        <w:t xml:space="preserve"> </w:t>
      </w:r>
      <w:r w:rsidR="00D313E5" w:rsidRPr="00834CA5">
        <w:rPr>
          <w:sz w:val="28"/>
          <w:szCs w:val="28"/>
        </w:rPr>
        <w:t>электронных</w:t>
      </w:r>
      <w:r w:rsidR="009B531D" w:rsidRPr="00834CA5">
        <w:rPr>
          <w:sz w:val="28"/>
          <w:szCs w:val="28"/>
        </w:rPr>
        <w:t xml:space="preserve"> </w:t>
      </w:r>
      <w:r w:rsidR="00D313E5" w:rsidRPr="00834CA5">
        <w:rPr>
          <w:sz w:val="28"/>
          <w:szCs w:val="28"/>
        </w:rPr>
        <w:t>образов</w:t>
      </w:r>
      <w:r w:rsidR="009B531D" w:rsidRPr="00834CA5">
        <w:rPr>
          <w:sz w:val="28"/>
          <w:szCs w:val="28"/>
        </w:rPr>
        <w:t xml:space="preserve"> </w:t>
      </w:r>
      <w:r w:rsidR="00D313E5" w:rsidRPr="00834CA5">
        <w:rPr>
          <w:sz w:val="28"/>
          <w:szCs w:val="28"/>
        </w:rPr>
        <w:t>заявления</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документов,</w:t>
      </w:r>
      <w:r w:rsidR="009B531D" w:rsidRPr="00834CA5">
        <w:rPr>
          <w:sz w:val="28"/>
          <w:szCs w:val="28"/>
        </w:rPr>
        <w:t xml:space="preserve"> </w:t>
      </w:r>
      <w:r w:rsidR="00D313E5" w:rsidRPr="00834CA5">
        <w:rPr>
          <w:sz w:val="28"/>
          <w:szCs w:val="28"/>
        </w:rPr>
        <w:t>представляемых</w:t>
      </w:r>
      <w:r w:rsidR="009B531D" w:rsidRPr="00834CA5">
        <w:rPr>
          <w:sz w:val="28"/>
          <w:szCs w:val="28"/>
        </w:rPr>
        <w:t xml:space="preserve"> </w:t>
      </w:r>
      <w:r w:rsidR="00D313E5" w:rsidRPr="00834CA5">
        <w:rPr>
          <w:sz w:val="28"/>
          <w:szCs w:val="28"/>
        </w:rPr>
        <w:t>заявителем</w:t>
      </w:r>
      <w:r w:rsidR="009B531D" w:rsidRPr="00834CA5">
        <w:rPr>
          <w:sz w:val="28"/>
          <w:szCs w:val="28"/>
        </w:rPr>
        <w:t xml:space="preserve"> </w:t>
      </w:r>
      <w:r w:rsidR="00D313E5" w:rsidRPr="00834CA5">
        <w:rPr>
          <w:sz w:val="28"/>
          <w:szCs w:val="28"/>
        </w:rPr>
        <w:t>(представителем</w:t>
      </w:r>
      <w:r w:rsidR="009B531D" w:rsidRPr="00834CA5">
        <w:rPr>
          <w:sz w:val="28"/>
          <w:szCs w:val="28"/>
        </w:rPr>
        <w:t xml:space="preserve"> </w:t>
      </w:r>
      <w:r w:rsidR="00D313E5" w:rsidRPr="00834CA5">
        <w:rPr>
          <w:sz w:val="28"/>
          <w:szCs w:val="28"/>
        </w:rPr>
        <w:t>заявителя)</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необходимых</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соответствии</w:t>
      </w:r>
      <w:r w:rsidR="009B531D" w:rsidRPr="00834CA5">
        <w:rPr>
          <w:sz w:val="28"/>
          <w:szCs w:val="28"/>
        </w:rPr>
        <w:t xml:space="preserve"> </w:t>
      </w:r>
      <w:r w:rsidR="00D313E5" w:rsidRPr="00834CA5">
        <w:rPr>
          <w:sz w:val="28"/>
          <w:szCs w:val="28"/>
        </w:rPr>
        <w:t>с</w:t>
      </w:r>
      <w:r w:rsidR="009B531D" w:rsidRPr="00834CA5">
        <w:rPr>
          <w:sz w:val="28"/>
          <w:szCs w:val="28"/>
        </w:rPr>
        <w:t xml:space="preserve"> </w:t>
      </w:r>
      <w:r w:rsidR="00D313E5" w:rsidRPr="00834CA5">
        <w:rPr>
          <w:sz w:val="28"/>
          <w:szCs w:val="28"/>
        </w:rPr>
        <w:t>административным</w:t>
      </w:r>
      <w:r w:rsidR="009B531D" w:rsidRPr="00834CA5">
        <w:rPr>
          <w:sz w:val="28"/>
          <w:szCs w:val="28"/>
        </w:rPr>
        <w:t xml:space="preserve"> </w:t>
      </w:r>
      <w:r w:rsidR="00D313E5" w:rsidRPr="00834CA5">
        <w:rPr>
          <w:sz w:val="28"/>
          <w:szCs w:val="28"/>
        </w:rPr>
        <w:t>регламентом</w:t>
      </w:r>
      <w:r w:rsidR="009B531D" w:rsidRPr="00834CA5">
        <w:rPr>
          <w:sz w:val="28"/>
          <w:szCs w:val="28"/>
        </w:rPr>
        <w:t xml:space="preserve"> </w:t>
      </w:r>
      <w:r w:rsidR="00D313E5" w:rsidRPr="00834CA5">
        <w:rPr>
          <w:sz w:val="28"/>
          <w:szCs w:val="28"/>
        </w:rPr>
        <w:t>предоставления</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и</w:t>
      </w:r>
      <w:r w:rsidR="009B531D" w:rsidRPr="00834CA5">
        <w:rPr>
          <w:sz w:val="28"/>
          <w:szCs w:val="28"/>
        </w:rPr>
        <w:t xml:space="preserve"> </w:t>
      </w:r>
      <w:r w:rsidR="00D313E5" w:rsidRPr="00834CA5">
        <w:rPr>
          <w:sz w:val="28"/>
          <w:szCs w:val="28"/>
        </w:rPr>
        <w:t>их</w:t>
      </w:r>
      <w:r w:rsidR="009B531D" w:rsidRPr="00834CA5">
        <w:rPr>
          <w:sz w:val="28"/>
          <w:szCs w:val="28"/>
        </w:rPr>
        <w:t xml:space="preserve"> </w:t>
      </w:r>
      <w:r w:rsidR="00D313E5" w:rsidRPr="00834CA5">
        <w:rPr>
          <w:sz w:val="28"/>
          <w:szCs w:val="28"/>
        </w:rPr>
        <w:t>заверение</w:t>
      </w:r>
      <w:r w:rsidR="009B531D" w:rsidRPr="00834CA5">
        <w:rPr>
          <w:sz w:val="28"/>
          <w:szCs w:val="28"/>
        </w:rPr>
        <w:t xml:space="preserve"> </w:t>
      </w:r>
      <w:r w:rsidR="00D313E5" w:rsidRPr="00834CA5">
        <w:rPr>
          <w:sz w:val="28"/>
          <w:szCs w:val="28"/>
        </w:rPr>
        <w:t>с</w:t>
      </w:r>
      <w:r w:rsidR="009B531D" w:rsidRPr="00834CA5">
        <w:rPr>
          <w:sz w:val="28"/>
          <w:szCs w:val="28"/>
        </w:rPr>
        <w:t xml:space="preserve"> </w:t>
      </w:r>
      <w:r w:rsidR="00D313E5" w:rsidRPr="00834CA5">
        <w:rPr>
          <w:sz w:val="28"/>
          <w:szCs w:val="28"/>
        </w:rPr>
        <w:t>целью</w:t>
      </w:r>
      <w:r w:rsidR="009B531D" w:rsidRPr="00834CA5">
        <w:rPr>
          <w:sz w:val="28"/>
          <w:szCs w:val="28"/>
        </w:rPr>
        <w:t xml:space="preserve"> </w:t>
      </w:r>
      <w:r w:rsidR="00D313E5" w:rsidRPr="00834CA5">
        <w:rPr>
          <w:sz w:val="28"/>
          <w:szCs w:val="28"/>
        </w:rPr>
        <w:t>направления</w:t>
      </w:r>
      <w:r w:rsidR="009B531D" w:rsidRPr="00834CA5">
        <w:rPr>
          <w:sz w:val="28"/>
          <w:szCs w:val="28"/>
        </w:rPr>
        <w:t xml:space="preserve"> </w:t>
      </w:r>
      <w:r w:rsidR="007873D8" w:rsidRPr="00834CA5">
        <w:rPr>
          <w:sz w:val="28"/>
          <w:szCs w:val="28"/>
        </w:rPr>
        <w:t>в</w:t>
      </w:r>
      <w:r w:rsidR="009B531D" w:rsidRPr="00834CA5">
        <w:rPr>
          <w:sz w:val="28"/>
          <w:szCs w:val="28"/>
        </w:rPr>
        <w:t xml:space="preserve"> </w:t>
      </w:r>
      <w:r w:rsidR="007873D8" w:rsidRPr="00834CA5">
        <w:rPr>
          <w:sz w:val="28"/>
          <w:szCs w:val="28"/>
        </w:rPr>
        <w:t>администрацию</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принятия</w:t>
      </w:r>
      <w:r w:rsidR="009B531D" w:rsidRPr="00834CA5">
        <w:rPr>
          <w:sz w:val="28"/>
          <w:szCs w:val="28"/>
        </w:rPr>
        <w:t xml:space="preserve"> </w:t>
      </w:r>
      <w:r w:rsidR="00D313E5" w:rsidRPr="00834CA5">
        <w:rPr>
          <w:sz w:val="28"/>
          <w:szCs w:val="28"/>
        </w:rPr>
        <w:t>решения</w:t>
      </w:r>
      <w:r w:rsidR="009B531D" w:rsidRPr="00834CA5">
        <w:rPr>
          <w:sz w:val="28"/>
          <w:szCs w:val="28"/>
        </w:rPr>
        <w:t xml:space="preserve"> </w:t>
      </w:r>
      <w:r w:rsidR="00D313E5" w:rsidRPr="00834CA5">
        <w:rPr>
          <w:sz w:val="28"/>
          <w:szCs w:val="28"/>
        </w:rPr>
        <w:t>о</w:t>
      </w:r>
      <w:r w:rsidR="009B531D" w:rsidRPr="00834CA5">
        <w:rPr>
          <w:sz w:val="28"/>
          <w:szCs w:val="28"/>
        </w:rPr>
        <w:t xml:space="preserve"> </w:t>
      </w:r>
      <w:r w:rsidR="00D313E5" w:rsidRPr="00834CA5">
        <w:rPr>
          <w:sz w:val="28"/>
          <w:szCs w:val="28"/>
        </w:rPr>
        <w:t>предоставлении</w:t>
      </w:r>
      <w:r w:rsidR="009B531D" w:rsidRPr="00834CA5">
        <w:rPr>
          <w:sz w:val="28"/>
          <w:szCs w:val="28"/>
        </w:rPr>
        <w:t xml:space="preserve"> </w:t>
      </w:r>
      <w:r w:rsidR="00D313E5" w:rsidRPr="00834CA5">
        <w:rPr>
          <w:sz w:val="28"/>
          <w:szCs w:val="28"/>
        </w:rPr>
        <w:t>муниципальной</w:t>
      </w:r>
      <w:r w:rsidR="009B531D" w:rsidRPr="00834CA5">
        <w:rPr>
          <w:sz w:val="28"/>
          <w:szCs w:val="28"/>
        </w:rPr>
        <w:t xml:space="preserve"> </w:t>
      </w:r>
      <w:r w:rsidR="00D313E5" w:rsidRPr="00834CA5">
        <w:rPr>
          <w:sz w:val="28"/>
          <w:szCs w:val="28"/>
        </w:rPr>
        <w:t>услуги.</w:t>
      </w:r>
    </w:p>
    <w:p w:rsidR="00D313E5" w:rsidRPr="00834CA5" w:rsidRDefault="00AB4C5B" w:rsidP="00D313E5">
      <w:pPr>
        <w:ind w:firstLine="709"/>
        <w:jc w:val="both"/>
        <w:rPr>
          <w:sz w:val="28"/>
          <w:szCs w:val="28"/>
        </w:rPr>
      </w:pPr>
      <w:r w:rsidRPr="00834CA5">
        <w:rPr>
          <w:sz w:val="28"/>
          <w:szCs w:val="28"/>
        </w:rPr>
        <w:t>2.15</w:t>
      </w:r>
      <w:r w:rsidR="00D313E5" w:rsidRPr="00834CA5">
        <w:rPr>
          <w:sz w:val="28"/>
          <w:szCs w:val="28"/>
        </w:rPr>
        <w:t>.6.</w:t>
      </w:r>
      <w:r w:rsidR="009B531D" w:rsidRPr="00834CA5">
        <w:rPr>
          <w:sz w:val="28"/>
          <w:szCs w:val="28"/>
        </w:rPr>
        <w:t xml:space="preserve"> </w:t>
      </w:r>
      <w:r w:rsidR="00D313E5" w:rsidRPr="00834CA5">
        <w:rPr>
          <w:sz w:val="28"/>
          <w:szCs w:val="28"/>
        </w:rPr>
        <w:t>При</w:t>
      </w:r>
      <w:r w:rsidR="009B531D" w:rsidRPr="00834CA5">
        <w:rPr>
          <w:sz w:val="28"/>
          <w:szCs w:val="28"/>
        </w:rPr>
        <w:t xml:space="preserve"> </w:t>
      </w:r>
      <w:r w:rsidR="00D313E5" w:rsidRPr="00834CA5">
        <w:rPr>
          <w:sz w:val="28"/>
          <w:szCs w:val="28"/>
        </w:rPr>
        <w:t>обращении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МФЦ</w:t>
      </w:r>
      <w:r w:rsidR="009B531D" w:rsidRPr="00834CA5">
        <w:rPr>
          <w:sz w:val="28"/>
          <w:szCs w:val="28"/>
        </w:rPr>
        <w:t xml:space="preserve"> </w:t>
      </w:r>
      <w:r w:rsidR="00D313E5" w:rsidRPr="00834CA5">
        <w:rPr>
          <w:sz w:val="28"/>
          <w:szCs w:val="28"/>
        </w:rPr>
        <w:t>муниципальная</w:t>
      </w:r>
      <w:r w:rsidR="009B531D" w:rsidRPr="00834CA5">
        <w:rPr>
          <w:sz w:val="28"/>
          <w:szCs w:val="28"/>
        </w:rPr>
        <w:t xml:space="preserve"> </w:t>
      </w:r>
      <w:r w:rsidR="00D313E5" w:rsidRPr="00834CA5">
        <w:rPr>
          <w:sz w:val="28"/>
          <w:szCs w:val="28"/>
        </w:rPr>
        <w:t>услуга</w:t>
      </w:r>
      <w:r w:rsidR="009B531D" w:rsidRPr="00834CA5">
        <w:rPr>
          <w:sz w:val="28"/>
          <w:szCs w:val="28"/>
        </w:rPr>
        <w:t xml:space="preserve"> </w:t>
      </w:r>
      <w:r w:rsidR="00D313E5" w:rsidRPr="00834CA5">
        <w:rPr>
          <w:sz w:val="28"/>
          <w:szCs w:val="28"/>
        </w:rPr>
        <w:t>предоставляется</w:t>
      </w:r>
      <w:r w:rsidR="009B531D" w:rsidRPr="00834CA5">
        <w:rPr>
          <w:sz w:val="28"/>
          <w:szCs w:val="28"/>
        </w:rPr>
        <w:t xml:space="preserve"> </w:t>
      </w:r>
      <w:r w:rsidR="00D313E5" w:rsidRPr="00834CA5">
        <w:rPr>
          <w:sz w:val="28"/>
          <w:szCs w:val="28"/>
        </w:rPr>
        <w:t>с</w:t>
      </w:r>
      <w:r w:rsidR="009B531D" w:rsidRPr="00834CA5">
        <w:rPr>
          <w:sz w:val="28"/>
          <w:szCs w:val="28"/>
        </w:rPr>
        <w:t xml:space="preserve"> </w:t>
      </w:r>
      <w:r w:rsidR="00D313E5" w:rsidRPr="00834CA5">
        <w:rPr>
          <w:sz w:val="28"/>
          <w:szCs w:val="28"/>
        </w:rPr>
        <w:t>учетом</w:t>
      </w:r>
      <w:r w:rsidR="009B531D" w:rsidRPr="00834CA5">
        <w:rPr>
          <w:sz w:val="28"/>
          <w:szCs w:val="28"/>
        </w:rPr>
        <w:t xml:space="preserve"> </w:t>
      </w:r>
      <w:r w:rsidR="00D313E5" w:rsidRPr="00834CA5">
        <w:rPr>
          <w:sz w:val="28"/>
          <w:szCs w:val="28"/>
        </w:rPr>
        <w:t>принципа</w:t>
      </w:r>
      <w:r w:rsidR="009B531D" w:rsidRPr="00834CA5">
        <w:rPr>
          <w:sz w:val="28"/>
          <w:szCs w:val="28"/>
        </w:rPr>
        <w:t xml:space="preserve"> </w:t>
      </w:r>
      <w:r w:rsidR="00D313E5" w:rsidRPr="00834CA5">
        <w:rPr>
          <w:sz w:val="28"/>
          <w:szCs w:val="28"/>
        </w:rPr>
        <w:t>экстерриториальности,</w:t>
      </w:r>
      <w:r w:rsidR="009B531D" w:rsidRPr="00834CA5">
        <w:rPr>
          <w:sz w:val="28"/>
          <w:szCs w:val="28"/>
        </w:rPr>
        <w:t xml:space="preserve"> </w:t>
      </w:r>
      <w:r w:rsidR="00D313E5" w:rsidRPr="00834CA5">
        <w:rPr>
          <w:sz w:val="28"/>
          <w:szCs w:val="28"/>
        </w:rPr>
        <w:t>в</w:t>
      </w:r>
      <w:r w:rsidR="009B531D" w:rsidRPr="00834CA5">
        <w:rPr>
          <w:sz w:val="28"/>
          <w:szCs w:val="28"/>
        </w:rPr>
        <w:t xml:space="preserve"> </w:t>
      </w:r>
      <w:r w:rsidR="00D313E5" w:rsidRPr="00834CA5">
        <w:rPr>
          <w:sz w:val="28"/>
          <w:szCs w:val="28"/>
        </w:rPr>
        <w:t>соответствии</w:t>
      </w:r>
      <w:r w:rsidR="009B531D" w:rsidRPr="00834CA5">
        <w:rPr>
          <w:sz w:val="28"/>
          <w:szCs w:val="28"/>
        </w:rPr>
        <w:t xml:space="preserve"> </w:t>
      </w:r>
      <w:r w:rsidR="00D313E5" w:rsidRPr="00834CA5">
        <w:rPr>
          <w:sz w:val="28"/>
          <w:szCs w:val="28"/>
        </w:rPr>
        <w:t>с</w:t>
      </w:r>
      <w:r w:rsidR="009B531D" w:rsidRPr="00834CA5">
        <w:rPr>
          <w:sz w:val="28"/>
          <w:szCs w:val="28"/>
        </w:rPr>
        <w:t xml:space="preserve"> </w:t>
      </w:r>
      <w:r w:rsidR="00D313E5" w:rsidRPr="00834CA5">
        <w:rPr>
          <w:sz w:val="28"/>
          <w:szCs w:val="28"/>
        </w:rPr>
        <w:t>которым</w:t>
      </w:r>
      <w:r w:rsidR="009B531D" w:rsidRPr="00834CA5">
        <w:rPr>
          <w:sz w:val="28"/>
          <w:szCs w:val="28"/>
        </w:rPr>
        <w:t xml:space="preserve"> </w:t>
      </w:r>
      <w:r w:rsidR="00D313E5" w:rsidRPr="00834CA5">
        <w:rPr>
          <w:sz w:val="28"/>
          <w:szCs w:val="28"/>
        </w:rPr>
        <w:t>заявитель</w:t>
      </w:r>
      <w:r w:rsidR="009B531D" w:rsidRPr="00834CA5">
        <w:rPr>
          <w:sz w:val="28"/>
          <w:szCs w:val="28"/>
        </w:rPr>
        <w:t xml:space="preserve"> </w:t>
      </w:r>
      <w:r w:rsidR="00D313E5" w:rsidRPr="00834CA5">
        <w:rPr>
          <w:sz w:val="28"/>
          <w:szCs w:val="28"/>
        </w:rPr>
        <w:t>вправе</w:t>
      </w:r>
      <w:r w:rsidR="009B531D" w:rsidRPr="00834CA5">
        <w:rPr>
          <w:sz w:val="28"/>
          <w:szCs w:val="28"/>
        </w:rPr>
        <w:t xml:space="preserve"> </w:t>
      </w:r>
      <w:r w:rsidR="00D313E5" w:rsidRPr="00834CA5">
        <w:rPr>
          <w:sz w:val="28"/>
          <w:szCs w:val="28"/>
        </w:rPr>
        <w:t>выбрать</w:t>
      </w:r>
      <w:r w:rsidR="009B531D" w:rsidRPr="00834CA5">
        <w:rPr>
          <w:sz w:val="28"/>
          <w:szCs w:val="28"/>
        </w:rPr>
        <w:t xml:space="preserve"> </w:t>
      </w:r>
      <w:r w:rsidR="00D313E5" w:rsidRPr="00834CA5">
        <w:rPr>
          <w:sz w:val="28"/>
          <w:szCs w:val="28"/>
        </w:rPr>
        <w:t>для</w:t>
      </w:r>
      <w:r w:rsidR="009B531D" w:rsidRPr="00834CA5">
        <w:rPr>
          <w:sz w:val="28"/>
          <w:szCs w:val="28"/>
        </w:rPr>
        <w:t xml:space="preserve"> </w:t>
      </w:r>
      <w:r w:rsidR="00D313E5" w:rsidRPr="00834CA5">
        <w:rPr>
          <w:sz w:val="28"/>
          <w:szCs w:val="28"/>
        </w:rPr>
        <w:t>обращения</w:t>
      </w:r>
      <w:r w:rsidR="009B531D" w:rsidRPr="00834CA5">
        <w:rPr>
          <w:sz w:val="28"/>
          <w:szCs w:val="28"/>
        </w:rPr>
        <w:t xml:space="preserve"> </w:t>
      </w:r>
      <w:r w:rsidR="00D313E5" w:rsidRPr="00834CA5">
        <w:rPr>
          <w:sz w:val="28"/>
          <w:szCs w:val="28"/>
        </w:rPr>
        <w:t>за</w:t>
      </w:r>
      <w:r w:rsidR="009B531D" w:rsidRPr="00834CA5">
        <w:rPr>
          <w:sz w:val="28"/>
          <w:szCs w:val="28"/>
        </w:rPr>
        <w:t xml:space="preserve"> </w:t>
      </w:r>
      <w:r w:rsidR="00D313E5" w:rsidRPr="00834CA5">
        <w:rPr>
          <w:sz w:val="28"/>
          <w:szCs w:val="28"/>
        </w:rPr>
        <w:t>получением</w:t>
      </w:r>
      <w:r w:rsidR="009B531D" w:rsidRPr="00834CA5">
        <w:rPr>
          <w:sz w:val="28"/>
          <w:szCs w:val="28"/>
        </w:rPr>
        <w:t xml:space="preserve"> </w:t>
      </w:r>
      <w:r w:rsidR="00D313E5" w:rsidRPr="00834CA5">
        <w:rPr>
          <w:sz w:val="28"/>
          <w:szCs w:val="28"/>
        </w:rPr>
        <w:t>услуги</w:t>
      </w:r>
      <w:r w:rsidR="009B531D" w:rsidRPr="00834CA5">
        <w:rPr>
          <w:sz w:val="28"/>
          <w:szCs w:val="28"/>
        </w:rPr>
        <w:t xml:space="preserve"> </w:t>
      </w:r>
      <w:r w:rsidR="00D313E5" w:rsidRPr="00834CA5">
        <w:rPr>
          <w:sz w:val="28"/>
          <w:szCs w:val="28"/>
        </w:rPr>
        <w:t>МФЦ,</w:t>
      </w:r>
      <w:r w:rsidR="009B531D" w:rsidRPr="00834CA5">
        <w:rPr>
          <w:sz w:val="28"/>
          <w:szCs w:val="28"/>
        </w:rPr>
        <w:t xml:space="preserve"> </w:t>
      </w:r>
      <w:r w:rsidR="00D313E5" w:rsidRPr="00834CA5">
        <w:rPr>
          <w:sz w:val="28"/>
          <w:szCs w:val="28"/>
        </w:rPr>
        <w:t>расположенный</w:t>
      </w:r>
      <w:r w:rsidR="009B531D" w:rsidRPr="00834CA5">
        <w:rPr>
          <w:sz w:val="28"/>
          <w:szCs w:val="28"/>
        </w:rPr>
        <w:t xml:space="preserve"> </w:t>
      </w:r>
      <w:r w:rsidR="00D313E5" w:rsidRPr="00834CA5">
        <w:rPr>
          <w:sz w:val="28"/>
          <w:szCs w:val="28"/>
        </w:rPr>
        <w:t>на</w:t>
      </w:r>
      <w:r w:rsidR="009B531D" w:rsidRPr="00834CA5">
        <w:rPr>
          <w:sz w:val="28"/>
          <w:szCs w:val="28"/>
        </w:rPr>
        <w:t xml:space="preserve"> </w:t>
      </w:r>
      <w:r w:rsidR="00D313E5" w:rsidRPr="00834CA5">
        <w:rPr>
          <w:sz w:val="28"/>
          <w:szCs w:val="28"/>
        </w:rPr>
        <w:t>территории</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D313E5" w:rsidRPr="00834CA5">
        <w:rPr>
          <w:sz w:val="28"/>
          <w:szCs w:val="28"/>
        </w:rPr>
        <w:t>,</w:t>
      </w:r>
      <w:r w:rsidR="009B531D" w:rsidRPr="00834CA5">
        <w:rPr>
          <w:sz w:val="28"/>
          <w:szCs w:val="28"/>
        </w:rPr>
        <w:t xml:space="preserve"> </w:t>
      </w:r>
      <w:r w:rsidR="00D313E5" w:rsidRPr="00834CA5">
        <w:rPr>
          <w:sz w:val="28"/>
          <w:szCs w:val="28"/>
        </w:rPr>
        <w:t>независимо</w:t>
      </w:r>
      <w:r w:rsidR="009B531D" w:rsidRPr="00834CA5">
        <w:rPr>
          <w:sz w:val="28"/>
          <w:szCs w:val="28"/>
        </w:rPr>
        <w:t xml:space="preserve"> </w:t>
      </w:r>
      <w:r w:rsidR="00D313E5" w:rsidRPr="00834CA5">
        <w:rPr>
          <w:sz w:val="28"/>
          <w:szCs w:val="28"/>
        </w:rPr>
        <w:t>от</w:t>
      </w:r>
      <w:r w:rsidR="009B531D" w:rsidRPr="00834CA5">
        <w:rPr>
          <w:sz w:val="28"/>
          <w:szCs w:val="28"/>
        </w:rPr>
        <w:t xml:space="preserve"> </w:t>
      </w:r>
      <w:r w:rsidR="00D313E5" w:rsidRPr="00834CA5">
        <w:rPr>
          <w:sz w:val="28"/>
          <w:szCs w:val="28"/>
        </w:rPr>
        <w:t>места</w:t>
      </w:r>
      <w:r w:rsidR="009B531D" w:rsidRPr="00834CA5">
        <w:rPr>
          <w:sz w:val="28"/>
          <w:szCs w:val="28"/>
        </w:rPr>
        <w:t xml:space="preserve"> </w:t>
      </w:r>
      <w:r w:rsidR="00D313E5" w:rsidRPr="00834CA5">
        <w:rPr>
          <w:sz w:val="28"/>
          <w:szCs w:val="28"/>
        </w:rPr>
        <w:t>его</w:t>
      </w:r>
      <w:r w:rsidR="009B531D" w:rsidRPr="00834CA5">
        <w:rPr>
          <w:sz w:val="28"/>
          <w:szCs w:val="28"/>
        </w:rPr>
        <w:t xml:space="preserve"> </w:t>
      </w:r>
      <w:r w:rsidR="00D313E5" w:rsidRPr="00834CA5">
        <w:rPr>
          <w:sz w:val="28"/>
          <w:szCs w:val="28"/>
        </w:rPr>
        <w:t>регистрации</w:t>
      </w:r>
      <w:r w:rsidR="009B531D" w:rsidRPr="00834CA5">
        <w:rPr>
          <w:sz w:val="28"/>
          <w:szCs w:val="28"/>
        </w:rPr>
        <w:t xml:space="preserve"> </w:t>
      </w:r>
      <w:r w:rsidR="00D313E5" w:rsidRPr="00834CA5">
        <w:rPr>
          <w:sz w:val="28"/>
          <w:szCs w:val="28"/>
        </w:rPr>
        <w:t>на</w:t>
      </w:r>
      <w:r w:rsidR="009B531D" w:rsidRPr="00834CA5">
        <w:rPr>
          <w:sz w:val="28"/>
          <w:szCs w:val="28"/>
        </w:rPr>
        <w:t xml:space="preserve"> </w:t>
      </w:r>
      <w:r w:rsidR="00D313E5" w:rsidRPr="00834CA5">
        <w:rPr>
          <w:sz w:val="28"/>
          <w:szCs w:val="28"/>
        </w:rPr>
        <w:t>территории</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D313E5" w:rsidRPr="00834CA5">
        <w:rPr>
          <w:sz w:val="28"/>
          <w:szCs w:val="28"/>
        </w:rPr>
        <w:t>,</w:t>
      </w:r>
      <w:r w:rsidR="009B531D" w:rsidRPr="00834CA5">
        <w:rPr>
          <w:sz w:val="28"/>
          <w:szCs w:val="28"/>
        </w:rPr>
        <w:t xml:space="preserve"> </w:t>
      </w:r>
      <w:r w:rsidR="00D313E5" w:rsidRPr="00834CA5">
        <w:rPr>
          <w:sz w:val="28"/>
          <w:szCs w:val="28"/>
        </w:rPr>
        <w:t>места</w:t>
      </w:r>
      <w:r w:rsidR="009B531D" w:rsidRPr="00834CA5">
        <w:rPr>
          <w:sz w:val="28"/>
          <w:szCs w:val="28"/>
        </w:rPr>
        <w:t xml:space="preserve"> </w:t>
      </w:r>
      <w:r w:rsidR="00D313E5" w:rsidRPr="00834CA5">
        <w:rPr>
          <w:sz w:val="28"/>
          <w:szCs w:val="28"/>
        </w:rPr>
        <w:t>расположения</w:t>
      </w:r>
      <w:r w:rsidR="009B531D" w:rsidRPr="00834CA5">
        <w:rPr>
          <w:sz w:val="28"/>
          <w:szCs w:val="28"/>
        </w:rPr>
        <w:t xml:space="preserve"> </w:t>
      </w:r>
      <w:r w:rsidR="00D313E5" w:rsidRPr="00834CA5">
        <w:rPr>
          <w:sz w:val="28"/>
          <w:szCs w:val="28"/>
        </w:rPr>
        <w:t>на</w:t>
      </w:r>
      <w:r w:rsidR="009B531D" w:rsidRPr="00834CA5">
        <w:rPr>
          <w:sz w:val="28"/>
          <w:szCs w:val="28"/>
        </w:rPr>
        <w:t xml:space="preserve"> </w:t>
      </w:r>
      <w:r w:rsidR="00D313E5" w:rsidRPr="00834CA5">
        <w:rPr>
          <w:sz w:val="28"/>
          <w:szCs w:val="28"/>
        </w:rPr>
        <w:t>территории</w:t>
      </w:r>
      <w:r w:rsidR="009B531D" w:rsidRPr="00834CA5">
        <w:rPr>
          <w:sz w:val="28"/>
          <w:szCs w:val="28"/>
        </w:rPr>
        <w:t xml:space="preserve"> </w:t>
      </w:r>
      <w:r w:rsidR="006C3159" w:rsidRPr="00834CA5">
        <w:rPr>
          <w:sz w:val="28"/>
          <w:szCs w:val="28"/>
        </w:rPr>
        <w:t>Саратовской</w:t>
      </w:r>
      <w:r w:rsidR="001F147A" w:rsidRPr="00834CA5">
        <w:rPr>
          <w:sz w:val="28"/>
          <w:szCs w:val="28"/>
        </w:rPr>
        <w:t xml:space="preserve"> области</w:t>
      </w:r>
      <w:r w:rsidR="009B531D" w:rsidRPr="00834CA5">
        <w:rPr>
          <w:sz w:val="28"/>
          <w:szCs w:val="28"/>
        </w:rPr>
        <w:t xml:space="preserve"> </w:t>
      </w:r>
      <w:r w:rsidR="00D313E5" w:rsidRPr="00834CA5">
        <w:rPr>
          <w:sz w:val="28"/>
          <w:szCs w:val="28"/>
        </w:rPr>
        <w:t>объектов</w:t>
      </w:r>
      <w:r w:rsidR="009B531D" w:rsidRPr="00834CA5">
        <w:rPr>
          <w:sz w:val="28"/>
          <w:szCs w:val="28"/>
        </w:rPr>
        <w:t xml:space="preserve"> </w:t>
      </w:r>
      <w:r w:rsidR="00D313E5" w:rsidRPr="00834CA5">
        <w:rPr>
          <w:sz w:val="28"/>
          <w:szCs w:val="28"/>
        </w:rPr>
        <w:t>недвижимости.</w:t>
      </w:r>
    </w:p>
    <w:p w:rsidR="00517167" w:rsidRPr="00834CA5" w:rsidRDefault="00AB4C5B" w:rsidP="00517167">
      <w:pPr>
        <w:spacing w:line="200" w:lineRule="atLeast"/>
        <w:ind w:firstLine="709"/>
        <w:jc w:val="both"/>
        <w:rPr>
          <w:sz w:val="28"/>
          <w:szCs w:val="28"/>
        </w:rPr>
      </w:pPr>
      <w:r w:rsidRPr="00834CA5">
        <w:rPr>
          <w:sz w:val="28"/>
          <w:szCs w:val="28"/>
        </w:rPr>
        <w:t>2.15</w:t>
      </w:r>
      <w:r w:rsidR="00517167" w:rsidRPr="00834CA5">
        <w:rPr>
          <w:sz w:val="28"/>
          <w:szCs w:val="28"/>
        </w:rPr>
        <w:t>.7.</w:t>
      </w:r>
      <w:r w:rsidR="009B531D" w:rsidRPr="00834CA5">
        <w:rPr>
          <w:sz w:val="28"/>
          <w:szCs w:val="28"/>
        </w:rPr>
        <w:t xml:space="preserve"> </w:t>
      </w:r>
      <w:proofErr w:type="gramStart"/>
      <w:r w:rsidR="00517167" w:rsidRPr="00834CA5">
        <w:rPr>
          <w:sz w:val="28"/>
          <w:szCs w:val="28"/>
        </w:rPr>
        <w:t>В</w:t>
      </w:r>
      <w:r w:rsidR="009B531D" w:rsidRPr="00834CA5">
        <w:rPr>
          <w:sz w:val="28"/>
          <w:szCs w:val="28"/>
        </w:rPr>
        <w:t xml:space="preserve"> </w:t>
      </w:r>
      <w:r w:rsidR="00517167" w:rsidRPr="00834CA5">
        <w:rPr>
          <w:sz w:val="28"/>
          <w:szCs w:val="28"/>
        </w:rPr>
        <w:t>целях</w:t>
      </w:r>
      <w:r w:rsidR="009B531D" w:rsidRPr="00834CA5">
        <w:rPr>
          <w:sz w:val="28"/>
          <w:szCs w:val="28"/>
        </w:rPr>
        <w:t xml:space="preserve"> </w:t>
      </w:r>
      <w:r w:rsidR="00517167" w:rsidRPr="00834CA5">
        <w:rPr>
          <w:sz w:val="28"/>
          <w:szCs w:val="28"/>
        </w:rPr>
        <w:t>предоставления</w:t>
      </w:r>
      <w:r w:rsidR="009B531D" w:rsidRPr="00834CA5">
        <w:rPr>
          <w:sz w:val="28"/>
          <w:szCs w:val="28"/>
        </w:rPr>
        <w:t xml:space="preserve"> </w:t>
      </w:r>
      <w:r w:rsidR="00517167" w:rsidRPr="00834CA5">
        <w:rPr>
          <w:sz w:val="28"/>
          <w:szCs w:val="28"/>
        </w:rPr>
        <w:t>муниципальных</w:t>
      </w:r>
      <w:r w:rsidR="009B531D" w:rsidRPr="00834CA5">
        <w:rPr>
          <w:sz w:val="28"/>
          <w:szCs w:val="28"/>
        </w:rPr>
        <w:t xml:space="preserve"> </w:t>
      </w:r>
      <w:r w:rsidR="00517167" w:rsidRPr="00834CA5">
        <w:rPr>
          <w:sz w:val="28"/>
          <w:szCs w:val="28"/>
        </w:rPr>
        <w:t>услуг</w:t>
      </w:r>
      <w:r w:rsidR="009B531D" w:rsidRPr="00834CA5">
        <w:rPr>
          <w:sz w:val="28"/>
          <w:szCs w:val="28"/>
        </w:rPr>
        <w:t xml:space="preserve"> </w:t>
      </w:r>
      <w:r w:rsidR="00517167" w:rsidRPr="00834CA5">
        <w:rPr>
          <w:sz w:val="28"/>
          <w:szCs w:val="28"/>
        </w:rPr>
        <w:t>установление</w:t>
      </w:r>
      <w:r w:rsidR="009B531D" w:rsidRPr="00834CA5">
        <w:rPr>
          <w:sz w:val="28"/>
          <w:szCs w:val="28"/>
        </w:rPr>
        <w:t xml:space="preserve"> </w:t>
      </w:r>
      <w:r w:rsidR="00517167" w:rsidRPr="00834CA5">
        <w:rPr>
          <w:sz w:val="28"/>
          <w:szCs w:val="28"/>
        </w:rPr>
        <w:t>личности</w:t>
      </w:r>
      <w:r w:rsidR="009B531D" w:rsidRPr="00834CA5">
        <w:rPr>
          <w:sz w:val="28"/>
          <w:szCs w:val="28"/>
        </w:rPr>
        <w:t xml:space="preserve"> </w:t>
      </w:r>
      <w:r w:rsidR="00517167" w:rsidRPr="00834CA5">
        <w:rPr>
          <w:sz w:val="28"/>
          <w:szCs w:val="28"/>
        </w:rPr>
        <w:t>заявителя</w:t>
      </w:r>
      <w:r w:rsidR="009B531D" w:rsidRPr="00834CA5">
        <w:rPr>
          <w:sz w:val="28"/>
          <w:szCs w:val="28"/>
        </w:rPr>
        <w:t xml:space="preserve"> </w:t>
      </w:r>
      <w:r w:rsidR="00517167" w:rsidRPr="00834CA5">
        <w:rPr>
          <w:sz w:val="28"/>
          <w:szCs w:val="28"/>
        </w:rPr>
        <w:t>может</w:t>
      </w:r>
      <w:r w:rsidR="009B531D" w:rsidRPr="00834CA5">
        <w:rPr>
          <w:sz w:val="28"/>
          <w:szCs w:val="28"/>
        </w:rPr>
        <w:t xml:space="preserve"> </w:t>
      </w:r>
      <w:r w:rsidR="00517167" w:rsidRPr="00834CA5">
        <w:rPr>
          <w:sz w:val="28"/>
          <w:szCs w:val="28"/>
        </w:rPr>
        <w:t>осуществляться</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ходе</w:t>
      </w:r>
      <w:r w:rsidR="009B531D" w:rsidRPr="00834CA5">
        <w:rPr>
          <w:sz w:val="28"/>
          <w:szCs w:val="28"/>
        </w:rPr>
        <w:t xml:space="preserve"> </w:t>
      </w:r>
      <w:r w:rsidR="00517167" w:rsidRPr="00834CA5">
        <w:rPr>
          <w:sz w:val="28"/>
          <w:szCs w:val="28"/>
        </w:rPr>
        <w:t>личного</w:t>
      </w:r>
      <w:r w:rsidR="009B531D" w:rsidRPr="00834CA5">
        <w:rPr>
          <w:sz w:val="28"/>
          <w:szCs w:val="28"/>
        </w:rPr>
        <w:t xml:space="preserve"> </w:t>
      </w:r>
      <w:r w:rsidR="00517167" w:rsidRPr="00834CA5">
        <w:rPr>
          <w:sz w:val="28"/>
          <w:szCs w:val="28"/>
        </w:rPr>
        <w:t>приема</w:t>
      </w:r>
      <w:r w:rsidR="009B531D" w:rsidRPr="00834CA5">
        <w:rPr>
          <w:sz w:val="28"/>
          <w:szCs w:val="28"/>
        </w:rPr>
        <w:t xml:space="preserve"> </w:t>
      </w:r>
      <w:r w:rsidR="00517167" w:rsidRPr="00834CA5">
        <w:rPr>
          <w:sz w:val="28"/>
          <w:szCs w:val="28"/>
        </w:rPr>
        <w:t>посредством</w:t>
      </w:r>
      <w:r w:rsidR="009B531D" w:rsidRPr="00834CA5">
        <w:rPr>
          <w:sz w:val="28"/>
          <w:szCs w:val="28"/>
        </w:rPr>
        <w:t xml:space="preserve"> </w:t>
      </w:r>
      <w:r w:rsidR="00517167" w:rsidRPr="00834CA5">
        <w:rPr>
          <w:sz w:val="28"/>
          <w:szCs w:val="28"/>
        </w:rPr>
        <w:t>предъявления</w:t>
      </w:r>
      <w:r w:rsidR="009B531D" w:rsidRPr="00834CA5">
        <w:rPr>
          <w:sz w:val="28"/>
          <w:szCs w:val="28"/>
        </w:rPr>
        <w:t xml:space="preserve"> </w:t>
      </w:r>
      <w:r w:rsidR="00517167" w:rsidRPr="00834CA5">
        <w:rPr>
          <w:sz w:val="28"/>
          <w:szCs w:val="28"/>
        </w:rPr>
        <w:t>паспорта</w:t>
      </w:r>
      <w:r w:rsidR="009B531D" w:rsidRPr="00834CA5">
        <w:rPr>
          <w:sz w:val="28"/>
          <w:szCs w:val="28"/>
        </w:rPr>
        <w:t xml:space="preserve"> </w:t>
      </w:r>
      <w:r w:rsidR="00517167" w:rsidRPr="00834CA5">
        <w:rPr>
          <w:sz w:val="28"/>
          <w:szCs w:val="28"/>
        </w:rPr>
        <w:t>гражданина</w:t>
      </w:r>
      <w:r w:rsidR="009B531D" w:rsidRPr="00834CA5">
        <w:rPr>
          <w:sz w:val="28"/>
          <w:szCs w:val="28"/>
        </w:rPr>
        <w:t xml:space="preserve"> </w:t>
      </w:r>
      <w:r w:rsidR="00517167" w:rsidRPr="00834CA5">
        <w:rPr>
          <w:sz w:val="28"/>
          <w:szCs w:val="28"/>
        </w:rPr>
        <w:t>Российской</w:t>
      </w:r>
      <w:r w:rsidR="009B531D" w:rsidRPr="00834CA5">
        <w:rPr>
          <w:sz w:val="28"/>
          <w:szCs w:val="28"/>
        </w:rPr>
        <w:t xml:space="preserve"> </w:t>
      </w:r>
      <w:r w:rsidR="00517167" w:rsidRPr="00834CA5">
        <w:rPr>
          <w:sz w:val="28"/>
          <w:szCs w:val="28"/>
        </w:rPr>
        <w:t>Федерации</w:t>
      </w:r>
      <w:r w:rsidR="009B531D" w:rsidRPr="00834CA5">
        <w:rPr>
          <w:sz w:val="28"/>
          <w:szCs w:val="28"/>
        </w:rPr>
        <w:t xml:space="preserve"> </w:t>
      </w:r>
      <w:r w:rsidR="00517167" w:rsidRPr="00834CA5">
        <w:rPr>
          <w:sz w:val="28"/>
          <w:szCs w:val="28"/>
        </w:rPr>
        <w:t>либо</w:t>
      </w:r>
      <w:r w:rsidR="009B531D" w:rsidRPr="00834CA5">
        <w:rPr>
          <w:sz w:val="28"/>
          <w:szCs w:val="28"/>
        </w:rPr>
        <w:t xml:space="preserve"> </w:t>
      </w:r>
      <w:r w:rsidR="00517167" w:rsidRPr="00834CA5">
        <w:rPr>
          <w:sz w:val="28"/>
          <w:szCs w:val="28"/>
        </w:rPr>
        <w:t>иного</w:t>
      </w:r>
      <w:r w:rsidR="009B531D" w:rsidRPr="00834CA5">
        <w:rPr>
          <w:sz w:val="28"/>
          <w:szCs w:val="28"/>
        </w:rPr>
        <w:t xml:space="preserve"> </w:t>
      </w:r>
      <w:r w:rsidR="00517167" w:rsidRPr="00834CA5">
        <w:rPr>
          <w:sz w:val="28"/>
          <w:szCs w:val="28"/>
        </w:rPr>
        <w:t>документа,</w:t>
      </w:r>
      <w:r w:rsidR="009B531D" w:rsidRPr="00834CA5">
        <w:rPr>
          <w:sz w:val="28"/>
          <w:szCs w:val="28"/>
        </w:rPr>
        <w:t xml:space="preserve"> </w:t>
      </w:r>
      <w:r w:rsidR="00517167" w:rsidRPr="00834CA5">
        <w:rPr>
          <w:sz w:val="28"/>
          <w:szCs w:val="28"/>
        </w:rPr>
        <w:t>удостоверяющего</w:t>
      </w:r>
      <w:r w:rsidR="009B531D" w:rsidRPr="00834CA5">
        <w:rPr>
          <w:sz w:val="28"/>
          <w:szCs w:val="28"/>
        </w:rPr>
        <w:t xml:space="preserve"> </w:t>
      </w:r>
      <w:r w:rsidR="00517167" w:rsidRPr="00834CA5">
        <w:rPr>
          <w:sz w:val="28"/>
          <w:szCs w:val="28"/>
        </w:rPr>
        <w:t>личность,</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соответствии</w:t>
      </w:r>
      <w:r w:rsidR="009B531D" w:rsidRPr="00834CA5">
        <w:rPr>
          <w:sz w:val="28"/>
          <w:szCs w:val="28"/>
        </w:rPr>
        <w:t xml:space="preserve"> </w:t>
      </w:r>
      <w:r w:rsidR="00517167" w:rsidRPr="00834CA5">
        <w:rPr>
          <w:sz w:val="28"/>
          <w:szCs w:val="28"/>
        </w:rPr>
        <w:t>с</w:t>
      </w:r>
      <w:r w:rsidR="009B531D" w:rsidRPr="00834CA5">
        <w:rPr>
          <w:sz w:val="28"/>
          <w:szCs w:val="28"/>
        </w:rPr>
        <w:t xml:space="preserve"> </w:t>
      </w:r>
      <w:r w:rsidR="00517167" w:rsidRPr="00834CA5">
        <w:rPr>
          <w:sz w:val="28"/>
          <w:szCs w:val="28"/>
        </w:rPr>
        <w:t>законодательством</w:t>
      </w:r>
      <w:r w:rsidR="009B531D" w:rsidRPr="00834CA5">
        <w:rPr>
          <w:sz w:val="28"/>
          <w:szCs w:val="28"/>
        </w:rPr>
        <w:t xml:space="preserve"> </w:t>
      </w:r>
      <w:r w:rsidR="00517167" w:rsidRPr="00834CA5">
        <w:rPr>
          <w:sz w:val="28"/>
          <w:szCs w:val="28"/>
        </w:rPr>
        <w:t>Российской</w:t>
      </w:r>
      <w:r w:rsidR="009B531D" w:rsidRPr="00834CA5">
        <w:rPr>
          <w:sz w:val="28"/>
          <w:szCs w:val="28"/>
        </w:rPr>
        <w:t xml:space="preserve"> </w:t>
      </w:r>
      <w:r w:rsidR="00517167" w:rsidRPr="00834CA5">
        <w:rPr>
          <w:sz w:val="28"/>
          <w:szCs w:val="28"/>
        </w:rPr>
        <w:t>Федерации</w:t>
      </w:r>
      <w:r w:rsidR="009B531D" w:rsidRPr="00834CA5">
        <w:rPr>
          <w:sz w:val="28"/>
          <w:szCs w:val="28"/>
        </w:rPr>
        <w:t xml:space="preserve"> </w:t>
      </w:r>
      <w:r w:rsidR="00517167" w:rsidRPr="00834CA5">
        <w:rPr>
          <w:sz w:val="28"/>
          <w:szCs w:val="28"/>
        </w:rPr>
        <w:t>или</w:t>
      </w:r>
      <w:r w:rsidR="009B531D" w:rsidRPr="00834CA5">
        <w:rPr>
          <w:sz w:val="28"/>
          <w:szCs w:val="28"/>
        </w:rPr>
        <w:t xml:space="preserve"> </w:t>
      </w:r>
      <w:r w:rsidR="00517167" w:rsidRPr="00834CA5">
        <w:rPr>
          <w:sz w:val="28"/>
          <w:szCs w:val="28"/>
        </w:rPr>
        <w:t>посредством</w:t>
      </w:r>
      <w:r w:rsidR="009B531D" w:rsidRPr="00834CA5">
        <w:rPr>
          <w:sz w:val="28"/>
          <w:szCs w:val="28"/>
        </w:rPr>
        <w:t xml:space="preserve"> </w:t>
      </w:r>
      <w:r w:rsidR="00517167" w:rsidRPr="00834CA5">
        <w:rPr>
          <w:sz w:val="28"/>
          <w:szCs w:val="28"/>
        </w:rPr>
        <w:t>идентификации</w:t>
      </w:r>
      <w:r w:rsidR="009B531D" w:rsidRPr="00834CA5">
        <w:rPr>
          <w:sz w:val="28"/>
          <w:szCs w:val="28"/>
        </w:rPr>
        <w:t xml:space="preserve"> </w:t>
      </w:r>
      <w:r w:rsidR="00517167" w:rsidRPr="00834CA5">
        <w:rPr>
          <w:sz w:val="28"/>
          <w:szCs w:val="28"/>
        </w:rPr>
        <w:t>и</w:t>
      </w:r>
      <w:r w:rsidR="009B531D" w:rsidRPr="00834CA5">
        <w:rPr>
          <w:sz w:val="28"/>
          <w:szCs w:val="28"/>
        </w:rPr>
        <w:t xml:space="preserve"> </w:t>
      </w:r>
      <w:r w:rsidR="00517167" w:rsidRPr="00834CA5">
        <w:rPr>
          <w:sz w:val="28"/>
          <w:szCs w:val="28"/>
        </w:rPr>
        <w:t>аутентификации</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администрации,</w:t>
      </w:r>
      <w:r w:rsidR="009B531D" w:rsidRPr="00834CA5">
        <w:rPr>
          <w:sz w:val="28"/>
          <w:szCs w:val="28"/>
        </w:rPr>
        <w:t xml:space="preserve"> </w:t>
      </w:r>
      <w:r w:rsidR="00517167" w:rsidRPr="00834CA5">
        <w:rPr>
          <w:sz w:val="28"/>
          <w:szCs w:val="28"/>
        </w:rPr>
        <w:t>с</w:t>
      </w:r>
      <w:r w:rsidR="009B531D" w:rsidRPr="00834CA5">
        <w:rPr>
          <w:sz w:val="28"/>
          <w:szCs w:val="28"/>
        </w:rPr>
        <w:t xml:space="preserve"> </w:t>
      </w:r>
      <w:r w:rsidR="00517167" w:rsidRPr="00834CA5">
        <w:rPr>
          <w:sz w:val="28"/>
          <w:szCs w:val="28"/>
        </w:rPr>
        <w:t>использованием</w:t>
      </w:r>
      <w:r w:rsidR="009B531D" w:rsidRPr="00834CA5">
        <w:rPr>
          <w:sz w:val="28"/>
          <w:szCs w:val="28"/>
        </w:rPr>
        <w:t xml:space="preserve"> </w:t>
      </w:r>
      <w:r w:rsidR="00517167" w:rsidRPr="00834CA5">
        <w:rPr>
          <w:sz w:val="28"/>
          <w:szCs w:val="28"/>
        </w:rPr>
        <w:t>информационных</w:t>
      </w:r>
      <w:r w:rsidR="009B531D" w:rsidRPr="00834CA5">
        <w:rPr>
          <w:sz w:val="28"/>
          <w:szCs w:val="28"/>
        </w:rPr>
        <w:t xml:space="preserve"> </w:t>
      </w:r>
      <w:r w:rsidR="00517167" w:rsidRPr="00834CA5">
        <w:rPr>
          <w:sz w:val="28"/>
          <w:szCs w:val="28"/>
        </w:rPr>
        <w:t>технологий,</w:t>
      </w:r>
      <w:r w:rsidR="009B531D" w:rsidRPr="00834CA5">
        <w:rPr>
          <w:sz w:val="28"/>
          <w:szCs w:val="28"/>
        </w:rPr>
        <w:t xml:space="preserve"> </w:t>
      </w:r>
      <w:r w:rsidR="00517167" w:rsidRPr="00834CA5">
        <w:rPr>
          <w:sz w:val="28"/>
          <w:szCs w:val="28"/>
        </w:rPr>
        <w:t>предусмотренных</w:t>
      </w:r>
      <w:r w:rsidR="009B531D" w:rsidRPr="00834CA5">
        <w:rPr>
          <w:sz w:val="28"/>
          <w:szCs w:val="28"/>
        </w:rPr>
        <w:t xml:space="preserve"> </w:t>
      </w:r>
      <w:r w:rsidR="00517167" w:rsidRPr="00834CA5">
        <w:rPr>
          <w:sz w:val="28"/>
          <w:szCs w:val="28"/>
        </w:rPr>
        <w:t>частью</w:t>
      </w:r>
      <w:r w:rsidR="009B531D" w:rsidRPr="00834CA5">
        <w:rPr>
          <w:sz w:val="28"/>
          <w:szCs w:val="28"/>
        </w:rPr>
        <w:t xml:space="preserve"> </w:t>
      </w:r>
      <w:r w:rsidR="00517167" w:rsidRPr="00834CA5">
        <w:rPr>
          <w:sz w:val="28"/>
          <w:szCs w:val="28"/>
        </w:rPr>
        <w:t>18</w:t>
      </w:r>
      <w:r w:rsidR="009B531D" w:rsidRPr="00834CA5">
        <w:rPr>
          <w:sz w:val="28"/>
          <w:szCs w:val="28"/>
        </w:rPr>
        <w:t xml:space="preserve"> </w:t>
      </w:r>
      <w:r w:rsidR="00517167" w:rsidRPr="00834CA5">
        <w:rPr>
          <w:sz w:val="28"/>
          <w:szCs w:val="28"/>
        </w:rPr>
        <w:t>статьи</w:t>
      </w:r>
      <w:r w:rsidR="009B531D" w:rsidRPr="00834CA5">
        <w:rPr>
          <w:sz w:val="28"/>
          <w:szCs w:val="28"/>
        </w:rPr>
        <w:t xml:space="preserve"> </w:t>
      </w:r>
      <w:r w:rsidR="00517167" w:rsidRPr="00834CA5">
        <w:rPr>
          <w:sz w:val="28"/>
          <w:szCs w:val="28"/>
        </w:rPr>
        <w:t>14.1</w:t>
      </w:r>
      <w:r w:rsidR="009B531D" w:rsidRPr="00834CA5">
        <w:rPr>
          <w:sz w:val="28"/>
          <w:szCs w:val="28"/>
        </w:rPr>
        <w:t xml:space="preserve"> </w:t>
      </w:r>
      <w:r w:rsidR="00517167" w:rsidRPr="00834CA5">
        <w:rPr>
          <w:sz w:val="28"/>
          <w:szCs w:val="28"/>
        </w:rPr>
        <w:t>Федерального</w:t>
      </w:r>
      <w:r w:rsidR="009B531D" w:rsidRPr="00834CA5">
        <w:rPr>
          <w:sz w:val="28"/>
          <w:szCs w:val="28"/>
        </w:rPr>
        <w:t xml:space="preserve"> </w:t>
      </w:r>
      <w:r w:rsidR="00517167" w:rsidRPr="00834CA5">
        <w:rPr>
          <w:sz w:val="28"/>
          <w:szCs w:val="28"/>
        </w:rPr>
        <w:t>закона</w:t>
      </w:r>
      <w:r w:rsidR="009B531D" w:rsidRPr="00834CA5">
        <w:rPr>
          <w:sz w:val="28"/>
          <w:szCs w:val="28"/>
        </w:rPr>
        <w:t xml:space="preserve"> </w:t>
      </w:r>
      <w:r w:rsidR="00517167" w:rsidRPr="00834CA5">
        <w:rPr>
          <w:sz w:val="28"/>
          <w:szCs w:val="28"/>
        </w:rPr>
        <w:t>от</w:t>
      </w:r>
      <w:r w:rsidR="009B531D" w:rsidRPr="00834CA5">
        <w:rPr>
          <w:sz w:val="28"/>
          <w:szCs w:val="28"/>
        </w:rPr>
        <w:t xml:space="preserve"> </w:t>
      </w:r>
      <w:r w:rsidR="00517167" w:rsidRPr="00834CA5">
        <w:rPr>
          <w:sz w:val="28"/>
          <w:szCs w:val="28"/>
        </w:rPr>
        <w:t>27</w:t>
      </w:r>
      <w:r w:rsidR="009B531D" w:rsidRPr="00834CA5">
        <w:rPr>
          <w:sz w:val="28"/>
          <w:szCs w:val="28"/>
        </w:rPr>
        <w:t xml:space="preserve"> </w:t>
      </w:r>
      <w:r w:rsidR="00517167" w:rsidRPr="00834CA5">
        <w:rPr>
          <w:sz w:val="28"/>
          <w:szCs w:val="28"/>
        </w:rPr>
        <w:t>июля</w:t>
      </w:r>
      <w:r w:rsidR="009B531D" w:rsidRPr="00834CA5">
        <w:rPr>
          <w:sz w:val="28"/>
          <w:szCs w:val="28"/>
        </w:rPr>
        <w:t xml:space="preserve"> </w:t>
      </w:r>
      <w:r w:rsidR="00517167" w:rsidRPr="00834CA5">
        <w:rPr>
          <w:sz w:val="28"/>
          <w:szCs w:val="28"/>
        </w:rPr>
        <w:t>2006</w:t>
      </w:r>
      <w:r w:rsidR="009B531D" w:rsidRPr="00834CA5">
        <w:rPr>
          <w:sz w:val="28"/>
          <w:szCs w:val="28"/>
        </w:rPr>
        <w:t xml:space="preserve"> </w:t>
      </w:r>
      <w:r w:rsidR="00517167" w:rsidRPr="00834CA5">
        <w:rPr>
          <w:sz w:val="28"/>
          <w:szCs w:val="28"/>
        </w:rPr>
        <w:t>года</w:t>
      </w:r>
      <w:r w:rsidR="009B531D" w:rsidRPr="00834CA5">
        <w:rPr>
          <w:sz w:val="28"/>
          <w:szCs w:val="28"/>
        </w:rPr>
        <w:t xml:space="preserve"> </w:t>
      </w:r>
      <w:r w:rsidR="00517167" w:rsidRPr="00834CA5">
        <w:rPr>
          <w:sz w:val="28"/>
          <w:szCs w:val="28"/>
        </w:rPr>
        <w:t>№</w:t>
      </w:r>
      <w:r w:rsidR="009B531D" w:rsidRPr="00834CA5">
        <w:rPr>
          <w:sz w:val="28"/>
          <w:szCs w:val="28"/>
        </w:rPr>
        <w:t xml:space="preserve"> </w:t>
      </w:r>
      <w:r w:rsidR="00517167" w:rsidRPr="00834CA5">
        <w:rPr>
          <w:sz w:val="28"/>
          <w:szCs w:val="28"/>
        </w:rPr>
        <w:t>149-ФЗ</w:t>
      </w:r>
      <w:r w:rsidR="009B531D" w:rsidRPr="00834CA5">
        <w:rPr>
          <w:sz w:val="28"/>
          <w:szCs w:val="28"/>
        </w:rPr>
        <w:t xml:space="preserve"> </w:t>
      </w:r>
      <w:r w:rsidR="00E90631" w:rsidRPr="00834CA5">
        <w:rPr>
          <w:sz w:val="28"/>
          <w:szCs w:val="28"/>
        </w:rPr>
        <w:t>«</w:t>
      </w:r>
      <w:r w:rsidR="00517167" w:rsidRPr="00834CA5">
        <w:rPr>
          <w:sz w:val="28"/>
          <w:szCs w:val="28"/>
        </w:rPr>
        <w:t>Об</w:t>
      </w:r>
      <w:r w:rsidR="009B531D" w:rsidRPr="00834CA5">
        <w:rPr>
          <w:sz w:val="28"/>
          <w:szCs w:val="28"/>
        </w:rPr>
        <w:t xml:space="preserve"> </w:t>
      </w:r>
      <w:r w:rsidR="00517167" w:rsidRPr="00834CA5">
        <w:rPr>
          <w:sz w:val="28"/>
          <w:szCs w:val="28"/>
        </w:rPr>
        <w:t>информации,</w:t>
      </w:r>
      <w:r w:rsidR="009B531D" w:rsidRPr="00834CA5">
        <w:rPr>
          <w:sz w:val="28"/>
          <w:szCs w:val="28"/>
        </w:rPr>
        <w:t xml:space="preserve"> </w:t>
      </w:r>
      <w:r w:rsidR="00517167" w:rsidRPr="00834CA5">
        <w:rPr>
          <w:sz w:val="28"/>
          <w:szCs w:val="28"/>
        </w:rPr>
        <w:t>информационных</w:t>
      </w:r>
      <w:r w:rsidR="009B531D" w:rsidRPr="00834CA5">
        <w:rPr>
          <w:sz w:val="28"/>
          <w:szCs w:val="28"/>
        </w:rPr>
        <w:t xml:space="preserve"> </w:t>
      </w:r>
      <w:r w:rsidR="00517167" w:rsidRPr="00834CA5">
        <w:rPr>
          <w:sz w:val="28"/>
          <w:szCs w:val="28"/>
        </w:rPr>
        <w:t>технологиях</w:t>
      </w:r>
      <w:r w:rsidR="009B531D" w:rsidRPr="00834CA5">
        <w:rPr>
          <w:sz w:val="28"/>
          <w:szCs w:val="28"/>
        </w:rPr>
        <w:t xml:space="preserve"> </w:t>
      </w:r>
      <w:r w:rsidR="00517167" w:rsidRPr="00834CA5">
        <w:rPr>
          <w:sz w:val="28"/>
          <w:szCs w:val="28"/>
        </w:rPr>
        <w:t>и</w:t>
      </w:r>
      <w:proofErr w:type="gramEnd"/>
      <w:r w:rsidR="009B531D" w:rsidRPr="00834CA5">
        <w:rPr>
          <w:sz w:val="28"/>
          <w:szCs w:val="28"/>
        </w:rPr>
        <w:t xml:space="preserve"> </w:t>
      </w:r>
      <w:r w:rsidR="00517167" w:rsidRPr="00834CA5">
        <w:rPr>
          <w:sz w:val="28"/>
          <w:szCs w:val="28"/>
        </w:rPr>
        <w:t>о</w:t>
      </w:r>
      <w:r w:rsidR="009B531D" w:rsidRPr="00834CA5">
        <w:rPr>
          <w:sz w:val="28"/>
          <w:szCs w:val="28"/>
        </w:rPr>
        <w:t xml:space="preserve"> </w:t>
      </w:r>
      <w:r w:rsidR="00517167" w:rsidRPr="00834CA5">
        <w:rPr>
          <w:sz w:val="28"/>
          <w:szCs w:val="28"/>
        </w:rPr>
        <w:t>защите</w:t>
      </w:r>
      <w:r w:rsidR="009B531D" w:rsidRPr="00834CA5">
        <w:rPr>
          <w:sz w:val="28"/>
          <w:szCs w:val="28"/>
        </w:rPr>
        <w:t xml:space="preserve"> </w:t>
      </w:r>
      <w:r w:rsidR="00517167" w:rsidRPr="00834CA5">
        <w:rPr>
          <w:sz w:val="28"/>
          <w:szCs w:val="28"/>
        </w:rPr>
        <w:t>информации</w:t>
      </w:r>
      <w:r w:rsidR="00E90631" w:rsidRPr="00834CA5">
        <w:rPr>
          <w:sz w:val="28"/>
          <w:szCs w:val="28"/>
        </w:rPr>
        <w:t>»</w:t>
      </w:r>
      <w:r w:rsidR="00517167" w:rsidRPr="00834CA5">
        <w:rPr>
          <w:sz w:val="28"/>
          <w:szCs w:val="28"/>
        </w:rPr>
        <w:t>.</w:t>
      </w:r>
    </w:p>
    <w:p w:rsidR="00517167" w:rsidRPr="00834CA5" w:rsidRDefault="00AB4C5B" w:rsidP="00517167">
      <w:pPr>
        <w:spacing w:line="200" w:lineRule="atLeast"/>
        <w:ind w:firstLine="709"/>
        <w:jc w:val="both"/>
        <w:rPr>
          <w:sz w:val="28"/>
          <w:szCs w:val="28"/>
        </w:rPr>
      </w:pPr>
      <w:r w:rsidRPr="00834CA5">
        <w:rPr>
          <w:sz w:val="28"/>
          <w:szCs w:val="28"/>
        </w:rPr>
        <w:t>2.15</w:t>
      </w:r>
      <w:r w:rsidR="00517167" w:rsidRPr="00834CA5">
        <w:rPr>
          <w:sz w:val="28"/>
          <w:szCs w:val="28"/>
        </w:rPr>
        <w:t>.8.</w:t>
      </w:r>
      <w:r w:rsidR="009B531D" w:rsidRPr="00834CA5">
        <w:rPr>
          <w:sz w:val="28"/>
          <w:szCs w:val="28"/>
        </w:rPr>
        <w:t xml:space="preserve"> </w:t>
      </w:r>
      <w:r w:rsidR="00517167" w:rsidRPr="00834CA5">
        <w:rPr>
          <w:sz w:val="28"/>
          <w:szCs w:val="28"/>
        </w:rPr>
        <w:t>При</w:t>
      </w:r>
      <w:r w:rsidR="009B531D" w:rsidRPr="00834CA5">
        <w:rPr>
          <w:sz w:val="28"/>
          <w:szCs w:val="28"/>
        </w:rPr>
        <w:t xml:space="preserve"> </w:t>
      </w:r>
      <w:r w:rsidR="00517167" w:rsidRPr="00834CA5">
        <w:rPr>
          <w:sz w:val="28"/>
          <w:szCs w:val="28"/>
        </w:rPr>
        <w:t>предоставлении</w:t>
      </w:r>
      <w:r w:rsidR="009B531D" w:rsidRPr="00834CA5">
        <w:rPr>
          <w:sz w:val="28"/>
          <w:szCs w:val="28"/>
        </w:rPr>
        <w:t xml:space="preserve"> </w:t>
      </w:r>
      <w:r w:rsidR="00517167" w:rsidRPr="00834CA5">
        <w:rPr>
          <w:sz w:val="28"/>
          <w:szCs w:val="28"/>
        </w:rPr>
        <w:t>муниципальных</w:t>
      </w:r>
      <w:r w:rsidR="009B531D" w:rsidRPr="00834CA5">
        <w:rPr>
          <w:sz w:val="28"/>
          <w:szCs w:val="28"/>
        </w:rPr>
        <w:t xml:space="preserve"> </w:t>
      </w:r>
      <w:r w:rsidR="00517167" w:rsidRPr="00834CA5">
        <w:rPr>
          <w:sz w:val="28"/>
          <w:szCs w:val="28"/>
        </w:rPr>
        <w:t>услуг</w:t>
      </w:r>
      <w:r w:rsidR="009B531D" w:rsidRPr="00834CA5">
        <w:rPr>
          <w:sz w:val="28"/>
          <w:szCs w:val="28"/>
        </w:rPr>
        <w:t xml:space="preserve"> </w:t>
      </w:r>
      <w:r w:rsidR="00517167" w:rsidRPr="00834CA5">
        <w:rPr>
          <w:sz w:val="28"/>
          <w:szCs w:val="28"/>
        </w:rPr>
        <w:t>в</w:t>
      </w:r>
      <w:r w:rsidR="009B531D" w:rsidRPr="00834CA5">
        <w:rPr>
          <w:sz w:val="28"/>
          <w:szCs w:val="28"/>
        </w:rPr>
        <w:t xml:space="preserve"> </w:t>
      </w:r>
      <w:r w:rsidR="00517167" w:rsidRPr="00834CA5">
        <w:rPr>
          <w:sz w:val="28"/>
          <w:szCs w:val="28"/>
        </w:rPr>
        <w:t>электронной</w:t>
      </w:r>
      <w:r w:rsidR="009B531D" w:rsidRPr="00834CA5">
        <w:rPr>
          <w:sz w:val="28"/>
          <w:szCs w:val="28"/>
        </w:rPr>
        <w:t xml:space="preserve"> </w:t>
      </w:r>
      <w:r w:rsidR="00517167" w:rsidRPr="00834CA5">
        <w:rPr>
          <w:sz w:val="28"/>
          <w:szCs w:val="28"/>
        </w:rPr>
        <w:t>форме</w:t>
      </w:r>
      <w:r w:rsidR="009B531D" w:rsidRPr="00834CA5">
        <w:rPr>
          <w:sz w:val="28"/>
          <w:szCs w:val="28"/>
        </w:rPr>
        <w:t xml:space="preserve"> </w:t>
      </w:r>
      <w:r w:rsidR="00517167" w:rsidRPr="00834CA5">
        <w:rPr>
          <w:sz w:val="28"/>
          <w:szCs w:val="28"/>
        </w:rPr>
        <w:t>идентификация</w:t>
      </w:r>
      <w:r w:rsidR="009B531D" w:rsidRPr="00834CA5">
        <w:rPr>
          <w:sz w:val="28"/>
          <w:szCs w:val="28"/>
        </w:rPr>
        <w:t xml:space="preserve"> </w:t>
      </w:r>
      <w:r w:rsidR="00517167" w:rsidRPr="00834CA5">
        <w:rPr>
          <w:sz w:val="28"/>
          <w:szCs w:val="28"/>
        </w:rPr>
        <w:t>и</w:t>
      </w:r>
      <w:r w:rsidR="009B531D" w:rsidRPr="00834CA5">
        <w:rPr>
          <w:sz w:val="28"/>
          <w:szCs w:val="28"/>
        </w:rPr>
        <w:t xml:space="preserve"> </w:t>
      </w:r>
      <w:r w:rsidR="00517167" w:rsidRPr="00834CA5">
        <w:rPr>
          <w:sz w:val="28"/>
          <w:szCs w:val="28"/>
        </w:rPr>
        <w:t>аутентификация</w:t>
      </w:r>
      <w:r w:rsidR="009B531D" w:rsidRPr="00834CA5">
        <w:rPr>
          <w:sz w:val="28"/>
          <w:szCs w:val="28"/>
        </w:rPr>
        <w:t xml:space="preserve"> </w:t>
      </w:r>
      <w:r w:rsidR="00517167" w:rsidRPr="00834CA5">
        <w:rPr>
          <w:sz w:val="28"/>
          <w:szCs w:val="28"/>
        </w:rPr>
        <w:t>могут</w:t>
      </w:r>
      <w:r w:rsidR="009B531D" w:rsidRPr="00834CA5">
        <w:rPr>
          <w:sz w:val="28"/>
          <w:szCs w:val="28"/>
        </w:rPr>
        <w:t xml:space="preserve"> </w:t>
      </w:r>
      <w:r w:rsidR="00517167" w:rsidRPr="00834CA5">
        <w:rPr>
          <w:sz w:val="28"/>
          <w:szCs w:val="28"/>
        </w:rPr>
        <w:t>осуществляться</w:t>
      </w:r>
      <w:r w:rsidR="009B531D" w:rsidRPr="00834CA5">
        <w:rPr>
          <w:sz w:val="28"/>
          <w:szCs w:val="28"/>
        </w:rPr>
        <w:t xml:space="preserve"> </w:t>
      </w:r>
      <w:r w:rsidR="00517167" w:rsidRPr="00834CA5">
        <w:rPr>
          <w:sz w:val="28"/>
          <w:szCs w:val="28"/>
        </w:rPr>
        <w:t>посредством:</w:t>
      </w:r>
    </w:p>
    <w:p w:rsidR="00517167" w:rsidRPr="00834CA5" w:rsidRDefault="00517167" w:rsidP="00517167">
      <w:pPr>
        <w:spacing w:line="200" w:lineRule="atLeast"/>
        <w:ind w:firstLine="709"/>
        <w:jc w:val="both"/>
        <w:rPr>
          <w:sz w:val="28"/>
          <w:szCs w:val="28"/>
        </w:rPr>
      </w:pPr>
      <w:proofErr w:type="gramStart"/>
      <w:r w:rsidRPr="00834CA5">
        <w:rPr>
          <w:sz w:val="28"/>
          <w:szCs w:val="28"/>
        </w:rPr>
        <w:t>1)</w:t>
      </w:r>
      <w:r w:rsidR="009B531D" w:rsidRPr="00834CA5">
        <w:rPr>
          <w:sz w:val="28"/>
          <w:szCs w:val="28"/>
        </w:rPr>
        <w:t xml:space="preserve"> </w:t>
      </w:r>
      <w:r w:rsidRPr="00834CA5">
        <w:rPr>
          <w:sz w:val="28"/>
          <w:szCs w:val="28"/>
        </w:rPr>
        <w:t>единой</w:t>
      </w:r>
      <w:r w:rsidR="009B531D" w:rsidRPr="00834CA5">
        <w:rPr>
          <w:sz w:val="28"/>
          <w:szCs w:val="28"/>
        </w:rPr>
        <w:t xml:space="preserve"> </w:t>
      </w:r>
      <w:r w:rsidRPr="00834CA5">
        <w:rPr>
          <w:sz w:val="28"/>
          <w:szCs w:val="28"/>
        </w:rPr>
        <w:t>системы</w:t>
      </w:r>
      <w:r w:rsidR="009B531D" w:rsidRPr="00834CA5">
        <w:rPr>
          <w:sz w:val="28"/>
          <w:szCs w:val="28"/>
        </w:rPr>
        <w:t xml:space="preserve"> </w:t>
      </w:r>
      <w:r w:rsidRPr="00834CA5">
        <w:rPr>
          <w:sz w:val="28"/>
          <w:szCs w:val="28"/>
        </w:rPr>
        <w:t>идентификации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аутентификации</w:t>
      </w:r>
      <w:r w:rsidR="009B531D" w:rsidRPr="00834CA5">
        <w:rPr>
          <w:sz w:val="28"/>
          <w:szCs w:val="28"/>
        </w:rPr>
        <w:t xml:space="preserve"> </w:t>
      </w:r>
      <w:r w:rsidRPr="00834CA5">
        <w:rPr>
          <w:sz w:val="28"/>
          <w:szCs w:val="28"/>
        </w:rPr>
        <w:t>или</w:t>
      </w:r>
      <w:r w:rsidR="009B531D" w:rsidRPr="00834CA5">
        <w:rPr>
          <w:sz w:val="28"/>
          <w:szCs w:val="28"/>
        </w:rPr>
        <w:t xml:space="preserve"> </w:t>
      </w:r>
      <w:r w:rsidRPr="00834CA5">
        <w:rPr>
          <w:sz w:val="28"/>
          <w:szCs w:val="28"/>
        </w:rPr>
        <w:t>иных</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информационных</w:t>
      </w:r>
      <w:r w:rsidR="009B531D" w:rsidRPr="00834CA5">
        <w:rPr>
          <w:sz w:val="28"/>
          <w:szCs w:val="28"/>
        </w:rPr>
        <w:t xml:space="preserve"> </w:t>
      </w:r>
      <w:r w:rsidRPr="00834CA5">
        <w:rPr>
          <w:sz w:val="28"/>
          <w:szCs w:val="28"/>
        </w:rPr>
        <w:t>систем,</w:t>
      </w:r>
      <w:r w:rsidR="009B531D" w:rsidRPr="00834CA5">
        <w:rPr>
          <w:sz w:val="28"/>
          <w:szCs w:val="28"/>
        </w:rPr>
        <w:t xml:space="preserve"> </w:t>
      </w:r>
      <w:r w:rsidRPr="00834CA5">
        <w:rPr>
          <w:sz w:val="28"/>
          <w:szCs w:val="28"/>
        </w:rPr>
        <w:t>если</w:t>
      </w:r>
      <w:r w:rsidR="009B531D" w:rsidRPr="00834CA5">
        <w:rPr>
          <w:sz w:val="28"/>
          <w:szCs w:val="28"/>
        </w:rPr>
        <w:t xml:space="preserve"> </w:t>
      </w:r>
      <w:r w:rsidRPr="00834CA5">
        <w:rPr>
          <w:sz w:val="28"/>
          <w:szCs w:val="28"/>
        </w:rPr>
        <w:t>такие</w:t>
      </w:r>
      <w:r w:rsidR="009B531D" w:rsidRPr="00834CA5">
        <w:rPr>
          <w:sz w:val="28"/>
          <w:szCs w:val="28"/>
        </w:rPr>
        <w:t xml:space="preserve"> </w:t>
      </w:r>
      <w:r w:rsidRPr="00834CA5">
        <w:rPr>
          <w:sz w:val="28"/>
          <w:szCs w:val="28"/>
        </w:rPr>
        <w:t>государственные</w:t>
      </w:r>
      <w:r w:rsidR="009B531D" w:rsidRPr="00834CA5">
        <w:rPr>
          <w:sz w:val="28"/>
          <w:szCs w:val="28"/>
        </w:rPr>
        <w:t xml:space="preserve"> </w:t>
      </w:r>
      <w:r w:rsidRPr="00834CA5">
        <w:rPr>
          <w:sz w:val="28"/>
          <w:szCs w:val="28"/>
        </w:rPr>
        <w:t>информационные</w:t>
      </w:r>
      <w:r w:rsidR="009B531D" w:rsidRPr="00834CA5">
        <w:rPr>
          <w:sz w:val="28"/>
          <w:szCs w:val="28"/>
        </w:rPr>
        <w:t xml:space="preserve"> </w:t>
      </w:r>
      <w:r w:rsidRPr="00834CA5">
        <w:rPr>
          <w:sz w:val="28"/>
          <w:szCs w:val="28"/>
        </w:rPr>
        <w:t>системы</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установленном</w:t>
      </w:r>
      <w:r w:rsidR="009B531D" w:rsidRPr="00834CA5">
        <w:rPr>
          <w:sz w:val="28"/>
          <w:szCs w:val="28"/>
        </w:rPr>
        <w:t xml:space="preserve"> </w:t>
      </w:r>
      <w:r w:rsidRPr="00834CA5">
        <w:rPr>
          <w:sz w:val="28"/>
          <w:szCs w:val="28"/>
        </w:rPr>
        <w:t>Правительством</w:t>
      </w:r>
      <w:r w:rsidR="009B531D" w:rsidRPr="00834CA5">
        <w:rPr>
          <w:sz w:val="28"/>
          <w:szCs w:val="28"/>
        </w:rPr>
        <w:t xml:space="preserve"> </w:t>
      </w:r>
      <w:r w:rsidRPr="00834CA5">
        <w:rPr>
          <w:sz w:val="28"/>
          <w:szCs w:val="28"/>
        </w:rPr>
        <w:t>Российской</w:t>
      </w:r>
      <w:r w:rsidR="009B531D" w:rsidRPr="00834CA5">
        <w:rPr>
          <w:sz w:val="28"/>
          <w:szCs w:val="28"/>
        </w:rPr>
        <w:t xml:space="preserve"> </w:t>
      </w:r>
      <w:r w:rsidRPr="00834CA5">
        <w:rPr>
          <w:sz w:val="28"/>
          <w:szCs w:val="28"/>
        </w:rPr>
        <w:t>Федерации</w:t>
      </w:r>
      <w:r w:rsidR="009B531D" w:rsidRPr="00834CA5">
        <w:rPr>
          <w:sz w:val="28"/>
          <w:szCs w:val="28"/>
        </w:rPr>
        <w:t xml:space="preserve"> </w:t>
      </w:r>
      <w:r w:rsidRPr="00834CA5">
        <w:rPr>
          <w:sz w:val="28"/>
          <w:szCs w:val="28"/>
        </w:rPr>
        <w:t>порядке</w:t>
      </w:r>
      <w:r w:rsidR="009B531D" w:rsidRPr="00834CA5">
        <w:rPr>
          <w:sz w:val="28"/>
          <w:szCs w:val="28"/>
        </w:rPr>
        <w:t xml:space="preserve"> </w:t>
      </w:r>
      <w:r w:rsidRPr="00834CA5">
        <w:rPr>
          <w:sz w:val="28"/>
          <w:szCs w:val="28"/>
        </w:rPr>
        <w:t>обеспечивают</w:t>
      </w:r>
      <w:r w:rsidR="009B531D" w:rsidRPr="00834CA5">
        <w:rPr>
          <w:sz w:val="28"/>
          <w:szCs w:val="28"/>
        </w:rPr>
        <w:t xml:space="preserve"> </w:t>
      </w:r>
      <w:r w:rsidRPr="00834CA5">
        <w:rPr>
          <w:sz w:val="28"/>
          <w:szCs w:val="28"/>
        </w:rPr>
        <w:t>взаимодействие</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единой</w:t>
      </w:r>
      <w:r w:rsidR="009B531D" w:rsidRPr="00834CA5">
        <w:rPr>
          <w:sz w:val="28"/>
          <w:szCs w:val="28"/>
        </w:rPr>
        <w:t xml:space="preserve"> </w:t>
      </w:r>
      <w:r w:rsidRPr="00834CA5">
        <w:rPr>
          <w:sz w:val="28"/>
          <w:szCs w:val="28"/>
        </w:rPr>
        <w:t>системой</w:t>
      </w:r>
      <w:r w:rsidR="009B531D" w:rsidRPr="00834CA5">
        <w:rPr>
          <w:sz w:val="28"/>
          <w:szCs w:val="28"/>
        </w:rPr>
        <w:t xml:space="preserve"> </w:t>
      </w:r>
      <w:r w:rsidRPr="00834CA5">
        <w:rPr>
          <w:sz w:val="28"/>
          <w:szCs w:val="28"/>
        </w:rPr>
        <w:t>идентификации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аутентификации,</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условии</w:t>
      </w:r>
      <w:r w:rsidR="009B531D" w:rsidRPr="00834CA5">
        <w:rPr>
          <w:sz w:val="28"/>
          <w:szCs w:val="28"/>
        </w:rPr>
        <w:t xml:space="preserve"> </w:t>
      </w:r>
      <w:r w:rsidRPr="00834CA5">
        <w:rPr>
          <w:sz w:val="28"/>
          <w:szCs w:val="28"/>
        </w:rPr>
        <w:t>совпадения</w:t>
      </w:r>
      <w:r w:rsidR="009B531D" w:rsidRPr="00834CA5">
        <w:rPr>
          <w:sz w:val="28"/>
          <w:szCs w:val="28"/>
        </w:rPr>
        <w:t xml:space="preserve"> </w:t>
      </w:r>
      <w:r w:rsidRPr="00834CA5">
        <w:rPr>
          <w:sz w:val="28"/>
          <w:szCs w:val="28"/>
        </w:rPr>
        <w:t>сведений</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физическом</w:t>
      </w:r>
      <w:r w:rsidR="009B531D" w:rsidRPr="00834CA5">
        <w:rPr>
          <w:sz w:val="28"/>
          <w:szCs w:val="28"/>
        </w:rPr>
        <w:t xml:space="preserve"> </w:t>
      </w:r>
      <w:r w:rsidRPr="00834CA5">
        <w:rPr>
          <w:sz w:val="28"/>
          <w:szCs w:val="28"/>
        </w:rPr>
        <w:t>лице</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указанных</w:t>
      </w:r>
      <w:r w:rsidR="009B531D" w:rsidRPr="00834CA5">
        <w:rPr>
          <w:sz w:val="28"/>
          <w:szCs w:val="28"/>
        </w:rPr>
        <w:t xml:space="preserve"> </w:t>
      </w:r>
      <w:r w:rsidRPr="00834CA5">
        <w:rPr>
          <w:sz w:val="28"/>
          <w:szCs w:val="28"/>
        </w:rPr>
        <w:t>информационных</w:t>
      </w:r>
      <w:r w:rsidR="009B531D" w:rsidRPr="00834CA5">
        <w:rPr>
          <w:sz w:val="28"/>
          <w:szCs w:val="28"/>
        </w:rPr>
        <w:t xml:space="preserve"> </w:t>
      </w:r>
      <w:r w:rsidRPr="00834CA5">
        <w:rPr>
          <w:sz w:val="28"/>
          <w:szCs w:val="28"/>
        </w:rPr>
        <w:t>системах;</w:t>
      </w:r>
      <w:proofErr w:type="gramEnd"/>
    </w:p>
    <w:p w:rsidR="00517167" w:rsidRPr="00834CA5" w:rsidRDefault="00517167" w:rsidP="00517167">
      <w:pPr>
        <w:spacing w:line="200" w:lineRule="atLeast"/>
        <w:ind w:firstLine="709"/>
        <w:jc w:val="both"/>
        <w:rPr>
          <w:sz w:val="28"/>
          <w:szCs w:val="28"/>
        </w:rPr>
      </w:pPr>
      <w:r w:rsidRPr="00834CA5">
        <w:rPr>
          <w:sz w:val="28"/>
          <w:szCs w:val="28"/>
        </w:rPr>
        <w:t>2)</w:t>
      </w:r>
      <w:r w:rsidR="009B531D" w:rsidRPr="00834CA5">
        <w:rPr>
          <w:sz w:val="28"/>
          <w:szCs w:val="28"/>
        </w:rPr>
        <w:t xml:space="preserve"> </w:t>
      </w:r>
      <w:r w:rsidRPr="00834CA5">
        <w:rPr>
          <w:sz w:val="28"/>
          <w:szCs w:val="28"/>
        </w:rPr>
        <w:t>единой</w:t>
      </w:r>
      <w:r w:rsidR="009B531D" w:rsidRPr="00834CA5">
        <w:rPr>
          <w:sz w:val="28"/>
          <w:szCs w:val="28"/>
        </w:rPr>
        <w:t xml:space="preserve"> </w:t>
      </w:r>
      <w:r w:rsidRPr="00834CA5">
        <w:rPr>
          <w:sz w:val="28"/>
          <w:szCs w:val="28"/>
        </w:rPr>
        <w:t>системы</w:t>
      </w:r>
      <w:r w:rsidR="009B531D" w:rsidRPr="00834CA5">
        <w:rPr>
          <w:sz w:val="28"/>
          <w:szCs w:val="28"/>
        </w:rPr>
        <w:t xml:space="preserve"> </w:t>
      </w:r>
      <w:r w:rsidRPr="00834CA5">
        <w:rPr>
          <w:sz w:val="28"/>
          <w:szCs w:val="28"/>
        </w:rPr>
        <w:t>идентификац</w:t>
      </w:r>
      <w:proofErr w:type="gramStart"/>
      <w:r w:rsidRPr="00834CA5">
        <w:rPr>
          <w:sz w:val="28"/>
          <w:szCs w:val="28"/>
        </w:rPr>
        <w:t>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ау</w:t>
      </w:r>
      <w:proofErr w:type="gramEnd"/>
      <w:r w:rsidRPr="00834CA5">
        <w:rPr>
          <w:sz w:val="28"/>
          <w:szCs w:val="28"/>
        </w:rPr>
        <w:t>тентификации</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единой</w:t>
      </w:r>
      <w:r w:rsidR="009B531D" w:rsidRPr="00834CA5">
        <w:rPr>
          <w:sz w:val="28"/>
          <w:szCs w:val="28"/>
        </w:rPr>
        <w:t xml:space="preserve"> </w:t>
      </w:r>
      <w:r w:rsidRPr="00834CA5">
        <w:rPr>
          <w:sz w:val="28"/>
          <w:szCs w:val="28"/>
        </w:rPr>
        <w:t>информационной</w:t>
      </w:r>
      <w:r w:rsidR="009B531D" w:rsidRPr="00834CA5">
        <w:rPr>
          <w:sz w:val="28"/>
          <w:szCs w:val="28"/>
        </w:rPr>
        <w:t xml:space="preserve"> </w:t>
      </w:r>
      <w:r w:rsidRPr="00834CA5">
        <w:rPr>
          <w:sz w:val="28"/>
          <w:szCs w:val="28"/>
        </w:rPr>
        <w:t>системы</w:t>
      </w:r>
      <w:r w:rsidR="009B531D" w:rsidRPr="00834CA5">
        <w:rPr>
          <w:sz w:val="28"/>
          <w:szCs w:val="28"/>
        </w:rPr>
        <w:t xml:space="preserve"> </w:t>
      </w:r>
      <w:r w:rsidRPr="00834CA5">
        <w:rPr>
          <w:sz w:val="28"/>
          <w:szCs w:val="28"/>
        </w:rPr>
        <w:t>персональных</w:t>
      </w:r>
      <w:r w:rsidR="009B531D" w:rsidRPr="00834CA5">
        <w:rPr>
          <w:sz w:val="28"/>
          <w:szCs w:val="28"/>
        </w:rPr>
        <w:t xml:space="preserve"> </w:t>
      </w:r>
      <w:r w:rsidRPr="00834CA5">
        <w:rPr>
          <w:sz w:val="28"/>
          <w:szCs w:val="28"/>
        </w:rPr>
        <w:t>данных,</w:t>
      </w:r>
      <w:r w:rsidR="009B531D" w:rsidRPr="00834CA5">
        <w:rPr>
          <w:sz w:val="28"/>
          <w:szCs w:val="28"/>
        </w:rPr>
        <w:t xml:space="preserve"> </w:t>
      </w:r>
      <w:r w:rsidRPr="00834CA5">
        <w:rPr>
          <w:sz w:val="28"/>
          <w:szCs w:val="28"/>
        </w:rPr>
        <w:t>обеспечивающей</w:t>
      </w:r>
      <w:r w:rsidR="009B531D" w:rsidRPr="00834CA5">
        <w:rPr>
          <w:sz w:val="28"/>
          <w:szCs w:val="28"/>
        </w:rPr>
        <w:t xml:space="preserve"> </w:t>
      </w:r>
      <w:r w:rsidRPr="00834CA5">
        <w:rPr>
          <w:sz w:val="28"/>
          <w:szCs w:val="28"/>
        </w:rPr>
        <w:t>обработку,</w:t>
      </w:r>
      <w:r w:rsidR="009B531D" w:rsidRPr="00834CA5">
        <w:rPr>
          <w:sz w:val="28"/>
          <w:szCs w:val="28"/>
        </w:rPr>
        <w:t xml:space="preserve"> </w:t>
      </w:r>
      <w:r w:rsidRPr="00834CA5">
        <w:rPr>
          <w:sz w:val="28"/>
          <w:szCs w:val="28"/>
        </w:rPr>
        <w:t>включая</w:t>
      </w:r>
      <w:r w:rsidR="009B531D" w:rsidRPr="00834CA5">
        <w:rPr>
          <w:sz w:val="28"/>
          <w:szCs w:val="28"/>
        </w:rPr>
        <w:t xml:space="preserve"> </w:t>
      </w:r>
      <w:r w:rsidRPr="00834CA5">
        <w:rPr>
          <w:sz w:val="28"/>
          <w:szCs w:val="28"/>
        </w:rPr>
        <w:t>сбор</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хранение,</w:t>
      </w:r>
      <w:r w:rsidR="009B531D" w:rsidRPr="00834CA5">
        <w:rPr>
          <w:sz w:val="28"/>
          <w:szCs w:val="28"/>
        </w:rPr>
        <w:t xml:space="preserve"> </w:t>
      </w:r>
      <w:r w:rsidRPr="00834CA5">
        <w:rPr>
          <w:sz w:val="28"/>
          <w:szCs w:val="28"/>
        </w:rPr>
        <w:t>биометрических</w:t>
      </w:r>
      <w:r w:rsidR="009B531D" w:rsidRPr="00834CA5">
        <w:rPr>
          <w:sz w:val="28"/>
          <w:szCs w:val="28"/>
        </w:rPr>
        <w:t xml:space="preserve"> </w:t>
      </w:r>
      <w:r w:rsidRPr="00834CA5">
        <w:rPr>
          <w:sz w:val="28"/>
          <w:szCs w:val="28"/>
        </w:rPr>
        <w:t>персональных</w:t>
      </w:r>
      <w:r w:rsidR="009B531D" w:rsidRPr="00834CA5">
        <w:rPr>
          <w:sz w:val="28"/>
          <w:szCs w:val="28"/>
        </w:rPr>
        <w:t xml:space="preserve"> </w:t>
      </w:r>
      <w:r w:rsidRPr="00834CA5">
        <w:rPr>
          <w:sz w:val="28"/>
          <w:szCs w:val="28"/>
        </w:rPr>
        <w:t>данных,</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проверку</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передачу</w:t>
      </w:r>
      <w:r w:rsidR="009B531D" w:rsidRPr="00834CA5">
        <w:rPr>
          <w:sz w:val="28"/>
          <w:szCs w:val="28"/>
        </w:rPr>
        <w:t xml:space="preserve"> </w:t>
      </w:r>
      <w:r w:rsidRPr="00834CA5">
        <w:rPr>
          <w:sz w:val="28"/>
          <w:szCs w:val="28"/>
        </w:rPr>
        <w:t>информации</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степени</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соответствия</w:t>
      </w:r>
      <w:r w:rsidR="009B531D" w:rsidRPr="00834CA5">
        <w:rPr>
          <w:sz w:val="28"/>
          <w:szCs w:val="28"/>
        </w:rPr>
        <w:t xml:space="preserve"> </w:t>
      </w:r>
      <w:r w:rsidRPr="00834CA5">
        <w:rPr>
          <w:sz w:val="28"/>
          <w:szCs w:val="28"/>
        </w:rPr>
        <w:t>предоставленным</w:t>
      </w:r>
      <w:r w:rsidR="009B531D" w:rsidRPr="00834CA5">
        <w:rPr>
          <w:sz w:val="28"/>
          <w:szCs w:val="28"/>
        </w:rPr>
        <w:t xml:space="preserve"> </w:t>
      </w:r>
      <w:r w:rsidRPr="00834CA5">
        <w:rPr>
          <w:sz w:val="28"/>
          <w:szCs w:val="28"/>
        </w:rPr>
        <w:t>биометрическим</w:t>
      </w:r>
      <w:r w:rsidR="009B531D" w:rsidRPr="00834CA5">
        <w:rPr>
          <w:sz w:val="28"/>
          <w:szCs w:val="28"/>
        </w:rPr>
        <w:t xml:space="preserve"> </w:t>
      </w:r>
      <w:r w:rsidRPr="00834CA5">
        <w:rPr>
          <w:sz w:val="28"/>
          <w:szCs w:val="28"/>
        </w:rPr>
        <w:t>персональным</w:t>
      </w:r>
      <w:r w:rsidR="009B531D" w:rsidRPr="00834CA5">
        <w:rPr>
          <w:sz w:val="28"/>
          <w:szCs w:val="28"/>
        </w:rPr>
        <w:t xml:space="preserve"> </w:t>
      </w:r>
      <w:r w:rsidRPr="00834CA5">
        <w:rPr>
          <w:sz w:val="28"/>
          <w:szCs w:val="28"/>
        </w:rPr>
        <w:t>данным</w:t>
      </w:r>
      <w:r w:rsidR="009B531D" w:rsidRPr="00834CA5">
        <w:rPr>
          <w:sz w:val="28"/>
          <w:szCs w:val="28"/>
        </w:rPr>
        <w:t xml:space="preserve"> </w:t>
      </w:r>
      <w:r w:rsidRPr="00834CA5">
        <w:rPr>
          <w:sz w:val="28"/>
          <w:szCs w:val="28"/>
        </w:rPr>
        <w:t>физического</w:t>
      </w:r>
      <w:r w:rsidR="009B531D" w:rsidRPr="00834CA5">
        <w:rPr>
          <w:sz w:val="28"/>
          <w:szCs w:val="28"/>
        </w:rPr>
        <w:t xml:space="preserve"> </w:t>
      </w:r>
      <w:r w:rsidRPr="00834CA5">
        <w:rPr>
          <w:sz w:val="28"/>
          <w:szCs w:val="28"/>
        </w:rPr>
        <w:t>лица.</w:t>
      </w:r>
    </w:p>
    <w:p w:rsidR="00517167" w:rsidRPr="00834CA5" w:rsidRDefault="00517167" w:rsidP="00517167">
      <w:pPr>
        <w:spacing w:line="200" w:lineRule="atLeast"/>
        <w:ind w:firstLine="709"/>
        <w:jc w:val="both"/>
        <w:rPr>
          <w:sz w:val="28"/>
          <w:szCs w:val="28"/>
        </w:rPr>
      </w:pPr>
      <w:r w:rsidRPr="00834CA5">
        <w:rPr>
          <w:sz w:val="28"/>
          <w:szCs w:val="28"/>
        </w:rPr>
        <w:t>2.</w:t>
      </w:r>
      <w:r w:rsidR="00AB4C5B" w:rsidRPr="00834CA5">
        <w:rPr>
          <w:sz w:val="28"/>
          <w:szCs w:val="28"/>
        </w:rPr>
        <w:t>15</w:t>
      </w:r>
      <w:r w:rsidRPr="00834CA5">
        <w:rPr>
          <w:sz w:val="28"/>
          <w:szCs w:val="28"/>
        </w:rPr>
        <w:t>.9.</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наступлении</w:t>
      </w:r>
      <w:r w:rsidR="009B531D" w:rsidRPr="00834CA5">
        <w:rPr>
          <w:sz w:val="28"/>
          <w:szCs w:val="28"/>
        </w:rPr>
        <w:t xml:space="preserve"> </w:t>
      </w:r>
      <w:r w:rsidRPr="00834CA5">
        <w:rPr>
          <w:sz w:val="28"/>
          <w:szCs w:val="28"/>
        </w:rPr>
        <w:t>событий,</w:t>
      </w:r>
      <w:r w:rsidR="009B531D" w:rsidRPr="00834CA5">
        <w:rPr>
          <w:sz w:val="28"/>
          <w:szCs w:val="28"/>
        </w:rPr>
        <w:t xml:space="preserve"> </w:t>
      </w:r>
      <w:r w:rsidRPr="00834CA5">
        <w:rPr>
          <w:sz w:val="28"/>
          <w:szCs w:val="28"/>
        </w:rPr>
        <w:t>являющихся</w:t>
      </w:r>
      <w:r w:rsidR="009B531D" w:rsidRPr="00834CA5">
        <w:rPr>
          <w:sz w:val="28"/>
          <w:szCs w:val="28"/>
        </w:rPr>
        <w:t xml:space="preserve"> </w:t>
      </w:r>
      <w:r w:rsidRPr="00834CA5">
        <w:rPr>
          <w:sz w:val="28"/>
          <w:szCs w:val="28"/>
        </w:rPr>
        <w:t>основанием</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Администрация,</w:t>
      </w:r>
      <w:r w:rsidR="009B531D" w:rsidRPr="00834CA5">
        <w:rPr>
          <w:sz w:val="28"/>
          <w:szCs w:val="28"/>
        </w:rPr>
        <w:t xml:space="preserve"> </w:t>
      </w:r>
      <w:r w:rsidRPr="00834CA5">
        <w:rPr>
          <w:sz w:val="28"/>
          <w:szCs w:val="28"/>
        </w:rPr>
        <w:t>вправе:</w:t>
      </w:r>
    </w:p>
    <w:p w:rsidR="00517167" w:rsidRPr="00834CA5" w:rsidRDefault="00517167" w:rsidP="00517167">
      <w:pPr>
        <w:spacing w:line="200" w:lineRule="atLeast"/>
        <w:ind w:firstLine="709"/>
        <w:jc w:val="both"/>
        <w:rPr>
          <w:sz w:val="28"/>
          <w:szCs w:val="28"/>
        </w:rPr>
      </w:pPr>
      <w:r w:rsidRPr="00834CA5">
        <w:rPr>
          <w:sz w:val="28"/>
          <w:szCs w:val="28"/>
        </w:rPr>
        <w:t>1)</w:t>
      </w:r>
      <w:r w:rsidR="009B531D" w:rsidRPr="00834CA5">
        <w:rPr>
          <w:sz w:val="28"/>
          <w:szCs w:val="28"/>
        </w:rPr>
        <w:t xml:space="preserve"> </w:t>
      </w:r>
      <w:r w:rsidRPr="00834CA5">
        <w:rPr>
          <w:sz w:val="28"/>
          <w:szCs w:val="28"/>
        </w:rPr>
        <w:t>проводить</w:t>
      </w:r>
      <w:r w:rsidR="009B531D" w:rsidRPr="00834CA5">
        <w:rPr>
          <w:sz w:val="28"/>
          <w:szCs w:val="28"/>
        </w:rPr>
        <w:t xml:space="preserve"> </w:t>
      </w:r>
      <w:r w:rsidRPr="00834CA5">
        <w:rPr>
          <w:sz w:val="28"/>
          <w:szCs w:val="28"/>
        </w:rPr>
        <w:t>мероприятия,</w:t>
      </w:r>
      <w:r w:rsidR="009B531D" w:rsidRPr="00834CA5">
        <w:rPr>
          <w:sz w:val="28"/>
          <w:szCs w:val="28"/>
        </w:rPr>
        <w:t xml:space="preserve"> </w:t>
      </w:r>
      <w:r w:rsidRPr="00834CA5">
        <w:rPr>
          <w:sz w:val="28"/>
          <w:szCs w:val="28"/>
        </w:rPr>
        <w:t>направленные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подготовку</w:t>
      </w:r>
      <w:r w:rsidR="009B531D" w:rsidRPr="00834CA5">
        <w:rPr>
          <w:sz w:val="28"/>
          <w:szCs w:val="28"/>
        </w:rPr>
        <w:t xml:space="preserve"> </w:t>
      </w:r>
      <w:r w:rsidRPr="00834CA5">
        <w:rPr>
          <w:sz w:val="28"/>
          <w:szCs w:val="28"/>
        </w:rPr>
        <w:t>результатов</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направлять</w:t>
      </w:r>
      <w:r w:rsidR="009B531D" w:rsidRPr="00834CA5">
        <w:rPr>
          <w:sz w:val="28"/>
          <w:szCs w:val="28"/>
        </w:rPr>
        <w:t xml:space="preserve"> </w:t>
      </w:r>
      <w:r w:rsidRPr="00834CA5">
        <w:rPr>
          <w:sz w:val="28"/>
          <w:szCs w:val="28"/>
        </w:rPr>
        <w:t>межведомственные</w:t>
      </w:r>
      <w:r w:rsidR="009B531D" w:rsidRPr="00834CA5">
        <w:rPr>
          <w:sz w:val="28"/>
          <w:szCs w:val="28"/>
        </w:rPr>
        <w:t xml:space="preserve"> </w:t>
      </w:r>
      <w:r w:rsidRPr="00834CA5">
        <w:rPr>
          <w:sz w:val="28"/>
          <w:szCs w:val="28"/>
        </w:rPr>
        <w:t>запросы,</w:t>
      </w:r>
      <w:r w:rsidR="009B531D" w:rsidRPr="00834CA5">
        <w:rPr>
          <w:sz w:val="28"/>
          <w:szCs w:val="28"/>
        </w:rPr>
        <w:t xml:space="preserve"> </w:t>
      </w:r>
      <w:r w:rsidRPr="00834CA5">
        <w:rPr>
          <w:sz w:val="28"/>
          <w:szCs w:val="28"/>
        </w:rPr>
        <w:t>получать</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них</w:t>
      </w:r>
      <w:r w:rsidR="009B531D" w:rsidRPr="00834CA5">
        <w:rPr>
          <w:sz w:val="28"/>
          <w:szCs w:val="28"/>
        </w:rPr>
        <w:t xml:space="preserve"> </w:t>
      </w:r>
      <w:r w:rsidRPr="00834CA5">
        <w:rPr>
          <w:sz w:val="28"/>
          <w:szCs w:val="28"/>
        </w:rPr>
        <w:t>ответы,</w:t>
      </w:r>
      <w:r w:rsidR="009B531D" w:rsidRPr="00834CA5">
        <w:rPr>
          <w:sz w:val="28"/>
          <w:szCs w:val="28"/>
        </w:rPr>
        <w:t xml:space="preserve"> </w:t>
      </w:r>
      <w:r w:rsidRPr="00834CA5">
        <w:rPr>
          <w:sz w:val="28"/>
          <w:szCs w:val="28"/>
        </w:rPr>
        <w:t>после</w:t>
      </w:r>
      <w:r w:rsidR="009B531D" w:rsidRPr="00834CA5">
        <w:rPr>
          <w:sz w:val="28"/>
          <w:szCs w:val="28"/>
        </w:rPr>
        <w:t xml:space="preserve"> </w:t>
      </w:r>
      <w:r w:rsidRPr="00834CA5">
        <w:rPr>
          <w:sz w:val="28"/>
          <w:szCs w:val="28"/>
        </w:rPr>
        <w:t>чего</w:t>
      </w:r>
      <w:r w:rsidR="009B531D" w:rsidRPr="00834CA5">
        <w:rPr>
          <w:sz w:val="28"/>
          <w:szCs w:val="28"/>
        </w:rPr>
        <w:t xml:space="preserve"> </w:t>
      </w:r>
      <w:r w:rsidRPr="00834CA5">
        <w:rPr>
          <w:sz w:val="28"/>
          <w:szCs w:val="28"/>
        </w:rPr>
        <w:t>уведомлять</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возможности</w:t>
      </w:r>
      <w:r w:rsidR="009B531D" w:rsidRPr="00834CA5">
        <w:rPr>
          <w:sz w:val="28"/>
          <w:szCs w:val="28"/>
        </w:rPr>
        <w:t xml:space="preserve"> </w:t>
      </w:r>
      <w:r w:rsidRPr="00834CA5">
        <w:rPr>
          <w:sz w:val="28"/>
          <w:szCs w:val="28"/>
        </w:rPr>
        <w:lastRenderedPageBreak/>
        <w:t>подать</w:t>
      </w:r>
      <w:r w:rsidR="009B531D" w:rsidRPr="00834CA5">
        <w:rPr>
          <w:sz w:val="28"/>
          <w:szCs w:val="28"/>
        </w:rPr>
        <w:t xml:space="preserve"> </w:t>
      </w:r>
      <w:proofErr w:type="gramStart"/>
      <w:r w:rsidRPr="00834CA5">
        <w:rPr>
          <w:sz w:val="28"/>
          <w:szCs w:val="28"/>
        </w:rPr>
        <w:t>запрос</w:t>
      </w:r>
      <w:proofErr w:type="gramEnd"/>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немедленного</w:t>
      </w:r>
      <w:r w:rsidR="009B531D" w:rsidRPr="00834CA5">
        <w:rPr>
          <w:sz w:val="28"/>
          <w:szCs w:val="28"/>
        </w:rPr>
        <w:t xml:space="preserve"> </w:t>
      </w:r>
      <w:r w:rsidRPr="00834CA5">
        <w:rPr>
          <w:sz w:val="28"/>
          <w:szCs w:val="28"/>
        </w:rPr>
        <w:t>получения</w:t>
      </w:r>
      <w:r w:rsidR="009B531D" w:rsidRPr="00834CA5">
        <w:rPr>
          <w:sz w:val="28"/>
          <w:szCs w:val="28"/>
        </w:rPr>
        <w:t xml:space="preserve"> </w:t>
      </w:r>
      <w:r w:rsidRPr="00834CA5">
        <w:rPr>
          <w:sz w:val="28"/>
          <w:szCs w:val="28"/>
        </w:rPr>
        <w:t>результата</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такой</w:t>
      </w:r>
      <w:r w:rsidR="009B531D" w:rsidRPr="00834CA5">
        <w:rPr>
          <w:sz w:val="28"/>
          <w:szCs w:val="28"/>
        </w:rPr>
        <w:t xml:space="preserve"> </w:t>
      </w:r>
      <w:r w:rsidRPr="00834CA5">
        <w:rPr>
          <w:sz w:val="28"/>
          <w:szCs w:val="28"/>
        </w:rPr>
        <w:t>услуги;</w:t>
      </w:r>
    </w:p>
    <w:p w:rsidR="00517167" w:rsidRPr="00834CA5" w:rsidRDefault="00517167" w:rsidP="00517167">
      <w:pPr>
        <w:spacing w:line="200" w:lineRule="atLeast"/>
        <w:ind w:firstLine="709"/>
        <w:jc w:val="both"/>
        <w:rPr>
          <w:sz w:val="28"/>
          <w:szCs w:val="28"/>
        </w:rPr>
      </w:pPr>
      <w:proofErr w:type="gramStart"/>
      <w:r w:rsidRPr="00834CA5">
        <w:rPr>
          <w:sz w:val="28"/>
          <w:szCs w:val="28"/>
        </w:rPr>
        <w:t>2)</w:t>
      </w:r>
      <w:r w:rsidR="009B531D" w:rsidRPr="00834CA5">
        <w:rPr>
          <w:sz w:val="28"/>
          <w:szCs w:val="28"/>
        </w:rPr>
        <w:t xml:space="preserve"> </w:t>
      </w:r>
      <w:r w:rsidRPr="00834CA5">
        <w:rPr>
          <w:sz w:val="28"/>
          <w:szCs w:val="28"/>
        </w:rPr>
        <w:t>при</w:t>
      </w:r>
      <w:r w:rsidR="009B531D" w:rsidRPr="00834CA5">
        <w:rPr>
          <w:sz w:val="28"/>
          <w:szCs w:val="28"/>
        </w:rPr>
        <w:t xml:space="preserve"> </w:t>
      </w:r>
      <w:r w:rsidRPr="00834CA5">
        <w:rPr>
          <w:sz w:val="28"/>
          <w:szCs w:val="28"/>
        </w:rPr>
        <w:t>условии</w:t>
      </w:r>
      <w:r w:rsidR="009B531D" w:rsidRPr="00834CA5">
        <w:rPr>
          <w:sz w:val="28"/>
          <w:szCs w:val="28"/>
        </w:rPr>
        <w:t xml:space="preserve"> </w:t>
      </w:r>
      <w:r w:rsidRPr="00834CA5">
        <w:rPr>
          <w:sz w:val="28"/>
          <w:szCs w:val="28"/>
        </w:rPr>
        <w:t>наличия</w:t>
      </w:r>
      <w:r w:rsidR="009B531D" w:rsidRPr="00834CA5">
        <w:rPr>
          <w:sz w:val="28"/>
          <w:szCs w:val="28"/>
        </w:rPr>
        <w:t xml:space="preserve"> </w:t>
      </w:r>
      <w:r w:rsidRPr="00834CA5">
        <w:rPr>
          <w:sz w:val="28"/>
          <w:szCs w:val="28"/>
        </w:rPr>
        <w:t>запроса</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предоставлении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отношении</w:t>
      </w:r>
      <w:r w:rsidR="009B531D" w:rsidRPr="00834CA5">
        <w:rPr>
          <w:sz w:val="28"/>
          <w:szCs w:val="28"/>
        </w:rPr>
        <w:t xml:space="preserve"> </w:t>
      </w:r>
      <w:r w:rsidRPr="00834CA5">
        <w:rPr>
          <w:sz w:val="28"/>
          <w:szCs w:val="28"/>
        </w:rPr>
        <w:t>которых</w:t>
      </w:r>
      <w:r w:rsidR="009B531D" w:rsidRPr="00834CA5">
        <w:rPr>
          <w:sz w:val="28"/>
          <w:szCs w:val="28"/>
        </w:rPr>
        <w:t xml:space="preserve"> </w:t>
      </w:r>
      <w:r w:rsidRPr="00834CA5">
        <w:rPr>
          <w:sz w:val="28"/>
          <w:szCs w:val="28"/>
        </w:rPr>
        <w:t>у</w:t>
      </w:r>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могут</w:t>
      </w:r>
      <w:r w:rsidR="009B531D" w:rsidRPr="00834CA5">
        <w:rPr>
          <w:sz w:val="28"/>
          <w:szCs w:val="28"/>
        </w:rPr>
        <w:t xml:space="preserve"> </w:t>
      </w:r>
      <w:r w:rsidRPr="00834CA5">
        <w:rPr>
          <w:sz w:val="28"/>
          <w:szCs w:val="28"/>
        </w:rPr>
        <w:t>появиться</w:t>
      </w:r>
      <w:r w:rsidR="009B531D" w:rsidRPr="00834CA5">
        <w:rPr>
          <w:sz w:val="28"/>
          <w:szCs w:val="28"/>
        </w:rPr>
        <w:t xml:space="preserve"> </w:t>
      </w:r>
      <w:r w:rsidRPr="00834CA5">
        <w:rPr>
          <w:sz w:val="28"/>
          <w:szCs w:val="28"/>
        </w:rPr>
        <w:t>основания</w:t>
      </w:r>
      <w:r w:rsidR="009B531D" w:rsidRPr="00834CA5">
        <w:rPr>
          <w:sz w:val="28"/>
          <w:szCs w:val="28"/>
        </w:rPr>
        <w:t xml:space="preserve"> </w:t>
      </w:r>
      <w:r w:rsidRPr="00834CA5">
        <w:rPr>
          <w:sz w:val="28"/>
          <w:szCs w:val="28"/>
        </w:rPr>
        <w:t>для</w:t>
      </w:r>
      <w:r w:rsidR="009B531D" w:rsidRPr="00834CA5">
        <w:rPr>
          <w:sz w:val="28"/>
          <w:szCs w:val="28"/>
        </w:rPr>
        <w:t xml:space="preserve"> </w:t>
      </w:r>
      <w:r w:rsidRPr="00834CA5">
        <w:rPr>
          <w:sz w:val="28"/>
          <w:szCs w:val="28"/>
        </w:rPr>
        <w:t>их</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ему</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будущем,</w:t>
      </w:r>
      <w:r w:rsidR="009B531D" w:rsidRPr="00834CA5">
        <w:rPr>
          <w:sz w:val="28"/>
          <w:szCs w:val="28"/>
        </w:rPr>
        <w:t xml:space="preserve"> </w:t>
      </w:r>
      <w:r w:rsidRPr="00834CA5">
        <w:rPr>
          <w:sz w:val="28"/>
          <w:szCs w:val="28"/>
        </w:rPr>
        <w:t>проводить</w:t>
      </w:r>
      <w:r w:rsidR="009B531D" w:rsidRPr="00834CA5">
        <w:rPr>
          <w:sz w:val="28"/>
          <w:szCs w:val="28"/>
        </w:rPr>
        <w:t xml:space="preserve"> </w:t>
      </w:r>
      <w:r w:rsidRPr="00834CA5">
        <w:rPr>
          <w:sz w:val="28"/>
          <w:szCs w:val="28"/>
        </w:rPr>
        <w:t>мероприятия,</w:t>
      </w:r>
      <w:r w:rsidR="009B531D" w:rsidRPr="00834CA5">
        <w:rPr>
          <w:sz w:val="28"/>
          <w:szCs w:val="28"/>
        </w:rPr>
        <w:t xml:space="preserve"> </w:t>
      </w:r>
      <w:r w:rsidRPr="00834CA5">
        <w:rPr>
          <w:sz w:val="28"/>
          <w:szCs w:val="28"/>
        </w:rPr>
        <w:t>направленные</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формирование</w:t>
      </w:r>
      <w:r w:rsidR="009B531D" w:rsidRPr="00834CA5">
        <w:rPr>
          <w:sz w:val="28"/>
          <w:szCs w:val="28"/>
        </w:rPr>
        <w:t xml:space="preserve"> </w:t>
      </w:r>
      <w:r w:rsidRPr="00834CA5">
        <w:rPr>
          <w:sz w:val="28"/>
          <w:szCs w:val="28"/>
        </w:rPr>
        <w:t>результата</w:t>
      </w:r>
      <w:r w:rsidR="009B531D" w:rsidRPr="00834CA5">
        <w:rPr>
          <w:sz w:val="28"/>
          <w:szCs w:val="28"/>
        </w:rPr>
        <w:t xml:space="preserve"> </w:t>
      </w:r>
      <w:r w:rsidRPr="00834CA5">
        <w:rPr>
          <w:sz w:val="28"/>
          <w:szCs w:val="28"/>
        </w:rPr>
        <w:t>предоставления</w:t>
      </w:r>
      <w:r w:rsidR="00016E70"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том</w:t>
      </w:r>
      <w:r w:rsidR="009B531D" w:rsidRPr="00834CA5">
        <w:rPr>
          <w:sz w:val="28"/>
          <w:szCs w:val="28"/>
        </w:rPr>
        <w:t xml:space="preserve"> </w:t>
      </w:r>
      <w:r w:rsidRPr="00834CA5">
        <w:rPr>
          <w:sz w:val="28"/>
          <w:szCs w:val="28"/>
        </w:rPr>
        <w:t>числе</w:t>
      </w:r>
      <w:r w:rsidR="009B531D" w:rsidRPr="00834CA5">
        <w:rPr>
          <w:sz w:val="28"/>
          <w:szCs w:val="28"/>
        </w:rPr>
        <w:t xml:space="preserve"> </w:t>
      </w:r>
      <w:r w:rsidRPr="00834CA5">
        <w:rPr>
          <w:sz w:val="28"/>
          <w:szCs w:val="28"/>
        </w:rPr>
        <w:t>направлять</w:t>
      </w:r>
      <w:r w:rsidR="009B531D" w:rsidRPr="00834CA5">
        <w:rPr>
          <w:sz w:val="28"/>
          <w:szCs w:val="28"/>
        </w:rPr>
        <w:t xml:space="preserve"> </w:t>
      </w:r>
      <w:r w:rsidRPr="00834CA5">
        <w:rPr>
          <w:sz w:val="28"/>
          <w:szCs w:val="28"/>
        </w:rPr>
        <w:t>межведомственные</w:t>
      </w:r>
      <w:r w:rsidR="009B531D" w:rsidRPr="00834CA5">
        <w:rPr>
          <w:sz w:val="28"/>
          <w:szCs w:val="28"/>
        </w:rPr>
        <w:t xml:space="preserve"> </w:t>
      </w:r>
      <w:r w:rsidRPr="00834CA5">
        <w:rPr>
          <w:sz w:val="28"/>
          <w:szCs w:val="28"/>
        </w:rPr>
        <w:t>запросы,</w:t>
      </w:r>
      <w:r w:rsidR="009B531D" w:rsidRPr="00834CA5">
        <w:rPr>
          <w:sz w:val="28"/>
          <w:szCs w:val="28"/>
        </w:rPr>
        <w:t xml:space="preserve"> </w:t>
      </w:r>
      <w:r w:rsidRPr="00834CA5">
        <w:rPr>
          <w:sz w:val="28"/>
          <w:szCs w:val="28"/>
        </w:rPr>
        <w:t>получать</w:t>
      </w:r>
      <w:r w:rsidR="009B531D" w:rsidRPr="00834CA5">
        <w:rPr>
          <w:sz w:val="28"/>
          <w:szCs w:val="28"/>
        </w:rPr>
        <w:t xml:space="preserve"> </w:t>
      </w:r>
      <w:r w:rsidRPr="00834CA5">
        <w:rPr>
          <w:sz w:val="28"/>
          <w:szCs w:val="28"/>
        </w:rPr>
        <w:t>на</w:t>
      </w:r>
      <w:r w:rsidR="009B531D" w:rsidRPr="00834CA5">
        <w:rPr>
          <w:sz w:val="28"/>
          <w:szCs w:val="28"/>
        </w:rPr>
        <w:t xml:space="preserve"> </w:t>
      </w:r>
      <w:r w:rsidRPr="00834CA5">
        <w:rPr>
          <w:sz w:val="28"/>
          <w:szCs w:val="28"/>
        </w:rPr>
        <w:t>них</w:t>
      </w:r>
      <w:r w:rsidR="009B531D" w:rsidRPr="00834CA5">
        <w:rPr>
          <w:sz w:val="28"/>
          <w:szCs w:val="28"/>
        </w:rPr>
        <w:t xml:space="preserve"> </w:t>
      </w:r>
      <w:r w:rsidRPr="00834CA5">
        <w:rPr>
          <w:sz w:val="28"/>
          <w:szCs w:val="28"/>
        </w:rPr>
        <w:t>ответы,</w:t>
      </w:r>
      <w:r w:rsidR="009B531D" w:rsidRPr="00834CA5">
        <w:rPr>
          <w:sz w:val="28"/>
          <w:szCs w:val="28"/>
        </w:rPr>
        <w:t xml:space="preserve"> </w:t>
      </w:r>
      <w:r w:rsidRPr="00834CA5">
        <w:rPr>
          <w:sz w:val="28"/>
          <w:szCs w:val="28"/>
        </w:rPr>
        <w:t>формировать</w:t>
      </w:r>
      <w:r w:rsidR="009B531D" w:rsidRPr="00834CA5">
        <w:rPr>
          <w:sz w:val="28"/>
          <w:szCs w:val="28"/>
        </w:rPr>
        <w:t xml:space="preserve"> </w:t>
      </w:r>
      <w:r w:rsidRPr="00834CA5">
        <w:rPr>
          <w:sz w:val="28"/>
          <w:szCs w:val="28"/>
        </w:rPr>
        <w:t>результат</w:t>
      </w:r>
      <w:r w:rsidR="009B531D" w:rsidRPr="00834CA5">
        <w:rPr>
          <w:sz w:val="28"/>
          <w:szCs w:val="28"/>
        </w:rPr>
        <w:t xml:space="preserve"> </w:t>
      </w:r>
      <w:r w:rsidRPr="00834CA5">
        <w:rPr>
          <w:sz w:val="28"/>
          <w:szCs w:val="28"/>
        </w:rPr>
        <w:t>предоставления</w:t>
      </w:r>
      <w:r w:rsidR="009B531D" w:rsidRPr="00834CA5">
        <w:rPr>
          <w:sz w:val="28"/>
          <w:szCs w:val="28"/>
        </w:rPr>
        <w:t xml:space="preserve"> </w:t>
      </w:r>
      <w:r w:rsidRPr="00834CA5">
        <w:rPr>
          <w:sz w:val="28"/>
          <w:szCs w:val="28"/>
        </w:rPr>
        <w:t>услуги,</w:t>
      </w:r>
      <w:r w:rsidR="009B531D" w:rsidRPr="00834CA5">
        <w:rPr>
          <w:sz w:val="28"/>
          <w:szCs w:val="28"/>
        </w:rPr>
        <w:t xml:space="preserve"> </w:t>
      </w:r>
      <w:r w:rsidRPr="00834CA5">
        <w:rPr>
          <w:sz w:val="28"/>
          <w:szCs w:val="28"/>
        </w:rPr>
        <w:t>а</w:t>
      </w:r>
      <w:r w:rsidR="009B531D" w:rsidRPr="00834CA5">
        <w:rPr>
          <w:sz w:val="28"/>
          <w:szCs w:val="28"/>
        </w:rPr>
        <w:t xml:space="preserve"> </w:t>
      </w:r>
      <w:r w:rsidRPr="00834CA5">
        <w:rPr>
          <w:sz w:val="28"/>
          <w:szCs w:val="28"/>
        </w:rPr>
        <w:t>также</w:t>
      </w:r>
      <w:r w:rsidR="009B531D" w:rsidRPr="00834CA5">
        <w:rPr>
          <w:sz w:val="28"/>
          <w:szCs w:val="28"/>
        </w:rPr>
        <w:t xml:space="preserve"> </w:t>
      </w:r>
      <w:r w:rsidRPr="00834CA5">
        <w:rPr>
          <w:sz w:val="28"/>
          <w:szCs w:val="28"/>
        </w:rPr>
        <w:t>предоставлять</w:t>
      </w:r>
      <w:r w:rsidR="009B531D" w:rsidRPr="00834CA5">
        <w:rPr>
          <w:sz w:val="28"/>
          <w:szCs w:val="28"/>
        </w:rPr>
        <w:t xml:space="preserve"> </w:t>
      </w:r>
      <w:r w:rsidRPr="00834CA5">
        <w:rPr>
          <w:sz w:val="28"/>
          <w:szCs w:val="28"/>
        </w:rPr>
        <w:t>его</w:t>
      </w:r>
      <w:r w:rsidR="009B531D" w:rsidRPr="00834CA5">
        <w:rPr>
          <w:sz w:val="28"/>
          <w:szCs w:val="28"/>
        </w:rPr>
        <w:t xml:space="preserve"> </w:t>
      </w:r>
      <w:r w:rsidRPr="00834CA5">
        <w:rPr>
          <w:sz w:val="28"/>
          <w:szCs w:val="28"/>
        </w:rPr>
        <w:t>заявителю</w:t>
      </w:r>
      <w:r w:rsidR="009B531D" w:rsidRPr="00834CA5">
        <w:rPr>
          <w:sz w:val="28"/>
          <w:szCs w:val="28"/>
        </w:rPr>
        <w:t xml:space="preserve"> </w:t>
      </w:r>
      <w:r w:rsidRPr="00834CA5">
        <w:rPr>
          <w:sz w:val="28"/>
          <w:szCs w:val="28"/>
        </w:rPr>
        <w:t>с</w:t>
      </w:r>
      <w:r w:rsidR="009B531D" w:rsidRPr="00834CA5">
        <w:rPr>
          <w:sz w:val="28"/>
          <w:szCs w:val="28"/>
        </w:rPr>
        <w:t xml:space="preserve"> </w:t>
      </w:r>
      <w:r w:rsidRPr="00834CA5">
        <w:rPr>
          <w:sz w:val="28"/>
          <w:szCs w:val="28"/>
        </w:rPr>
        <w:t>использованием</w:t>
      </w:r>
      <w:r w:rsidR="009B531D" w:rsidRPr="00834CA5">
        <w:rPr>
          <w:sz w:val="28"/>
          <w:szCs w:val="28"/>
        </w:rPr>
        <w:t xml:space="preserve"> </w:t>
      </w:r>
      <w:r w:rsidRPr="00834CA5">
        <w:rPr>
          <w:sz w:val="28"/>
          <w:szCs w:val="28"/>
        </w:rPr>
        <w:t>портала</w:t>
      </w:r>
      <w:r w:rsidR="009B531D" w:rsidRPr="00834CA5">
        <w:rPr>
          <w:sz w:val="28"/>
          <w:szCs w:val="28"/>
        </w:rPr>
        <w:t xml:space="preserve"> </w:t>
      </w:r>
      <w:r w:rsidRPr="00834CA5">
        <w:rPr>
          <w:sz w:val="28"/>
          <w:szCs w:val="28"/>
        </w:rPr>
        <w:t>государственных</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муниципальных</w:t>
      </w:r>
      <w:r w:rsidR="009B531D" w:rsidRPr="00834CA5">
        <w:rPr>
          <w:sz w:val="28"/>
          <w:szCs w:val="28"/>
        </w:rPr>
        <w:t xml:space="preserve"> </w:t>
      </w:r>
      <w:r w:rsidRPr="00834CA5">
        <w:rPr>
          <w:sz w:val="28"/>
          <w:szCs w:val="28"/>
        </w:rPr>
        <w:t>услуг</w:t>
      </w:r>
      <w:r w:rsidR="009B531D" w:rsidRPr="00834CA5">
        <w:rPr>
          <w:sz w:val="28"/>
          <w:szCs w:val="28"/>
        </w:rPr>
        <w:t xml:space="preserve"> </w:t>
      </w:r>
      <w:r w:rsidRPr="00834CA5">
        <w:rPr>
          <w:sz w:val="28"/>
          <w:szCs w:val="28"/>
        </w:rPr>
        <w:t>и</w:t>
      </w:r>
      <w:r w:rsidR="009B531D" w:rsidRPr="00834CA5">
        <w:rPr>
          <w:sz w:val="28"/>
          <w:szCs w:val="28"/>
        </w:rPr>
        <w:t xml:space="preserve"> </w:t>
      </w:r>
      <w:r w:rsidRPr="00834CA5">
        <w:rPr>
          <w:sz w:val="28"/>
          <w:szCs w:val="28"/>
        </w:rPr>
        <w:t>уведомлять</w:t>
      </w:r>
      <w:proofErr w:type="gramEnd"/>
      <w:r w:rsidR="009B531D" w:rsidRPr="00834CA5">
        <w:rPr>
          <w:sz w:val="28"/>
          <w:szCs w:val="28"/>
        </w:rPr>
        <w:t xml:space="preserve"> </w:t>
      </w:r>
      <w:r w:rsidRPr="00834CA5">
        <w:rPr>
          <w:sz w:val="28"/>
          <w:szCs w:val="28"/>
        </w:rPr>
        <w:t>заявителя</w:t>
      </w:r>
      <w:r w:rsidR="009B531D" w:rsidRPr="00834CA5">
        <w:rPr>
          <w:sz w:val="28"/>
          <w:szCs w:val="28"/>
        </w:rPr>
        <w:t xml:space="preserve"> </w:t>
      </w:r>
      <w:r w:rsidRPr="00834CA5">
        <w:rPr>
          <w:sz w:val="28"/>
          <w:szCs w:val="28"/>
        </w:rPr>
        <w:t>о</w:t>
      </w:r>
      <w:r w:rsidR="009B531D" w:rsidRPr="00834CA5">
        <w:rPr>
          <w:sz w:val="28"/>
          <w:szCs w:val="28"/>
        </w:rPr>
        <w:t xml:space="preserve"> </w:t>
      </w:r>
      <w:r w:rsidRPr="00834CA5">
        <w:rPr>
          <w:sz w:val="28"/>
          <w:szCs w:val="28"/>
        </w:rPr>
        <w:t>проведенных</w:t>
      </w:r>
      <w:r w:rsidR="009B531D" w:rsidRPr="00834CA5">
        <w:rPr>
          <w:sz w:val="28"/>
          <w:szCs w:val="28"/>
        </w:rPr>
        <w:t xml:space="preserve"> </w:t>
      </w:r>
      <w:r w:rsidRPr="00834CA5">
        <w:rPr>
          <w:sz w:val="28"/>
          <w:szCs w:val="28"/>
        </w:rPr>
        <w:t>мероприятиях.</w:t>
      </w:r>
    </w:p>
    <w:p w:rsidR="00517167" w:rsidRPr="00834CA5" w:rsidRDefault="00517167" w:rsidP="00517167">
      <w:pPr>
        <w:spacing w:line="200" w:lineRule="atLeast"/>
        <w:ind w:firstLine="709"/>
        <w:jc w:val="both"/>
        <w:rPr>
          <w:sz w:val="28"/>
          <w:szCs w:val="28"/>
        </w:rPr>
      </w:pPr>
      <w:r w:rsidRPr="00834CA5">
        <w:rPr>
          <w:sz w:val="28"/>
          <w:szCs w:val="28"/>
        </w:rPr>
        <w:t>Муниципальная</w:t>
      </w:r>
      <w:r w:rsidR="009B531D" w:rsidRPr="00834CA5">
        <w:rPr>
          <w:sz w:val="28"/>
          <w:szCs w:val="28"/>
        </w:rPr>
        <w:t xml:space="preserve"> </w:t>
      </w:r>
      <w:r w:rsidRPr="00834CA5">
        <w:rPr>
          <w:sz w:val="28"/>
          <w:szCs w:val="28"/>
        </w:rPr>
        <w:t>услуга</w:t>
      </w:r>
      <w:r w:rsidR="009B531D" w:rsidRPr="00834CA5">
        <w:rPr>
          <w:sz w:val="28"/>
          <w:szCs w:val="28"/>
        </w:rPr>
        <w:t xml:space="preserve"> </w:t>
      </w:r>
      <w:r w:rsidRPr="00834CA5">
        <w:rPr>
          <w:sz w:val="28"/>
          <w:szCs w:val="28"/>
        </w:rPr>
        <w:t>не</w:t>
      </w:r>
      <w:r w:rsidR="009B531D" w:rsidRPr="00834CA5">
        <w:rPr>
          <w:sz w:val="28"/>
          <w:szCs w:val="28"/>
        </w:rPr>
        <w:t xml:space="preserve"> </w:t>
      </w:r>
      <w:r w:rsidRPr="00834CA5">
        <w:rPr>
          <w:sz w:val="28"/>
          <w:szCs w:val="28"/>
        </w:rPr>
        <w:t>оказывается</w:t>
      </w:r>
      <w:r w:rsidR="009B531D" w:rsidRPr="00834CA5">
        <w:rPr>
          <w:sz w:val="28"/>
          <w:szCs w:val="28"/>
        </w:rPr>
        <w:t xml:space="preserve"> </w:t>
      </w:r>
      <w:r w:rsidRPr="00834CA5">
        <w:rPr>
          <w:sz w:val="28"/>
          <w:szCs w:val="28"/>
        </w:rPr>
        <w:t>в</w:t>
      </w:r>
      <w:r w:rsidR="009B531D" w:rsidRPr="00834CA5">
        <w:rPr>
          <w:sz w:val="28"/>
          <w:szCs w:val="28"/>
        </w:rPr>
        <w:t xml:space="preserve"> </w:t>
      </w:r>
      <w:r w:rsidRPr="00834CA5">
        <w:rPr>
          <w:sz w:val="28"/>
          <w:szCs w:val="28"/>
        </w:rPr>
        <w:t>упреждающем</w:t>
      </w:r>
      <w:r w:rsidR="009B531D" w:rsidRPr="00834CA5">
        <w:rPr>
          <w:sz w:val="28"/>
          <w:szCs w:val="28"/>
        </w:rPr>
        <w:t xml:space="preserve"> </w:t>
      </w:r>
      <w:r w:rsidRPr="00834CA5">
        <w:rPr>
          <w:sz w:val="28"/>
          <w:szCs w:val="28"/>
        </w:rPr>
        <w:t>(</w:t>
      </w:r>
      <w:proofErr w:type="spellStart"/>
      <w:r w:rsidRPr="00834CA5">
        <w:rPr>
          <w:sz w:val="28"/>
          <w:szCs w:val="28"/>
        </w:rPr>
        <w:t>проактивном</w:t>
      </w:r>
      <w:proofErr w:type="spellEnd"/>
      <w:r w:rsidRPr="00834CA5">
        <w:rPr>
          <w:sz w:val="28"/>
          <w:szCs w:val="28"/>
        </w:rPr>
        <w:t>)</w:t>
      </w:r>
      <w:r w:rsidR="009B531D" w:rsidRPr="00834CA5">
        <w:rPr>
          <w:sz w:val="28"/>
          <w:szCs w:val="28"/>
        </w:rPr>
        <w:t xml:space="preserve"> </w:t>
      </w:r>
      <w:r w:rsidRPr="00834CA5">
        <w:rPr>
          <w:sz w:val="28"/>
          <w:szCs w:val="28"/>
        </w:rPr>
        <w:t>режиме.</w:t>
      </w:r>
    </w:p>
    <w:p w:rsidR="00517167" w:rsidRPr="00834CA5" w:rsidRDefault="00517167" w:rsidP="00D313E5">
      <w:pPr>
        <w:ind w:firstLine="709"/>
        <w:jc w:val="both"/>
        <w:rPr>
          <w:sz w:val="28"/>
          <w:szCs w:val="28"/>
        </w:rPr>
      </w:pPr>
    </w:p>
    <w:p w:rsidR="006D6AA3" w:rsidRPr="00834CA5" w:rsidRDefault="006D6AA3" w:rsidP="00066FCE">
      <w:pPr>
        <w:pStyle w:val="ConsPlusNormal0"/>
        <w:jc w:val="both"/>
        <w:rPr>
          <w:rFonts w:ascii="Times New Roman" w:hAnsi="Times New Roman" w:cs="Times New Roman"/>
          <w:sz w:val="28"/>
          <w:szCs w:val="28"/>
        </w:rPr>
      </w:pPr>
    </w:p>
    <w:p w:rsidR="006D6AA3" w:rsidRPr="00834CA5" w:rsidRDefault="00E47A0B">
      <w:pPr>
        <w:pStyle w:val="ConsPlusNormal0"/>
        <w:jc w:val="center"/>
        <w:rPr>
          <w:rFonts w:ascii="Times New Roman" w:hAnsi="Times New Roman" w:cs="Times New Roman"/>
          <w:b/>
          <w:bCs/>
          <w:sz w:val="28"/>
          <w:szCs w:val="28"/>
        </w:rPr>
      </w:pPr>
      <w:r w:rsidRPr="00834CA5">
        <w:rPr>
          <w:rFonts w:ascii="Times New Roman" w:hAnsi="Times New Roman" w:cs="Times New Roman"/>
          <w:b/>
          <w:bCs/>
          <w:sz w:val="28"/>
          <w:szCs w:val="28"/>
        </w:rPr>
        <w:t>3</w:t>
      </w:r>
      <w:r w:rsidR="006D6AA3" w:rsidRPr="00834CA5">
        <w:rPr>
          <w:rFonts w:ascii="Times New Roman" w:hAnsi="Times New Roman" w:cs="Times New Roman"/>
          <w:b/>
          <w:bCs/>
          <w:sz w:val="28"/>
          <w:szCs w:val="28"/>
        </w:rPr>
        <w:t>.</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Состав,</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последовательность</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и</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сроки</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выполнения</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административных</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процедур,</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требования</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к</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порядку</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их</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выполнения,</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в</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том</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числе</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особенности</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выполнения</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административных</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процедур</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в</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электронной</w:t>
      </w:r>
      <w:r w:rsidR="009B531D" w:rsidRPr="00834CA5">
        <w:rPr>
          <w:rFonts w:ascii="Times New Roman" w:hAnsi="Times New Roman" w:cs="Times New Roman"/>
          <w:b/>
          <w:bCs/>
          <w:sz w:val="28"/>
          <w:szCs w:val="28"/>
        </w:rPr>
        <w:t xml:space="preserve"> </w:t>
      </w:r>
      <w:r w:rsidR="006D6AA3" w:rsidRPr="00834CA5">
        <w:rPr>
          <w:rFonts w:ascii="Times New Roman" w:hAnsi="Times New Roman" w:cs="Times New Roman"/>
          <w:b/>
          <w:bCs/>
          <w:sz w:val="28"/>
          <w:szCs w:val="28"/>
        </w:rPr>
        <w:t>форме</w:t>
      </w:r>
    </w:p>
    <w:p w:rsidR="0024263B" w:rsidRPr="00834CA5" w:rsidRDefault="0024263B">
      <w:pPr>
        <w:pStyle w:val="ConsPlusNormal0"/>
        <w:jc w:val="center"/>
        <w:rPr>
          <w:rFonts w:ascii="Times New Roman" w:hAnsi="Times New Roman" w:cs="Times New Roman"/>
          <w:sz w:val="28"/>
          <w:szCs w:val="28"/>
        </w:rPr>
      </w:pPr>
    </w:p>
    <w:p w:rsidR="004D4934" w:rsidRPr="00834CA5" w:rsidRDefault="004D4934" w:rsidP="0074342D">
      <w:pPr>
        <w:pStyle w:val="ConsPlusNormal0"/>
        <w:ind w:firstLine="567"/>
        <w:jc w:val="both"/>
        <w:rPr>
          <w:rFonts w:ascii="Times New Roman" w:hAnsi="Times New Roman" w:cs="Times New Roman"/>
          <w:b/>
          <w:sz w:val="28"/>
          <w:szCs w:val="28"/>
        </w:rPr>
      </w:pPr>
      <w:r w:rsidRPr="00834CA5">
        <w:rPr>
          <w:rFonts w:ascii="Times New Roman" w:hAnsi="Times New Roman" w:cs="Times New Roman"/>
          <w:b/>
          <w:sz w:val="28"/>
          <w:szCs w:val="28"/>
        </w:rPr>
        <w:t>3.1.</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Предоставление</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муниципальной</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услуги</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включает</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в</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себя</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следующие</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административные</w:t>
      </w:r>
      <w:r w:rsidR="009B531D" w:rsidRPr="00834CA5">
        <w:rPr>
          <w:rFonts w:ascii="Times New Roman" w:hAnsi="Times New Roman" w:cs="Times New Roman"/>
          <w:b/>
          <w:sz w:val="28"/>
          <w:szCs w:val="28"/>
        </w:rPr>
        <w:t xml:space="preserve"> </w:t>
      </w:r>
      <w:r w:rsidRPr="00834CA5">
        <w:rPr>
          <w:rFonts w:ascii="Times New Roman" w:hAnsi="Times New Roman" w:cs="Times New Roman"/>
          <w:b/>
          <w:sz w:val="28"/>
          <w:szCs w:val="28"/>
        </w:rPr>
        <w:t>процедуры:</w:t>
      </w:r>
    </w:p>
    <w:p w:rsidR="00BF11D0" w:rsidRPr="00834CA5" w:rsidRDefault="00BF11D0" w:rsidP="0074342D">
      <w:pPr>
        <w:pStyle w:val="ConsPlusNormal0"/>
        <w:ind w:firstLine="567"/>
        <w:jc w:val="both"/>
        <w:rPr>
          <w:rFonts w:ascii="Times New Roman" w:hAnsi="Times New Roman" w:cs="Times New Roman"/>
          <w:sz w:val="28"/>
          <w:szCs w:val="28"/>
        </w:rPr>
      </w:pPr>
    </w:p>
    <w:p w:rsidR="001B272A" w:rsidRPr="00834CA5" w:rsidRDefault="001B272A" w:rsidP="001B272A">
      <w:pPr>
        <w:ind w:firstLine="567"/>
        <w:jc w:val="both"/>
        <w:rPr>
          <w:sz w:val="28"/>
          <w:szCs w:val="28"/>
        </w:rPr>
      </w:pPr>
      <w:r w:rsidRPr="00834CA5">
        <w:rPr>
          <w:sz w:val="28"/>
          <w:szCs w:val="28"/>
        </w:rPr>
        <w:t>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1B272A" w:rsidRPr="00834CA5" w:rsidRDefault="001B272A" w:rsidP="001B272A">
      <w:pPr>
        <w:ind w:firstLine="567"/>
        <w:jc w:val="both"/>
        <w:rPr>
          <w:sz w:val="28"/>
          <w:szCs w:val="28"/>
        </w:rPr>
      </w:pPr>
      <w:r w:rsidRPr="00834CA5">
        <w:rPr>
          <w:sz w:val="28"/>
          <w:szCs w:val="28"/>
        </w:rPr>
        <w:t>2) формирование и направление межведомственных запросов;</w:t>
      </w:r>
    </w:p>
    <w:p w:rsidR="001B272A" w:rsidRPr="00834CA5" w:rsidRDefault="001B272A" w:rsidP="001B272A">
      <w:pPr>
        <w:ind w:firstLine="567"/>
        <w:jc w:val="both"/>
        <w:rPr>
          <w:sz w:val="28"/>
          <w:szCs w:val="28"/>
        </w:rPr>
      </w:pPr>
      <w:r w:rsidRPr="00834CA5">
        <w:rPr>
          <w:sz w:val="28"/>
          <w:szCs w:val="28"/>
        </w:rPr>
        <w:t>3) рассмотрение заявления и документов, подготовка результата предоставления муниципальной услуги;</w:t>
      </w:r>
    </w:p>
    <w:p w:rsidR="00A25336" w:rsidRPr="00834CA5" w:rsidRDefault="001B272A" w:rsidP="001B272A">
      <w:pPr>
        <w:ind w:firstLine="567"/>
        <w:jc w:val="both"/>
        <w:rPr>
          <w:sz w:val="28"/>
          <w:szCs w:val="28"/>
        </w:rPr>
      </w:pPr>
      <w:r w:rsidRPr="00834CA5">
        <w:rPr>
          <w:sz w:val="28"/>
          <w:szCs w:val="28"/>
        </w:rPr>
        <w:t>4) выдача (направление) заявителю результата предоставления муниципальной услуги.</w:t>
      </w:r>
    </w:p>
    <w:p w:rsidR="001B272A" w:rsidRPr="00834CA5" w:rsidRDefault="001B272A" w:rsidP="001B272A">
      <w:pPr>
        <w:ind w:firstLine="567"/>
        <w:jc w:val="both"/>
        <w:rPr>
          <w:sz w:val="28"/>
          <w:szCs w:val="28"/>
        </w:rPr>
      </w:pPr>
    </w:p>
    <w:p w:rsidR="008A19A4" w:rsidRPr="00834CA5" w:rsidRDefault="00E23833" w:rsidP="008A19A4">
      <w:pPr>
        <w:ind w:firstLine="567"/>
        <w:jc w:val="both"/>
        <w:rPr>
          <w:b/>
          <w:sz w:val="28"/>
          <w:szCs w:val="28"/>
        </w:rPr>
      </w:pPr>
      <w:r w:rsidRPr="00834CA5">
        <w:rPr>
          <w:b/>
          <w:sz w:val="28"/>
          <w:szCs w:val="28"/>
        </w:rPr>
        <w:t>3.1.1</w:t>
      </w:r>
      <w:r w:rsidR="008A19A4" w:rsidRPr="00834CA5">
        <w:rPr>
          <w:b/>
          <w:sz w:val="28"/>
          <w:szCs w:val="28"/>
        </w:rPr>
        <w:t>.</w:t>
      </w:r>
      <w:r w:rsidR="009B531D" w:rsidRPr="00834CA5">
        <w:rPr>
          <w:b/>
          <w:sz w:val="28"/>
          <w:szCs w:val="28"/>
        </w:rPr>
        <w:t xml:space="preserve"> </w:t>
      </w:r>
      <w:r w:rsidR="00424E6B" w:rsidRPr="00834CA5">
        <w:rPr>
          <w:b/>
          <w:sz w:val="28"/>
          <w:szCs w:val="28"/>
        </w:rPr>
        <w:t xml:space="preserve">Прием </w:t>
      </w:r>
      <w:r w:rsidR="001B272A" w:rsidRPr="00834CA5">
        <w:rPr>
          <w:b/>
          <w:sz w:val="28"/>
          <w:szCs w:val="28"/>
        </w:rPr>
        <w:t>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4F6B9D" w:rsidRPr="00834CA5" w:rsidRDefault="004F6B9D" w:rsidP="008A19A4">
      <w:pPr>
        <w:ind w:firstLine="567"/>
        <w:jc w:val="both"/>
        <w:rPr>
          <w:b/>
          <w:sz w:val="28"/>
          <w:szCs w:val="28"/>
        </w:rPr>
      </w:pPr>
    </w:p>
    <w:p w:rsidR="001B272A" w:rsidRPr="00834CA5" w:rsidRDefault="00424E6B" w:rsidP="001B272A">
      <w:pPr>
        <w:ind w:firstLine="567"/>
        <w:jc w:val="both"/>
        <w:rPr>
          <w:sz w:val="28"/>
          <w:szCs w:val="28"/>
        </w:rPr>
      </w:pPr>
      <w:r w:rsidRPr="00834CA5">
        <w:rPr>
          <w:sz w:val="28"/>
          <w:szCs w:val="28"/>
        </w:rPr>
        <w:t>3.</w:t>
      </w:r>
      <w:r w:rsidR="00E23833" w:rsidRPr="00834CA5">
        <w:rPr>
          <w:sz w:val="28"/>
          <w:szCs w:val="28"/>
        </w:rPr>
        <w:t>1.1.</w:t>
      </w:r>
      <w:r w:rsidRPr="00834CA5">
        <w:rPr>
          <w:sz w:val="28"/>
          <w:szCs w:val="28"/>
        </w:rPr>
        <w:t xml:space="preserve">1. </w:t>
      </w:r>
      <w:r w:rsidR="001B272A" w:rsidRPr="00834CA5">
        <w:rPr>
          <w:sz w:val="28"/>
          <w:szCs w:val="28"/>
        </w:rPr>
        <w:t>снованием для начала административной процедуры является обращение заявителя с заявлением о предоставлении муниципальной услуги.</w:t>
      </w:r>
    </w:p>
    <w:p w:rsidR="001B272A" w:rsidRPr="00834CA5" w:rsidRDefault="001B272A" w:rsidP="001B272A">
      <w:pPr>
        <w:ind w:firstLine="567"/>
        <w:jc w:val="both"/>
        <w:rPr>
          <w:sz w:val="28"/>
          <w:szCs w:val="28"/>
        </w:rPr>
      </w:pPr>
      <w:proofErr w:type="gramStart"/>
      <w:r w:rsidRPr="00834CA5">
        <w:rPr>
          <w:sz w:val="28"/>
          <w:szCs w:val="28"/>
        </w:rPr>
        <w:t xml:space="preserve">Заявление представляется заявителем (представителем заявителя) в Администрацию на бумажном носителе лично или через МФЦ,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w:t>
      </w:r>
      <w:r w:rsidR="006C3159" w:rsidRPr="00834CA5">
        <w:rPr>
          <w:sz w:val="28"/>
          <w:szCs w:val="28"/>
        </w:rPr>
        <w:t>Единого</w:t>
      </w:r>
      <w:r w:rsidRPr="00834CA5">
        <w:rPr>
          <w:sz w:val="28"/>
          <w:szCs w:val="28"/>
        </w:rPr>
        <w:t xml:space="preserve">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1B272A" w:rsidRPr="00834CA5" w:rsidRDefault="001B272A" w:rsidP="001B272A">
      <w:pPr>
        <w:ind w:firstLine="567"/>
        <w:jc w:val="both"/>
        <w:rPr>
          <w:sz w:val="28"/>
          <w:szCs w:val="28"/>
        </w:rPr>
      </w:pPr>
      <w:r w:rsidRPr="00834CA5">
        <w:rPr>
          <w:sz w:val="28"/>
          <w:szCs w:val="28"/>
        </w:rPr>
        <w:t>Заявление подписывается заявителем либо представителем заявителя.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272A" w:rsidRPr="00834CA5" w:rsidRDefault="001B272A" w:rsidP="001B272A">
      <w:pPr>
        <w:ind w:firstLine="567"/>
        <w:jc w:val="both"/>
        <w:rPr>
          <w:sz w:val="28"/>
          <w:szCs w:val="28"/>
        </w:rPr>
      </w:pPr>
      <w:r w:rsidRPr="00834CA5">
        <w:rPr>
          <w:sz w:val="28"/>
          <w:szCs w:val="28"/>
        </w:rPr>
        <w:lastRenderedPageBreak/>
        <w:t>При представлении заявителем документов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.3. Полученное заявление регистрируется с присвоением ему входящего номера и указанием даты его получения.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 xml:space="preserve">.4. </w:t>
      </w:r>
      <w:proofErr w:type="gramStart"/>
      <w:r w:rsidR="001B272A" w:rsidRPr="00834CA5">
        <w:rPr>
          <w:sz w:val="28"/>
          <w:szCs w:val="28"/>
        </w:rPr>
        <w:t>Если заявление и документы, указанные в подпунктах 3 и 4 пункта 2.6.1 настоящего административного регламента, представлены заявителем (представителем заявителя) в Администрацию или МФЦ лично, то заявителю (представителю заявителя) выдается уведомление о получении заявления,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proofErr w:type="gramEnd"/>
      <w:r w:rsidR="001B272A" w:rsidRPr="00834CA5">
        <w:rPr>
          <w:sz w:val="28"/>
          <w:szCs w:val="28"/>
        </w:rPr>
        <w:t xml:space="preserve"> их объема (далее - уведомление о получении заявления).</w:t>
      </w:r>
    </w:p>
    <w:p w:rsidR="001B272A" w:rsidRPr="00834CA5" w:rsidRDefault="001B272A" w:rsidP="001B272A">
      <w:pPr>
        <w:ind w:firstLine="567"/>
        <w:jc w:val="both"/>
        <w:rPr>
          <w:sz w:val="28"/>
          <w:szCs w:val="28"/>
        </w:rPr>
      </w:pPr>
      <w:r w:rsidRPr="00834CA5">
        <w:rPr>
          <w:sz w:val="28"/>
          <w:szCs w:val="28"/>
        </w:rPr>
        <w:t>Уведомление о получении заявления, оформленное по форме согласно приложению № 2 к настоящему административному регламенту, выдается заявителю (представителю заявителя) в день получения Администрацией или многофункциональным центром таких документов.</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.5. В случае</w:t>
      </w:r>
      <w:proofErr w:type="gramStart"/>
      <w:r w:rsidR="001B272A" w:rsidRPr="00834CA5">
        <w:rPr>
          <w:sz w:val="28"/>
          <w:szCs w:val="28"/>
        </w:rPr>
        <w:t>,</w:t>
      </w:r>
      <w:proofErr w:type="gramEnd"/>
      <w:r w:rsidR="001B272A" w:rsidRPr="00834CA5">
        <w:rPr>
          <w:sz w:val="28"/>
          <w:szCs w:val="28"/>
        </w:rPr>
        <w:t xml:space="preserve"> если заявление и документы, указанные в подпунктах 3 и 4 пункта 2.6.1 настоящего административного регламента, представлены в Администрацию посредством почтового отправления, уведомление о получении заявления направляется Администрацией по указанному в заявлении почтовому адресу в день получения Администрацией документов.</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 xml:space="preserve">.6. </w:t>
      </w:r>
      <w:proofErr w:type="gramStart"/>
      <w:r w:rsidR="001B272A" w:rsidRPr="00834CA5">
        <w:rPr>
          <w:sz w:val="28"/>
          <w:szCs w:val="28"/>
        </w:rPr>
        <w:t>Получение заявления и документов, указанных в подпунктах 3 и 4 пункта 2.6.1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1B272A" w:rsidRPr="00834CA5" w:rsidRDefault="001B272A" w:rsidP="001B272A">
      <w:pPr>
        <w:ind w:firstLine="567"/>
        <w:jc w:val="both"/>
        <w:rPr>
          <w:sz w:val="28"/>
          <w:szCs w:val="28"/>
        </w:rPr>
      </w:pPr>
      <w:r w:rsidRPr="00834CA5">
        <w:rPr>
          <w:sz w:val="28"/>
          <w:szCs w:val="28"/>
        </w:rPr>
        <w:t xml:space="preserve">Сообщение о получении заявления и документов, указанных в подпунктах 3 и 4 пункта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6C3159" w:rsidRPr="00834CA5">
        <w:rPr>
          <w:sz w:val="28"/>
          <w:szCs w:val="28"/>
        </w:rPr>
        <w:t xml:space="preserve">Едином </w:t>
      </w:r>
      <w:r w:rsidRPr="00834CA5">
        <w:rPr>
          <w:sz w:val="28"/>
          <w:szCs w:val="28"/>
        </w:rPr>
        <w:t xml:space="preserve">портале в случае представления заявления и документов через </w:t>
      </w:r>
      <w:r w:rsidR="006C3159" w:rsidRPr="00834CA5">
        <w:rPr>
          <w:sz w:val="28"/>
          <w:szCs w:val="28"/>
        </w:rPr>
        <w:t>Единый</w:t>
      </w:r>
      <w:r w:rsidRPr="00834CA5">
        <w:rPr>
          <w:sz w:val="28"/>
          <w:szCs w:val="28"/>
        </w:rPr>
        <w:t xml:space="preserve"> портал.</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.7. Заявление и документы, представленные заявителем (представителем заявителя) через многофункциональный центр передаются МФЦ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МФЦ.</w:t>
      </w:r>
    </w:p>
    <w:p w:rsidR="001B272A" w:rsidRPr="00834CA5" w:rsidRDefault="001B272A" w:rsidP="001B272A">
      <w:pPr>
        <w:ind w:firstLine="567"/>
        <w:jc w:val="both"/>
        <w:rPr>
          <w:sz w:val="28"/>
          <w:szCs w:val="28"/>
        </w:rPr>
      </w:pPr>
      <w:r w:rsidRPr="00834CA5">
        <w:rPr>
          <w:sz w:val="28"/>
          <w:szCs w:val="28"/>
        </w:rPr>
        <w:t>Поступившему из МФЦ заявлению присваивается регистрационный номер Администрации и указывается дата его получения.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.8. Максимальный срок выполнения административного действия составляет 1 рабочий день.</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.9. Зарегистрированное заявление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w:t>
      </w:r>
    </w:p>
    <w:p w:rsidR="001B272A" w:rsidRPr="00834CA5" w:rsidRDefault="00E23833" w:rsidP="001B272A">
      <w:pPr>
        <w:ind w:firstLine="567"/>
        <w:jc w:val="both"/>
        <w:rPr>
          <w:sz w:val="28"/>
          <w:szCs w:val="28"/>
        </w:rPr>
      </w:pPr>
      <w:r w:rsidRPr="00834CA5">
        <w:rPr>
          <w:sz w:val="28"/>
          <w:szCs w:val="28"/>
        </w:rPr>
        <w:lastRenderedPageBreak/>
        <w:t>3.1.1</w:t>
      </w:r>
      <w:r w:rsidR="001B272A" w:rsidRPr="00834CA5">
        <w:rPr>
          <w:sz w:val="28"/>
          <w:szCs w:val="28"/>
        </w:rPr>
        <w:t>.10.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2.7 настоящего административного регламента.</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.11. При наличии оснований, указанных в пункте 2.7 настоящего административного регламента, Администрация готовит уведомление об отказе в приеме документов, форма которого приведена в приложении № 3 к настоящему административному регламенту, с указанием причины отказа и направляет его заявителю способом, указанным в заявлении.</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.11.1. При наличии оснований, указанных в подпунктах 1 - 4 пункта 2.7 настоящего административного регламента, уведомление об отказе в приеме документов Администрация направляет в течение 10 дней со дня поступления заявления.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.11.2. При наличии оснований, указанных в подпункте 2.8.1.5 пункта 2.8.1 настоящего административного регламента, уведомление об отказе в приеме документов Администрация направляет не позднее 5 рабочих дней со дня поступления заявления.</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.12. При отсутствии оснований, указанных в пункте 2.7 настоящего административного регламента, заявление принимается к дальнейшему рассмотрению.</w:t>
      </w:r>
    </w:p>
    <w:p w:rsidR="001B272A" w:rsidRPr="00834CA5" w:rsidRDefault="00E23833" w:rsidP="001B272A">
      <w:pPr>
        <w:ind w:firstLine="567"/>
        <w:jc w:val="both"/>
        <w:rPr>
          <w:sz w:val="28"/>
          <w:szCs w:val="28"/>
        </w:rPr>
      </w:pPr>
      <w:r w:rsidRPr="00834CA5">
        <w:rPr>
          <w:sz w:val="28"/>
          <w:szCs w:val="28"/>
        </w:rPr>
        <w:t>3.1.1</w:t>
      </w:r>
      <w:r w:rsidR="001B272A" w:rsidRPr="00834CA5">
        <w:rPr>
          <w:sz w:val="28"/>
          <w:szCs w:val="28"/>
        </w:rPr>
        <w:t>.13. Результатом административной процедуры является:</w:t>
      </w:r>
    </w:p>
    <w:p w:rsidR="001B272A" w:rsidRPr="00834CA5" w:rsidRDefault="001B272A" w:rsidP="001B272A">
      <w:pPr>
        <w:ind w:firstLine="567"/>
        <w:jc w:val="both"/>
        <w:rPr>
          <w:sz w:val="28"/>
          <w:szCs w:val="28"/>
        </w:rPr>
      </w:pPr>
      <w:r w:rsidRPr="00834CA5">
        <w:rPr>
          <w:sz w:val="28"/>
          <w:szCs w:val="28"/>
        </w:rPr>
        <w:t>регистрация заявления, принятие заявления к дальнейшему рассмотрению;</w:t>
      </w:r>
    </w:p>
    <w:p w:rsidR="001B272A" w:rsidRPr="00834CA5" w:rsidRDefault="001B272A" w:rsidP="001B272A">
      <w:pPr>
        <w:ind w:firstLine="567"/>
        <w:jc w:val="both"/>
        <w:rPr>
          <w:sz w:val="28"/>
          <w:szCs w:val="28"/>
        </w:rPr>
      </w:pPr>
      <w:r w:rsidRPr="00834CA5">
        <w:rPr>
          <w:sz w:val="28"/>
          <w:szCs w:val="28"/>
        </w:rPr>
        <w:t>направление заявителю уведомления об отказе в приеме документов.</w:t>
      </w:r>
    </w:p>
    <w:p w:rsidR="00424E6B" w:rsidRPr="00834CA5" w:rsidRDefault="001B272A" w:rsidP="001B272A">
      <w:pPr>
        <w:ind w:firstLine="567"/>
        <w:jc w:val="both"/>
        <w:rPr>
          <w:sz w:val="28"/>
          <w:szCs w:val="28"/>
        </w:rPr>
      </w:pPr>
      <w:r w:rsidRPr="00834CA5">
        <w:rPr>
          <w:sz w:val="28"/>
          <w:szCs w:val="28"/>
        </w:rPr>
        <w:t>3</w:t>
      </w:r>
      <w:r w:rsidR="00E23833" w:rsidRPr="00834CA5">
        <w:rPr>
          <w:sz w:val="28"/>
          <w:szCs w:val="28"/>
        </w:rPr>
        <w:t>.1.1</w:t>
      </w:r>
      <w:r w:rsidRPr="00834CA5">
        <w:rPr>
          <w:sz w:val="28"/>
          <w:szCs w:val="28"/>
        </w:rPr>
        <w:t>.12. Максимальный срок выполнения административной процедуры составляет 7 дней; а при наличии осно</w:t>
      </w:r>
      <w:r w:rsidR="00E23833" w:rsidRPr="00834CA5">
        <w:rPr>
          <w:sz w:val="28"/>
          <w:szCs w:val="28"/>
        </w:rPr>
        <w:t>ваний, указанных в подпункте 3.1.1</w:t>
      </w:r>
      <w:r w:rsidRPr="00834CA5">
        <w:rPr>
          <w:sz w:val="28"/>
          <w:szCs w:val="28"/>
        </w:rPr>
        <w:t>.11.1 настоящего административного регламента - 10 дней.</w:t>
      </w:r>
    </w:p>
    <w:p w:rsidR="001B272A" w:rsidRPr="00834CA5" w:rsidRDefault="001B272A" w:rsidP="001B272A">
      <w:pPr>
        <w:ind w:firstLine="567"/>
        <w:jc w:val="both"/>
        <w:rPr>
          <w:sz w:val="28"/>
          <w:szCs w:val="28"/>
        </w:rPr>
      </w:pPr>
    </w:p>
    <w:p w:rsidR="009B531D" w:rsidRPr="00834CA5" w:rsidRDefault="00E23833" w:rsidP="008A19A4">
      <w:pPr>
        <w:ind w:firstLine="567"/>
        <w:jc w:val="both"/>
        <w:rPr>
          <w:b/>
          <w:sz w:val="28"/>
          <w:szCs w:val="28"/>
        </w:rPr>
      </w:pPr>
      <w:r w:rsidRPr="00834CA5">
        <w:rPr>
          <w:b/>
          <w:sz w:val="28"/>
          <w:szCs w:val="28"/>
        </w:rPr>
        <w:t>3.1.2</w:t>
      </w:r>
      <w:r w:rsidR="008A19A4" w:rsidRPr="00834CA5">
        <w:rPr>
          <w:b/>
          <w:sz w:val="28"/>
          <w:szCs w:val="28"/>
        </w:rPr>
        <w:t>.</w:t>
      </w:r>
      <w:r w:rsidR="009B531D" w:rsidRPr="00834CA5">
        <w:rPr>
          <w:b/>
          <w:sz w:val="28"/>
          <w:szCs w:val="28"/>
        </w:rPr>
        <w:t xml:space="preserve"> </w:t>
      </w:r>
      <w:r w:rsidR="001B272A" w:rsidRPr="00834CA5">
        <w:rPr>
          <w:b/>
          <w:sz w:val="28"/>
          <w:szCs w:val="28"/>
        </w:rPr>
        <w:t>Формирование и направление межведомственных запросов</w:t>
      </w:r>
    </w:p>
    <w:p w:rsidR="0085575A" w:rsidRPr="00834CA5" w:rsidRDefault="0085575A" w:rsidP="008A19A4">
      <w:pPr>
        <w:ind w:firstLine="567"/>
        <w:jc w:val="both"/>
        <w:rPr>
          <w:sz w:val="28"/>
          <w:szCs w:val="28"/>
        </w:rPr>
      </w:pPr>
    </w:p>
    <w:p w:rsidR="001B272A" w:rsidRPr="00834CA5" w:rsidRDefault="00E23833" w:rsidP="001B272A">
      <w:pPr>
        <w:ind w:firstLine="567"/>
        <w:jc w:val="both"/>
        <w:rPr>
          <w:sz w:val="28"/>
          <w:szCs w:val="28"/>
        </w:rPr>
      </w:pPr>
      <w:r w:rsidRPr="00834CA5">
        <w:rPr>
          <w:sz w:val="28"/>
          <w:szCs w:val="28"/>
        </w:rPr>
        <w:t>3.1.2</w:t>
      </w:r>
      <w:r w:rsidR="00424E6B" w:rsidRPr="00834CA5">
        <w:rPr>
          <w:sz w:val="28"/>
          <w:szCs w:val="28"/>
        </w:rPr>
        <w:t xml:space="preserve">.1. </w:t>
      </w:r>
      <w:r w:rsidR="001B272A" w:rsidRPr="00834CA5">
        <w:rPr>
          <w:sz w:val="28"/>
          <w:szCs w:val="28"/>
        </w:rPr>
        <w:t>Основанием для начала административной процедуры является принятие заявления к дальнейшему рассмотрению без приложения документов, которые в соответствии с пунктом 2.6.2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 xml:space="preserve">.2. В зависимости от представленных документов, ответственный исполнитель осуществляет подготовку и направление межведомственных запросов </w:t>
      </w:r>
      <w:proofErr w:type="gramStart"/>
      <w:r w:rsidR="001B272A" w:rsidRPr="00834CA5">
        <w:rPr>
          <w:sz w:val="28"/>
          <w:szCs w:val="28"/>
        </w:rPr>
        <w:t>в</w:t>
      </w:r>
      <w:proofErr w:type="gramEnd"/>
      <w:r w:rsidR="001B272A" w:rsidRPr="00834CA5">
        <w:rPr>
          <w:sz w:val="28"/>
          <w:szCs w:val="28"/>
        </w:rPr>
        <w:t>:</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 xml:space="preserve">.2.1. Управление Федеральной службы государственной регистрации, кадастра и картографии по </w:t>
      </w:r>
      <w:r w:rsidR="006C3159" w:rsidRPr="00834CA5">
        <w:rPr>
          <w:sz w:val="28"/>
          <w:szCs w:val="28"/>
        </w:rPr>
        <w:t>Саратовской</w:t>
      </w:r>
      <w:r w:rsidR="001B272A" w:rsidRPr="00834CA5">
        <w:rPr>
          <w:sz w:val="28"/>
          <w:szCs w:val="28"/>
        </w:rPr>
        <w:t xml:space="preserve"> области о предоставлении:</w:t>
      </w:r>
    </w:p>
    <w:p w:rsidR="001B272A" w:rsidRPr="00834CA5" w:rsidRDefault="001B272A" w:rsidP="001B272A">
      <w:pPr>
        <w:ind w:firstLine="567"/>
        <w:jc w:val="both"/>
        <w:rPr>
          <w:sz w:val="28"/>
          <w:szCs w:val="28"/>
        </w:rPr>
      </w:pPr>
      <w:r w:rsidRPr="00834CA5">
        <w:rPr>
          <w:sz w:val="28"/>
          <w:szCs w:val="28"/>
        </w:rPr>
        <w:t>выписки из Единого государственного реестра недвижимости об объекте (ах) недвижимости (об испрашиваемом земельном участке);</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 xml:space="preserve">.2.2. </w:t>
      </w:r>
      <w:proofErr w:type="gramStart"/>
      <w:r w:rsidR="001B272A" w:rsidRPr="00834CA5">
        <w:rPr>
          <w:sz w:val="28"/>
          <w:szCs w:val="28"/>
        </w:rPr>
        <w:t>Межрайонную</w:t>
      </w:r>
      <w:proofErr w:type="gramEnd"/>
      <w:r w:rsidR="001B272A" w:rsidRPr="00834CA5">
        <w:rPr>
          <w:sz w:val="28"/>
          <w:szCs w:val="28"/>
        </w:rPr>
        <w:t xml:space="preserve"> ИФНС России по </w:t>
      </w:r>
      <w:r w:rsidR="006C3159" w:rsidRPr="00834CA5">
        <w:rPr>
          <w:sz w:val="28"/>
          <w:szCs w:val="28"/>
        </w:rPr>
        <w:t>Саратовской</w:t>
      </w:r>
      <w:r w:rsidR="001B272A" w:rsidRPr="00834CA5">
        <w:rPr>
          <w:sz w:val="28"/>
          <w:szCs w:val="28"/>
        </w:rPr>
        <w:t xml:space="preserve"> области о предоставлении:</w:t>
      </w:r>
    </w:p>
    <w:p w:rsidR="001B272A" w:rsidRPr="00834CA5" w:rsidRDefault="001B272A" w:rsidP="001B272A">
      <w:pPr>
        <w:ind w:firstLine="567"/>
        <w:jc w:val="both"/>
        <w:rPr>
          <w:sz w:val="28"/>
          <w:szCs w:val="28"/>
        </w:rPr>
      </w:pPr>
      <w:r w:rsidRPr="00834CA5">
        <w:rPr>
          <w:sz w:val="28"/>
          <w:szCs w:val="28"/>
        </w:rPr>
        <w:lastRenderedPageBreak/>
        <w:t>выписки из Единого государственного реестра юридических лиц (в случае обращения юридического лица);</w:t>
      </w:r>
    </w:p>
    <w:p w:rsidR="001B272A" w:rsidRPr="00834CA5" w:rsidRDefault="001B272A" w:rsidP="001B272A">
      <w:pPr>
        <w:ind w:firstLine="567"/>
        <w:jc w:val="both"/>
        <w:rPr>
          <w:sz w:val="28"/>
          <w:szCs w:val="28"/>
        </w:rPr>
      </w:pPr>
      <w:r w:rsidRPr="00834CA5">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 xml:space="preserve">.4. </w:t>
      </w:r>
      <w:proofErr w:type="gramStart"/>
      <w:r w:rsidR="001B272A" w:rsidRPr="00834CA5">
        <w:rPr>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1B272A" w:rsidRPr="00834CA5" w:rsidRDefault="001B272A" w:rsidP="001B272A">
      <w:pPr>
        <w:ind w:firstLine="567"/>
        <w:jc w:val="both"/>
        <w:rPr>
          <w:sz w:val="28"/>
          <w:szCs w:val="28"/>
        </w:rPr>
      </w:pPr>
      <w:r w:rsidRPr="00834CA5">
        <w:rPr>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.6. Ответы на запросы на бумажном носителе приобщаются к заявлению.</w:t>
      </w:r>
    </w:p>
    <w:p w:rsidR="001B272A" w:rsidRPr="00834CA5" w:rsidRDefault="001B272A" w:rsidP="001B272A">
      <w:pPr>
        <w:ind w:firstLine="567"/>
        <w:jc w:val="both"/>
        <w:rPr>
          <w:sz w:val="28"/>
          <w:szCs w:val="28"/>
        </w:rPr>
      </w:pPr>
      <w:r w:rsidRPr="00834CA5">
        <w:rPr>
          <w:sz w:val="28"/>
          <w:szCs w:val="28"/>
        </w:rPr>
        <w:t>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w:t>
      </w:r>
    </w:p>
    <w:p w:rsidR="001B272A" w:rsidRPr="00834CA5" w:rsidRDefault="00E23833" w:rsidP="001B272A">
      <w:pPr>
        <w:ind w:firstLine="567"/>
        <w:jc w:val="both"/>
        <w:rPr>
          <w:sz w:val="28"/>
          <w:szCs w:val="28"/>
        </w:rPr>
      </w:pPr>
      <w:r w:rsidRPr="00834CA5">
        <w:rPr>
          <w:sz w:val="28"/>
          <w:szCs w:val="28"/>
        </w:rPr>
        <w:t>3.1.2</w:t>
      </w:r>
      <w:r w:rsidR="001B272A" w:rsidRPr="00834CA5">
        <w:rPr>
          <w:sz w:val="28"/>
          <w:szCs w:val="28"/>
        </w:rPr>
        <w:t>.7. Результатом административной процедуры является получение ответов на межведомственные запросы о предоставлении документов и информации необходимой для предоставления муниципальной услуги.</w:t>
      </w:r>
    </w:p>
    <w:p w:rsidR="00424E6B" w:rsidRPr="00834CA5" w:rsidRDefault="00E23833" w:rsidP="001B272A">
      <w:pPr>
        <w:ind w:firstLine="567"/>
        <w:jc w:val="both"/>
        <w:rPr>
          <w:sz w:val="28"/>
          <w:szCs w:val="28"/>
        </w:rPr>
      </w:pPr>
      <w:r w:rsidRPr="00834CA5">
        <w:rPr>
          <w:sz w:val="28"/>
          <w:szCs w:val="28"/>
        </w:rPr>
        <w:t>3.1.2</w:t>
      </w:r>
      <w:r w:rsidR="001B272A" w:rsidRPr="00834CA5">
        <w:rPr>
          <w:sz w:val="28"/>
          <w:szCs w:val="28"/>
        </w:rPr>
        <w:t>.8. Максимальный срок выполнения административной процедуры составляет 7 дней.</w:t>
      </w:r>
    </w:p>
    <w:p w:rsidR="001B272A" w:rsidRPr="00834CA5" w:rsidRDefault="001B272A" w:rsidP="001B272A">
      <w:pPr>
        <w:ind w:firstLine="567"/>
        <w:jc w:val="both"/>
        <w:rPr>
          <w:sz w:val="28"/>
          <w:szCs w:val="28"/>
        </w:rPr>
      </w:pPr>
    </w:p>
    <w:p w:rsidR="00045F64" w:rsidRPr="00834CA5" w:rsidRDefault="00E23833" w:rsidP="004F6B9D">
      <w:pPr>
        <w:ind w:firstLine="567"/>
        <w:jc w:val="both"/>
        <w:rPr>
          <w:b/>
          <w:sz w:val="28"/>
          <w:szCs w:val="28"/>
        </w:rPr>
      </w:pPr>
      <w:r w:rsidRPr="00834CA5">
        <w:rPr>
          <w:b/>
          <w:sz w:val="28"/>
          <w:szCs w:val="28"/>
        </w:rPr>
        <w:t>3.1.3</w:t>
      </w:r>
      <w:r w:rsidR="004F6B9D" w:rsidRPr="00834CA5">
        <w:rPr>
          <w:b/>
          <w:sz w:val="28"/>
          <w:szCs w:val="28"/>
        </w:rPr>
        <w:t>.</w:t>
      </w:r>
      <w:r w:rsidR="009B531D" w:rsidRPr="00834CA5">
        <w:rPr>
          <w:b/>
          <w:sz w:val="28"/>
          <w:szCs w:val="28"/>
        </w:rPr>
        <w:t xml:space="preserve"> </w:t>
      </w:r>
      <w:r w:rsidR="001B272A" w:rsidRPr="00834CA5">
        <w:rPr>
          <w:b/>
          <w:sz w:val="28"/>
          <w:szCs w:val="28"/>
        </w:rPr>
        <w:t>Рассмотрение заявления и документов, подготовка результата предоставления муниципальной услуги</w:t>
      </w:r>
    </w:p>
    <w:p w:rsidR="001B272A" w:rsidRPr="00834CA5" w:rsidRDefault="001B272A" w:rsidP="004F6B9D">
      <w:pPr>
        <w:ind w:firstLine="567"/>
        <w:jc w:val="both"/>
        <w:rPr>
          <w:sz w:val="28"/>
          <w:szCs w:val="28"/>
        </w:rPr>
      </w:pPr>
    </w:p>
    <w:p w:rsidR="001B272A" w:rsidRPr="00834CA5" w:rsidRDefault="00E23833" w:rsidP="001B272A">
      <w:pPr>
        <w:ind w:firstLine="567"/>
        <w:jc w:val="both"/>
        <w:rPr>
          <w:sz w:val="28"/>
          <w:szCs w:val="28"/>
        </w:rPr>
      </w:pPr>
      <w:r w:rsidRPr="00834CA5">
        <w:rPr>
          <w:sz w:val="28"/>
          <w:szCs w:val="28"/>
        </w:rPr>
        <w:t>3.1.3</w:t>
      </w:r>
      <w:r w:rsidR="00A25336" w:rsidRPr="00834CA5">
        <w:rPr>
          <w:sz w:val="28"/>
          <w:szCs w:val="28"/>
        </w:rPr>
        <w:t xml:space="preserve">.1. </w:t>
      </w:r>
      <w:r w:rsidR="001B272A" w:rsidRPr="00834CA5">
        <w:rPr>
          <w:sz w:val="28"/>
          <w:szCs w:val="28"/>
        </w:rPr>
        <w:t>Основанием для начала административной процедуры является наличие у ответственного исполнителя заявления и документов, указанных в подпунктах 2 - 4 пункта 2.6.1 настоящего административного регламента, а также документов и информации, полученных в рамках межведомственного взаимодействия.</w:t>
      </w:r>
    </w:p>
    <w:p w:rsidR="001B272A" w:rsidRPr="00834CA5" w:rsidRDefault="001B272A" w:rsidP="001B272A">
      <w:pPr>
        <w:ind w:firstLine="567"/>
        <w:jc w:val="both"/>
        <w:rPr>
          <w:sz w:val="28"/>
          <w:szCs w:val="28"/>
        </w:rPr>
      </w:pPr>
      <w:r w:rsidRPr="00834CA5">
        <w:rPr>
          <w:sz w:val="28"/>
          <w:szCs w:val="28"/>
        </w:rPr>
        <w:t>Фамилия, имя и отчество (при наличии) ответственного исполнителя, телефон сообщаются заявителю по его письменному или устному обращению.</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.2. Рассмотрение заявлений о предоставлении земельных участков осуществляется в порядке их поступления.</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 предусмотренных пунктом 2.8.2 настоящего административного регламента.</w:t>
      </w:r>
    </w:p>
    <w:p w:rsidR="001B272A" w:rsidRPr="00834CA5" w:rsidRDefault="00E23833" w:rsidP="001B272A">
      <w:pPr>
        <w:ind w:firstLine="567"/>
        <w:jc w:val="both"/>
        <w:rPr>
          <w:sz w:val="28"/>
          <w:szCs w:val="28"/>
        </w:rPr>
      </w:pPr>
      <w:r w:rsidRPr="00834CA5">
        <w:rPr>
          <w:sz w:val="28"/>
          <w:szCs w:val="28"/>
        </w:rPr>
        <w:lastRenderedPageBreak/>
        <w:t>3.1.3</w:t>
      </w:r>
      <w:r w:rsidR="001B272A" w:rsidRPr="00834CA5">
        <w:rPr>
          <w:sz w:val="28"/>
          <w:szCs w:val="28"/>
        </w:rPr>
        <w:t xml:space="preserve">.3.1. </w:t>
      </w:r>
      <w:proofErr w:type="gramStart"/>
      <w:r w:rsidR="001B272A" w:rsidRPr="00834CA5">
        <w:rPr>
          <w:sz w:val="28"/>
          <w:szCs w:val="28"/>
        </w:rPr>
        <w:t>В случае отсутствия оснований для отказа в предоставлении земельного участка ответственный исполнитель осуществляет опубликование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roofErr w:type="gramEnd"/>
      <w:r w:rsidR="001B272A" w:rsidRPr="00834CA5">
        <w:rPr>
          <w:sz w:val="28"/>
          <w:szCs w:val="28"/>
        </w:rPr>
        <w:t xml:space="preserve"> Федерации (</w:t>
      </w:r>
      <w:proofErr w:type="spellStart"/>
      <w:r w:rsidR="001B272A" w:rsidRPr="00834CA5">
        <w:rPr>
          <w:sz w:val="28"/>
          <w:szCs w:val="28"/>
        </w:rPr>
        <w:t>www.torgi.gov.ru</w:t>
      </w:r>
      <w:proofErr w:type="spellEnd"/>
      <w:r w:rsidR="001B272A" w:rsidRPr="00834CA5">
        <w:rPr>
          <w:sz w:val="28"/>
          <w:szCs w:val="28"/>
        </w:rPr>
        <w:t>).</w:t>
      </w:r>
    </w:p>
    <w:p w:rsidR="001B272A" w:rsidRPr="00834CA5" w:rsidRDefault="001B272A" w:rsidP="001B272A">
      <w:pPr>
        <w:ind w:firstLine="567"/>
        <w:jc w:val="both"/>
        <w:rPr>
          <w:sz w:val="28"/>
          <w:szCs w:val="28"/>
        </w:rPr>
      </w:pPr>
      <w:r w:rsidRPr="00834CA5">
        <w:rPr>
          <w:sz w:val="28"/>
          <w:szCs w:val="28"/>
        </w:rPr>
        <w:t>В извещении указываются:</w:t>
      </w:r>
    </w:p>
    <w:p w:rsidR="001B272A" w:rsidRPr="00834CA5" w:rsidRDefault="001B272A" w:rsidP="001B272A">
      <w:pPr>
        <w:ind w:firstLine="567"/>
        <w:jc w:val="both"/>
        <w:rPr>
          <w:sz w:val="28"/>
          <w:szCs w:val="28"/>
        </w:rPr>
      </w:pPr>
      <w:r w:rsidRPr="00834CA5">
        <w:rPr>
          <w:sz w:val="28"/>
          <w:szCs w:val="28"/>
        </w:rPr>
        <w:t>1) информация о возможности предоставления земельного участка с указанием целей этого предоставления;</w:t>
      </w:r>
    </w:p>
    <w:p w:rsidR="001B272A" w:rsidRPr="00834CA5" w:rsidRDefault="001B272A" w:rsidP="001B272A">
      <w:pPr>
        <w:ind w:firstLine="567"/>
        <w:jc w:val="both"/>
        <w:rPr>
          <w:sz w:val="28"/>
          <w:szCs w:val="28"/>
        </w:rPr>
      </w:pPr>
      <w:proofErr w:type="gramStart"/>
      <w:r w:rsidRPr="00834CA5">
        <w:rPr>
          <w:sz w:val="28"/>
          <w:szCs w:val="28"/>
        </w:rPr>
        <w:t>2) информация о праве граждан или КФХ, заинтересованных в предоставлении земельного участка для указанных в заявлении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заявления о намерении участвовать в аукционе);</w:t>
      </w:r>
      <w:proofErr w:type="gramEnd"/>
    </w:p>
    <w:p w:rsidR="001B272A" w:rsidRPr="00834CA5" w:rsidRDefault="001B272A" w:rsidP="001B272A">
      <w:pPr>
        <w:ind w:firstLine="567"/>
        <w:jc w:val="both"/>
        <w:rPr>
          <w:sz w:val="28"/>
          <w:szCs w:val="28"/>
        </w:rPr>
      </w:pPr>
      <w:r w:rsidRPr="00834CA5">
        <w:rPr>
          <w:sz w:val="28"/>
          <w:szCs w:val="28"/>
        </w:rPr>
        <w:t>3) адрес и способ подачи заявлений о намерении участвовать в аукционе;</w:t>
      </w:r>
    </w:p>
    <w:p w:rsidR="001B272A" w:rsidRPr="00834CA5" w:rsidRDefault="001B272A" w:rsidP="001B272A">
      <w:pPr>
        <w:ind w:firstLine="567"/>
        <w:jc w:val="both"/>
        <w:rPr>
          <w:sz w:val="28"/>
          <w:szCs w:val="28"/>
        </w:rPr>
      </w:pPr>
      <w:r w:rsidRPr="00834CA5">
        <w:rPr>
          <w:sz w:val="28"/>
          <w:szCs w:val="28"/>
        </w:rPr>
        <w:t>4) дата окончания приема заявлений о намерении участвовать в аукционе;</w:t>
      </w:r>
    </w:p>
    <w:p w:rsidR="001B272A" w:rsidRPr="00834CA5" w:rsidRDefault="001B272A" w:rsidP="001B272A">
      <w:pPr>
        <w:ind w:firstLine="567"/>
        <w:jc w:val="both"/>
        <w:rPr>
          <w:sz w:val="28"/>
          <w:szCs w:val="28"/>
        </w:rPr>
      </w:pPr>
      <w:r w:rsidRPr="00834CA5">
        <w:rPr>
          <w:sz w:val="28"/>
          <w:szCs w:val="28"/>
        </w:rPr>
        <w:t>5) адрес или иное описание местоположения земельного участка;</w:t>
      </w:r>
    </w:p>
    <w:p w:rsidR="001B272A" w:rsidRPr="00834CA5" w:rsidRDefault="001B272A" w:rsidP="001B272A">
      <w:pPr>
        <w:ind w:firstLine="567"/>
        <w:jc w:val="both"/>
        <w:rPr>
          <w:sz w:val="28"/>
          <w:szCs w:val="28"/>
        </w:rPr>
      </w:pPr>
      <w:r w:rsidRPr="00834CA5">
        <w:rPr>
          <w:sz w:val="28"/>
          <w:szCs w:val="28"/>
        </w:rPr>
        <w:t>6) кадастровый номер и площадь земельного участка в соответствии с данными государственного кадастра недвижимости,</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.3.2. В случае наличия оснований для отказа в предоставлении земельного участка ответственный исполнитель осуществляет подготовку проекта постановления об отказе в предоставлении земельного участка.</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.4. Подготовленный проект постановления об отказе в предоставлении земельного участка вместе с документами, представленными заявителем (представителем заявителя), направляются на подпись главе сельсовета.</w:t>
      </w:r>
    </w:p>
    <w:p w:rsidR="001B272A" w:rsidRPr="00834CA5" w:rsidRDefault="001B272A" w:rsidP="001B272A">
      <w:pPr>
        <w:ind w:firstLine="567"/>
        <w:jc w:val="both"/>
        <w:rPr>
          <w:sz w:val="28"/>
          <w:szCs w:val="28"/>
        </w:rPr>
      </w:pPr>
      <w:r w:rsidRPr="00834CA5">
        <w:rPr>
          <w:sz w:val="28"/>
          <w:szCs w:val="28"/>
        </w:rPr>
        <w:t xml:space="preserve">Глава </w:t>
      </w:r>
      <w:r w:rsidR="00E23833" w:rsidRPr="00834CA5">
        <w:rPr>
          <w:sz w:val="28"/>
          <w:szCs w:val="28"/>
        </w:rPr>
        <w:t>муниципального образования</w:t>
      </w:r>
      <w:r w:rsidRPr="00834CA5">
        <w:rPr>
          <w:sz w:val="28"/>
          <w:szCs w:val="28"/>
        </w:rPr>
        <w:t xml:space="preserve"> рассматривает подготовленные документы и подписывает их.</w:t>
      </w:r>
    </w:p>
    <w:p w:rsidR="001B272A" w:rsidRPr="00834CA5" w:rsidRDefault="001B272A" w:rsidP="001B272A">
      <w:pPr>
        <w:ind w:firstLine="567"/>
        <w:jc w:val="both"/>
        <w:rPr>
          <w:sz w:val="28"/>
          <w:szCs w:val="28"/>
        </w:rPr>
      </w:pPr>
      <w:r w:rsidRPr="00834CA5">
        <w:rPr>
          <w:sz w:val="28"/>
          <w:szCs w:val="28"/>
        </w:rPr>
        <w:t>Подписанные документы регистрируются в установленном порядке в течение срока административной процедуры.</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.5. Е</w:t>
      </w:r>
      <w:r w:rsidRPr="00834CA5">
        <w:rPr>
          <w:sz w:val="28"/>
          <w:szCs w:val="28"/>
        </w:rPr>
        <w:t>сли по истечении 30 дней (в 2023</w:t>
      </w:r>
      <w:r w:rsidR="001B272A" w:rsidRPr="00834CA5">
        <w:rPr>
          <w:sz w:val="28"/>
          <w:szCs w:val="28"/>
        </w:rPr>
        <w:t xml:space="preserve"> году - 10 дней) со дня опубликования извещения заявления иных граждан, КФХ о намерении участвовать в аукционе не поступили, ответственный исполнитель осуществляет подготовку проекта договора купли-продажи или проекта договора аренды земельного участка в трех экземплярах и проекта постановления о предоставлении земельного участка.</w:t>
      </w:r>
    </w:p>
    <w:p w:rsidR="001B272A" w:rsidRPr="00834CA5" w:rsidRDefault="001B272A" w:rsidP="001B272A">
      <w:pPr>
        <w:ind w:firstLine="567"/>
        <w:jc w:val="both"/>
        <w:rPr>
          <w:sz w:val="28"/>
          <w:szCs w:val="28"/>
        </w:rPr>
      </w:pPr>
      <w:r w:rsidRPr="00834CA5">
        <w:rPr>
          <w:sz w:val="28"/>
          <w:szCs w:val="28"/>
        </w:rPr>
        <w:t>Подготовленные документы направляются главе муниципального образования (главе Администрации) для подписания.</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 xml:space="preserve">.6. </w:t>
      </w:r>
      <w:proofErr w:type="gramStart"/>
      <w:r w:rsidR="001B272A" w:rsidRPr="00834CA5">
        <w:rPr>
          <w:sz w:val="28"/>
          <w:szCs w:val="28"/>
        </w:rPr>
        <w:t>В случае поступления в течение 30 дней со дня опубликования извещения заявлений иных граждан, КФХ о намерении участвовать в аукционе ответственный исполнитель осуществляет подготовку проекта постановления об отказе в предоставлении земельного участка без проведения аукциона по продаже земельного участка или аукциона на право заключения договора аренды земельного участка и направляет его на подпись главе сельсовета.</w:t>
      </w:r>
      <w:proofErr w:type="gramEnd"/>
    </w:p>
    <w:p w:rsidR="001B272A" w:rsidRPr="00834CA5" w:rsidRDefault="00E23833" w:rsidP="001B272A">
      <w:pPr>
        <w:ind w:firstLine="567"/>
        <w:jc w:val="both"/>
        <w:rPr>
          <w:sz w:val="28"/>
          <w:szCs w:val="28"/>
        </w:rPr>
      </w:pPr>
      <w:r w:rsidRPr="00834CA5">
        <w:rPr>
          <w:sz w:val="28"/>
          <w:szCs w:val="28"/>
        </w:rPr>
        <w:lastRenderedPageBreak/>
        <w:t xml:space="preserve">Глава муниципального образования </w:t>
      </w:r>
      <w:r w:rsidR="001B272A" w:rsidRPr="00834CA5">
        <w:rPr>
          <w:sz w:val="28"/>
          <w:szCs w:val="28"/>
        </w:rPr>
        <w:t>рассматривает подготовленные документы и подписывает их.</w:t>
      </w:r>
    </w:p>
    <w:p w:rsidR="001B272A" w:rsidRPr="00834CA5" w:rsidRDefault="001B272A" w:rsidP="001B272A">
      <w:pPr>
        <w:ind w:firstLine="567"/>
        <w:jc w:val="both"/>
        <w:rPr>
          <w:sz w:val="28"/>
          <w:szCs w:val="28"/>
        </w:rPr>
      </w:pPr>
      <w:r w:rsidRPr="00834CA5">
        <w:rPr>
          <w:sz w:val="28"/>
          <w:szCs w:val="28"/>
        </w:rPr>
        <w:t>Подписанные документы регистрируются в установленном порядке в течение срока административной процедуры.</w:t>
      </w:r>
    </w:p>
    <w:p w:rsidR="001B272A" w:rsidRPr="00834CA5" w:rsidRDefault="00E23833" w:rsidP="001B272A">
      <w:pPr>
        <w:ind w:firstLine="567"/>
        <w:jc w:val="both"/>
        <w:rPr>
          <w:sz w:val="28"/>
          <w:szCs w:val="28"/>
        </w:rPr>
      </w:pPr>
      <w:r w:rsidRPr="00834CA5">
        <w:rPr>
          <w:sz w:val="28"/>
          <w:szCs w:val="28"/>
        </w:rPr>
        <w:t>3.1.3</w:t>
      </w:r>
      <w:r w:rsidR="001B272A" w:rsidRPr="00834CA5">
        <w:rPr>
          <w:sz w:val="28"/>
          <w:szCs w:val="28"/>
        </w:rPr>
        <w:t>.7. Результатом административной процедуры является:</w:t>
      </w:r>
    </w:p>
    <w:p w:rsidR="001B272A" w:rsidRPr="00834CA5" w:rsidRDefault="001B272A" w:rsidP="001B272A">
      <w:pPr>
        <w:ind w:firstLine="567"/>
        <w:jc w:val="both"/>
        <w:rPr>
          <w:sz w:val="28"/>
          <w:szCs w:val="28"/>
        </w:rPr>
      </w:pPr>
      <w:r w:rsidRPr="00834CA5">
        <w:rPr>
          <w:sz w:val="28"/>
          <w:szCs w:val="28"/>
        </w:rPr>
        <w:t>подписанные договор купли-продажи или договор аренды земельного участка и постановление о предоставлении земельного участка;</w:t>
      </w:r>
    </w:p>
    <w:p w:rsidR="001B272A" w:rsidRPr="00834CA5" w:rsidRDefault="001B272A" w:rsidP="001B272A">
      <w:pPr>
        <w:ind w:firstLine="567"/>
        <w:jc w:val="both"/>
        <w:rPr>
          <w:sz w:val="28"/>
          <w:szCs w:val="28"/>
        </w:rPr>
      </w:pPr>
      <w:r w:rsidRPr="00834CA5">
        <w:rPr>
          <w:sz w:val="28"/>
          <w:szCs w:val="28"/>
        </w:rPr>
        <w:t>постановление об отказе в предоставлении земельного участка.</w:t>
      </w:r>
    </w:p>
    <w:p w:rsidR="00A25336" w:rsidRPr="00834CA5" w:rsidRDefault="00E23833" w:rsidP="001B272A">
      <w:pPr>
        <w:ind w:firstLine="567"/>
        <w:jc w:val="both"/>
        <w:rPr>
          <w:sz w:val="28"/>
          <w:szCs w:val="28"/>
        </w:rPr>
      </w:pPr>
      <w:r w:rsidRPr="00834CA5">
        <w:rPr>
          <w:sz w:val="28"/>
          <w:szCs w:val="28"/>
        </w:rPr>
        <w:t>3.1.3</w:t>
      </w:r>
      <w:r w:rsidR="001B272A" w:rsidRPr="00834CA5">
        <w:rPr>
          <w:sz w:val="28"/>
          <w:szCs w:val="28"/>
        </w:rPr>
        <w:t>.8. Максимальный срок выполнения административной процедуры составляет 15 дней; в случае опубликования и размеще</w:t>
      </w:r>
      <w:r w:rsidRPr="00834CA5">
        <w:rPr>
          <w:sz w:val="28"/>
          <w:szCs w:val="28"/>
        </w:rPr>
        <w:t>ния извещения - 52 дня, а в 2023</w:t>
      </w:r>
      <w:r w:rsidR="001B272A" w:rsidRPr="00834CA5">
        <w:rPr>
          <w:sz w:val="28"/>
          <w:szCs w:val="28"/>
        </w:rPr>
        <w:t xml:space="preserve"> году - 32 дня.</w:t>
      </w:r>
    </w:p>
    <w:p w:rsidR="001B272A" w:rsidRPr="00834CA5" w:rsidRDefault="001B272A" w:rsidP="001B272A">
      <w:pPr>
        <w:ind w:firstLine="567"/>
        <w:jc w:val="both"/>
        <w:rPr>
          <w:b/>
          <w:sz w:val="28"/>
          <w:szCs w:val="28"/>
        </w:rPr>
      </w:pPr>
    </w:p>
    <w:p w:rsidR="00A25336" w:rsidRPr="00834CA5" w:rsidRDefault="00E23833" w:rsidP="00045F64">
      <w:pPr>
        <w:ind w:firstLine="567"/>
        <w:jc w:val="both"/>
        <w:rPr>
          <w:b/>
          <w:sz w:val="28"/>
          <w:szCs w:val="28"/>
        </w:rPr>
      </w:pPr>
      <w:r w:rsidRPr="00834CA5">
        <w:rPr>
          <w:b/>
          <w:sz w:val="28"/>
          <w:szCs w:val="28"/>
        </w:rPr>
        <w:t>3.1.4</w:t>
      </w:r>
      <w:r w:rsidR="00F56BEF" w:rsidRPr="00834CA5">
        <w:rPr>
          <w:b/>
          <w:sz w:val="28"/>
          <w:szCs w:val="28"/>
        </w:rPr>
        <w:t>.</w:t>
      </w:r>
      <w:r w:rsidR="009B531D" w:rsidRPr="00834CA5">
        <w:rPr>
          <w:b/>
          <w:sz w:val="28"/>
          <w:szCs w:val="28"/>
        </w:rPr>
        <w:t xml:space="preserve"> </w:t>
      </w:r>
      <w:r w:rsidR="001B272A" w:rsidRPr="00834CA5">
        <w:rPr>
          <w:b/>
          <w:sz w:val="28"/>
          <w:szCs w:val="28"/>
        </w:rPr>
        <w:t>Выдача (направление) заявителю результата предоставления муниципальной услуги</w:t>
      </w:r>
    </w:p>
    <w:p w:rsidR="001B272A" w:rsidRPr="00834CA5" w:rsidRDefault="001B272A" w:rsidP="00045F64">
      <w:pPr>
        <w:ind w:firstLine="567"/>
        <w:jc w:val="both"/>
        <w:rPr>
          <w:b/>
          <w:sz w:val="28"/>
          <w:szCs w:val="28"/>
        </w:rPr>
      </w:pPr>
    </w:p>
    <w:p w:rsidR="001B272A" w:rsidRPr="00834CA5" w:rsidRDefault="00E23833" w:rsidP="001B272A">
      <w:pPr>
        <w:ind w:firstLine="567"/>
        <w:jc w:val="both"/>
        <w:rPr>
          <w:sz w:val="28"/>
          <w:szCs w:val="28"/>
        </w:rPr>
      </w:pPr>
      <w:r w:rsidRPr="00834CA5">
        <w:rPr>
          <w:sz w:val="28"/>
          <w:szCs w:val="28"/>
        </w:rPr>
        <w:t>3.1.4</w:t>
      </w:r>
      <w:r w:rsidR="00A25336" w:rsidRPr="00834CA5">
        <w:rPr>
          <w:sz w:val="28"/>
          <w:szCs w:val="28"/>
        </w:rPr>
        <w:t xml:space="preserve">.1. </w:t>
      </w:r>
      <w:r w:rsidR="001B272A" w:rsidRPr="00834CA5">
        <w:rPr>
          <w:sz w:val="28"/>
          <w:szCs w:val="28"/>
        </w:rPr>
        <w:t>Основанием для начала административно0й процедуры являются подписанные договор купли-продажи или договор аренды земельного участка и постановление о предоставлении земельного участка либо постановление об отказе в предоставлении земельного участка.</w:t>
      </w:r>
    </w:p>
    <w:p w:rsidR="001B272A" w:rsidRPr="00834CA5" w:rsidRDefault="00E23833" w:rsidP="001B272A">
      <w:pPr>
        <w:ind w:firstLine="567"/>
        <w:jc w:val="both"/>
        <w:rPr>
          <w:sz w:val="28"/>
          <w:szCs w:val="28"/>
        </w:rPr>
      </w:pPr>
      <w:r w:rsidRPr="00834CA5">
        <w:rPr>
          <w:sz w:val="28"/>
          <w:szCs w:val="28"/>
        </w:rPr>
        <w:t>3.1.4</w:t>
      </w:r>
      <w:r w:rsidR="001B272A" w:rsidRPr="00834CA5">
        <w:rPr>
          <w:sz w:val="28"/>
          <w:szCs w:val="28"/>
        </w:rPr>
        <w:t>.2. Результат предоставления муниципальной услуги направляется (выдается) заявителю (представителю заявителя) в течение 1 дня следующего за днем принятия соответствующего решения одним из способов, указанным в заявлении:</w:t>
      </w:r>
    </w:p>
    <w:p w:rsidR="001B272A" w:rsidRPr="00834CA5" w:rsidRDefault="001B272A" w:rsidP="001B272A">
      <w:pPr>
        <w:ind w:firstLine="567"/>
        <w:jc w:val="both"/>
        <w:rPr>
          <w:sz w:val="28"/>
          <w:szCs w:val="28"/>
        </w:rPr>
      </w:pPr>
      <w:r w:rsidRPr="00834CA5">
        <w:rPr>
          <w:sz w:val="28"/>
          <w:szCs w:val="28"/>
        </w:rPr>
        <w:t>в виде бумажного документа, который заявитель (представитель заявителя) получает непосредственно при личном обращении;</w:t>
      </w:r>
    </w:p>
    <w:p w:rsidR="001B272A" w:rsidRPr="00834CA5" w:rsidRDefault="001B272A" w:rsidP="001B272A">
      <w:pPr>
        <w:ind w:firstLine="567"/>
        <w:jc w:val="both"/>
        <w:rPr>
          <w:sz w:val="28"/>
          <w:szCs w:val="28"/>
        </w:rPr>
      </w:pPr>
      <w:r w:rsidRPr="00834CA5">
        <w:rPr>
          <w:sz w:val="28"/>
          <w:szCs w:val="28"/>
        </w:rPr>
        <w:t>в виде бумажного документа, который заявитель (представитель заявителя) получает при личном обращении многофункциональный центр;</w:t>
      </w:r>
    </w:p>
    <w:p w:rsidR="001B272A" w:rsidRPr="00834CA5" w:rsidRDefault="001B272A" w:rsidP="001B272A">
      <w:pPr>
        <w:ind w:firstLine="567"/>
        <w:jc w:val="both"/>
        <w:rPr>
          <w:sz w:val="28"/>
          <w:szCs w:val="28"/>
        </w:rPr>
      </w:pPr>
      <w:r w:rsidRPr="00834CA5">
        <w:rPr>
          <w:sz w:val="28"/>
          <w:szCs w:val="28"/>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1B272A" w:rsidRPr="00834CA5" w:rsidRDefault="001B272A" w:rsidP="001B272A">
      <w:pPr>
        <w:ind w:firstLine="567"/>
        <w:jc w:val="both"/>
        <w:rPr>
          <w:sz w:val="28"/>
          <w:szCs w:val="28"/>
        </w:rPr>
      </w:pPr>
      <w:proofErr w:type="gramStart"/>
      <w:r w:rsidRPr="00834CA5">
        <w:rPr>
          <w:sz w:val="28"/>
          <w:szCs w:val="28"/>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834CA5">
        <w:rPr>
          <w:sz w:val="28"/>
          <w:szCs w:val="28"/>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1B272A" w:rsidRPr="00834CA5" w:rsidRDefault="00E23833" w:rsidP="001B272A">
      <w:pPr>
        <w:ind w:firstLine="567"/>
        <w:jc w:val="both"/>
        <w:rPr>
          <w:sz w:val="28"/>
          <w:szCs w:val="28"/>
        </w:rPr>
      </w:pPr>
      <w:r w:rsidRPr="00834CA5">
        <w:rPr>
          <w:sz w:val="28"/>
          <w:szCs w:val="28"/>
        </w:rPr>
        <w:t>3.1.4</w:t>
      </w:r>
      <w:r w:rsidR="001B272A" w:rsidRPr="00834CA5">
        <w:rPr>
          <w:sz w:val="28"/>
          <w:szCs w:val="28"/>
        </w:rPr>
        <w:t>.3. Результатом административной процедуры является выдача (направление) заявителю договора купли-продажи или договора аренды земельного участка и постановления о предоставлении земельного участка либо постановление об отказе в предоставлении земельного участка.</w:t>
      </w:r>
    </w:p>
    <w:p w:rsidR="00A25336" w:rsidRPr="00834CA5" w:rsidRDefault="00E23833" w:rsidP="001B272A">
      <w:pPr>
        <w:ind w:firstLine="567"/>
        <w:jc w:val="both"/>
        <w:rPr>
          <w:sz w:val="28"/>
          <w:szCs w:val="28"/>
        </w:rPr>
      </w:pPr>
      <w:r w:rsidRPr="00834CA5">
        <w:rPr>
          <w:sz w:val="28"/>
          <w:szCs w:val="28"/>
        </w:rPr>
        <w:t>3.1.4</w:t>
      </w:r>
      <w:r w:rsidR="001B272A" w:rsidRPr="00834CA5">
        <w:rPr>
          <w:sz w:val="28"/>
          <w:szCs w:val="28"/>
        </w:rPr>
        <w:t>.4. Максимальный срок выполнения административной процедуры составляет 1 день.</w:t>
      </w:r>
    </w:p>
    <w:p w:rsidR="00A25336" w:rsidRPr="00834CA5" w:rsidRDefault="00A25336" w:rsidP="00A25336">
      <w:pPr>
        <w:ind w:firstLine="567"/>
        <w:jc w:val="both"/>
        <w:rPr>
          <w:sz w:val="28"/>
          <w:szCs w:val="28"/>
        </w:rPr>
      </w:pPr>
    </w:p>
    <w:p w:rsidR="00E23833" w:rsidRPr="00834CA5" w:rsidRDefault="00E23833" w:rsidP="00E23833">
      <w:pPr>
        <w:ind w:firstLine="709"/>
        <w:jc w:val="center"/>
        <w:rPr>
          <w:b/>
          <w:bCs/>
          <w:sz w:val="28"/>
          <w:szCs w:val="28"/>
        </w:rPr>
      </w:pPr>
      <w:r w:rsidRPr="00834CA5">
        <w:rPr>
          <w:b/>
          <w:bCs/>
          <w:sz w:val="28"/>
          <w:szCs w:val="28"/>
        </w:rPr>
        <w:t>Перечень административных процедур (действий) при предоставлении муниципальной услуги услуг в электронной форме</w:t>
      </w:r>
    </w:p>
    <w:p w:rsidR="00E23833" w:rsidRPr="00834CA5" w:rsidRDefault="00E23833" w:rsidP="00E23833">
      <w:pPr>
        <w:ind w:firstLine="709"/>
        <w:jc w:val="center"/>
        <w:rPr>
          <w:sz w:val="28"/>
          <w:szCs w:val="28"/>
        </w:rPr>
      </w:pPr>
    </w:p>
    <w:p w:rsidR="00E23833" w:rsidRPr="00834CA5" w:rsidRDefault="00E23833" w:rsidP="00E23833">
      <w:pPr>
        <w:ind w:firstLine="709"/>
        <w:jc w:val="both"/>
        <w:rPr>
          <w:sz w:val="28"/>
          <w:szCs w:val="28"/>
        </w:rPr>
      </w:pPr>
      <w:r w:rsidRPr="00834CA5">
        <w:rPr>
          <w:sz w:val="28"/>
          <w:szCs w:val="28"/>
        </w:rPr>
        <w:lastRenderedPageBreak/>
        <w:t>3.2. При предоставлении муниципальной услуги в электронной форме заявителю обеспечиваются:</w:t>
      </w:r>
    </w:p>
    <w:p w:rsidR="00E23833" w:rsidRPr="00834CA5" w:rsidRDefault="00E23833" w:rsidP="00E23833">
      <w:pPr>
        <w:ind w:firstLine="709"/>
        <w:jc w:val="both"/>
        <w:rPr>
          <w:sz w:val="28"/>
          <w:szCs w:val="28"/>
        </w:rPr>
      </w:pPr>
      <w:r w:rsidRPr="00834CA5">
        <w:rPr>
          <w:sz w:val="28"/>
          <w:szCs w:val="28"/>
        </w:rPr>
        <w:t>получение информации о порядке и сроках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формирование заявления;</w:t>
      </w:r>
    </w:p>
    <w:p w:rsidR="00E23833" w:rsidRPr="00834CA5" w:rsidRDefault="00E23833" w:rsidP="00E23833">
      <w:pPr>
        <w:ind w:firstLine="709"/>
        <w:jc w:val="both"/>
        <w:rPr>
          <w:sz w:val="28"/>
          <w:szCs w:val="28"/>
        </w:rPr>
      </w:pPr>
      <w:r w:rsidRPr="00834CA5">
        <w:rPr>
          <w:sz w:val="28"/>
          <w:szCs w:val="28"/>
        </w:rPr>
        <w:t>прием и регистрация Администрацией заявления и иных документов, необходимых для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получение результата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получение сведений о ходе рассмотрения заявления;</w:t>
      </w:r>
    </w:p>
    <w:p w:rsidR="00E23833" w:rsidRPr="00834CA5" w:rsidRDefault="00E23833" w:rsidP="00E23833">
      <w:pPr>
        <w:ind w:firstLine="709"/>
        <w:jc w:val="both"/>
        <w:rPr>
          <w:sz w:val="28"/>
          <w:szCs w:val="28"/>
        </w:rPr>
      </w:pPr>
      <w:r w:rsidRPr="00834CA5">
        <w:rPr>
          <w:sz w:val="28"/>
          <w:szCs w:val="28"/>
        </w:rPr>
        <w:t>осуществление оценки качества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E23833" w:rsidRPr="00834CA5" w:rsidRDefault="00E23833" w:rsidP="00E23833">
      <w:pPr>
        <w:ind w:firstLine="709"/>
        <w:jc w:val="both"/>
        <w:rPr>
          <w:b/>
          <w:bCs/>
          <w:sz w:val="28"/>
          <w:szCs w:val="28"/>
        </w:rPr>
      </w:pPr>
    </w:p>
    <w:p w:rsidR="00E23833" w:rsidRPr="00834CA5" w:rsidRDefault="00E23833" w:rsidP="00E23833">
      <w:pPr>
        <w:ind w:firstLine="709"/>
        <w:jc w:val="center"/>
        <w:rPr>
          <w:b/>
          <w:bCs/>
          <w:sz w:val="28"/>
          <w:szCs w:val="28"/>
        </w:rPr>
      </w:pPr>
      <w:r w:rsidRPr="00834CA5">
        <w:rPr>
          <w:b/>
          <w:bCs/>
          <w:sz w:val="28"/>
          <w:szCs w:val="28"/>
        </w:rPr>
        <w:t>Порядок осуществления административных процедур (действий) в электронной форме</w:t>
      </w:r>
    </w:p>
    <w:p w:rsidR="00E23833" w:rsidRPr="00834CA5" w:rsidRDefault="00E23833" w:rsidP="00E23833">
      <w:pPr>
        <w:ind w:firstLine="709"/>
        <w:jc w:val="center"/>
        <w:rPr>
          <w:sz w:val="28"/>
          <w:szCs w:val="28"/>
        </w:rPr>
      </w:pPr>
    </w:p>
    <w:p w:rsidR="00E23833" w:rsidRPr="00834CA5" w:rsidRDefault="00E23833" w:rsidP="00E23833">
      <w:pPr>
        <w:ind w:firstLine="709"/>
        <w:jc w:val="both"/>
        <w:rPr>
          <w:sz w:val="28"/>
          <w:szCs w:val="28"/>
        </w:rPr>
      </w:pPr>
      <w:r w:rsidRPr="00834CA5">
        <w:rPr>
          <w:sz w:val="28"/>
          <w:szCs w:val="28"/>
        </w:rPr>
        <w:t>3.3. Формирование заявления.</w:t>
      </w:r>
    </w:p>
    <w:p w:rsidR="00E23833" w:rsidRPr="00834CA5" w:rsidRDefault="00E23833" w:rsidP="00E23833">
      <w:pPr>
        <w:ind w:firstLine="709"/>
        <w:jc w:val="both"/>
        <w:rPr>
          <w:sz w:val="28"/>
          <w:szCs w:val="28"/>
        </w:rPr>
      </w:pPr>
      <w:r w:rsidRPr="00834CA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23833" w:rsidRPr="00834CA5" w:rsidRDefault="00E23833" w:rsidP="00E23833">
      <w:pPr>
        <w:ind w:firstLine="709"/>
        <w:jc w:val="both"/>
        <w:rPr>
          <w:sz w:val="28"/>
          <w:szCs w:val="28"/>
        </w:rPr>
      </w:pPr>
      <w:r w:rsidRPr="00834CA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3833" w:rsidRPr="00834CA5" w:rsidRDefault="00E23833" w:rsidP="00E23833">
      <w:pPr>
        <w:ind w:firstLine="709"/>
        <w:jc w:val="both"/>
        <w:rPr>
          <w:sz w:val="28"/>
          <w:szCs w:val="28"/>
        </w:rPr>
      </w:pPr>
      <w:r w:rsidRPr="00834CA5">
        <w:rPr>
          <w:sz w:val="28"/>
          <w:szCs w:val="28"/>
        </w:rPr>
        <w:t>При формировании заявления заявителю обеспечивается:</w:t>
      </w:r>
    </w:p>
    <w:p w:rsidR="00E23833" w:rsidRPr="00834CA5" w:rsidRDefault="00E23833" w:rsidP="00E23833">
      <w:pPr>
        <w:ind w:firstLine="709"/>
        <w:jc w:val="both"/>
        <w:rPr>
          <w:sz w:val="28"/>
          <w:szCs w:val="28"/>
        </w:rPr>
      </w:pPr>
      <w:r w:rsidRPr="00834CA5">
        <w:rPr>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б) возможность печати на бумажном носителе копии электронной формы заявления;</w:t>
      </w:r>
    </w:p>
    <w:p w:rsidR="00E23833" w:rsidRPr="00834CA5" w:rsidRDefault="00E23833" w:rsidP="00E23833">
      <w:pPr>
        <w:ind w:firstLine="709"/>
        <w:jc w:val="both"/>
        <w:rPr>
          <w:sz w:val="28"/>
          <w:szCs w:val="28"/>
        </w:rPr>
      </w:pPr>
      <w:r w:rsidRPr="00834CA5">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23833" w:rsidRPr="00834CA5" w:rsidRDefault="00E23833" w:rsidP="00E23833">
      <w:pPr>
        <w:ind w:firstLine="709"/>
        <w:jc w:val="both"/>
        <w:rPr>
          <w:sz w:val="28"/>
          <w:szCs w:val="28"/>
        </w:rPr>
      </w:pPr>
      <w:r w:rsidRPr="00834CA5">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23833" w:rsidRPr="00834CA5" w:rsidRDefault="00E23833" w:rsidP="00E23833">
      <w:pPr>
        <w:ind w:firstLine="709"/>
        <w:jc w:val="both"/>
        <w:rPr>
          <w:sz w:val="28"/>
          <w:szCs w:val="28"/>
        </w:rPr>
      </w:pPr>
      <w:proofErr w:type="spellStart"/>
      <w:r w:rsidRPr="00834CA5">
        <w:rPr>
          <w:sz w:val="28"/>
          <w:szCs w:val="28"/>
        </w:rPr>
        <w:t>д</w:t>
      </w:r>
      <w:proofErr w:type="spellEnd"/>
      <w:r w:rsidRPr="00834CA5">
        <w:rPr>
          <w:sz w:val="28"/>
          <w:szCs w:val="28"/>
        </w:rPr>
        <w:t xml:space="preserve">) возможность вернуться на любой из этапов заполнения электронной формы заявления без </w:t>
      </w:r>
      <w:proofErr w:type="gramStart"/>
      <w:r w:rsidRPr="00834CA5">
        <w:rPr>
          <w:sz w:val="28"/>
          <w:szCs w:val="28"/>
        </w:rPr>
        <w:t>потери</w:t>
      </w:r>
      <w:proofErr w:type="gramEnd"/>
      <w:r w:rsidRPr="00834CA5">
        <w:rPr>
          <w:sz w:val="28"/>
          <w:szCs w:val="28"/>
        </w:rPr>
        <w:t xml:space="preserve"> ранее введенной информации;</w:t>
      </w:r>
    </w:p>
    <w:p w:rsidR="00E23833" w:rsidRPr="00834CA5" w:rsidRDefault="00E23833" w:rsidP="00E23833">
      <w:pPr>
        <w:ind w:firstLine="709"/>
        <w:jc w:val="both"/>
        <w:rPr>
          <w:sz w:val="28"/>
          <w:szCs w:val="28"/>
        </w:rPr>
      </w:pPr>
      <w:r w:rsidRPr="00834CA5">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23833" w:rsidRPr="00834CA5" w:rsidRDefault="00E23833" w:rsidP="00E23833">
      <w:pPr>
        <w:ind w:firstLine="709"/>
        <w:jc w:val="both"/>
        <w:rPr>
          <w:sz w:val="28"/>
          <w:szCs w:val="28"/>
        </w:rPr>
      </w:pPr>
      <w:r w:rsidRPr="00834CA5">
        <w:rPr>
          <w:sz w:val="28"/>
          <w:szCs w:val="28"/>
        </w:rPr>
        <w:t xml:space="preserve">Сформированное и подписанное </w:t>
      </w:r>
      <w:proofErr w:type="gramStart"/>
      <w:r w:rsidRPr="00834CA5">
        <w:rPr>
          <w:sz w:val="28"/>
          <w:szCs w:val="28"/>
        </w:rPr>
        <w:t>заявление</w:t>
      </w:r>
      <w:proofErr w:type="gramEnd"/>
      <w:r w:rsidRPr="00834CA5">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23833" w:rsidRPr="00834CA5" w:rsidRDefault="00E23833" w:rsidP="00E23833">
      <w:pPr>
        <w:ind w:firstLine="709"/>
        <w:jc w:val="both"/>
        <w:rPr>
          <w:sz w:val="28"/>
          <w:szCs w:val="28"/>
        </w:rPr>
      </w:pPr>
      <w:r w:rsidRPr="00834CA5">
        <w:rPr>
          <w:sz w:val="28"/>
          <w:szCs w:val="28"/>
        </w:rPr>
        <w:lastRenderedPageBreak/>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23833" w:rsidRPr="00834CA5" w:rsidRDefault="00E23833" w:rsidP="00E23833">
      <w:pPr>
        <w:ind w:firstLine="709"/>
        <w:jc w:val="both"/>
        <w:rPr>
          <w:sz w:val="28"/>
          <w:szCs w:val="28"/>
        </w:rPr>
      </w:pPr>
      <w:r w:rsidRPr="00834CA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23833" w:rsidRPr="00834CA5" w:rsidRDefault="00E23833" w:rsidP="00E23833">
      <w:pPr>
        <w:ind w:firstLine="709"/>
        <w:jc w:val="both"/>
        <w:rPr>
          <w:sz w:val="28"/>
          <w:szCs w:val="28"/>
        </w:rPr>
      </w:pPr>
      <w:r w:rsidRPr="00834CA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23833" w:rsidRPr="00834CA5" w:rsidRDefault="00E23833" w:rsidP="00E23833">
      <w:pPr>
        <w:ind w:firstLine="709"/>
        <w:jc w:val="both"/>
        <w:rPr>
          <w:sz w:val="28"/>
          <w:szCs w:val="28"/>
        </w:rPr>
      </w:pPr>
      <w:r w:rsidRPr="00834CA5">
        <w:rPr>
          <w:sz w:val="28"/>
          <w:szCs w:val="28"/>
        </w:rPr>
        <w:t>Ответственное должностное лицо:</w:t>
      </w:r>
    </w:p>
    <w:p w:rsidR="00E23833" w:rsidRPr="00834CA5" w:rsidRDefault="00E23833" w:rsidP="00E23833">
      <w:pPr>
        <w:ind w:firstLine="709"/>
        <w:jc w:val="both"/>
        <w:rPr>
          <w:sz w:val="28"/>
          <w:szCs w:val="28"/>
        </w:rPr>
      </w:pPr>
      <w:r w:rsidRPr="00834CA5">
        <w:rPr>
          <w:sz w:val="28"/>
          <w:szCs w:val="28"/>
        </w:rPr>
        <w:t>проверяет наличие электронных заявлений, поступивших с ЕПГУ, с периодом не реже 2 раз в день;</w:t>
      </w:r>
    </w:p>
    <w:p w:rsidR="00E23833" w:rsidRPr="00834CA5" w:rsidRDefault="00E23833" w:rsidP="00E23833">
      <w:pPr>
        <w:ind w:firstLine="709"/>
        <w:jc w:val="both"/>
        <w:rPr>
          <w:sz w:val="28"/>
          <w:szCs w:val="28"/>
        </w:rPr>
      </w:pPr>
      <w:r w:rsidRPr="00834CA5">
        <w:rPr>
          <w:sz w:val="28"/>
          <w:szCs w:val="28"/>
        </w:rPr>
        <w:t>рассматривает поступившие заявления и приложенные образы документов (документы);</w:t>
      </w:r>
    </w:p>
    <w:p w:rsidR="00E23833" w:rsidRPr="00834CA5" w:rsidRDefault="00E23833" w:rsidP="00E23833">
      <w:pPr>
        <w:ind w:firstLine="709"/>
        <w:jc w:val="both"/>
        <w:rPr>
          <w:sz w:val="28"/>
          <w:szCs w:val="28"/>
        </w:rPr>
      </w:pPr>
      <w:r w:rsidRPr="00834CA5">
        <w:rPr>
          <w:sz w:val="28"/>
          <w:szCs w:val="28"/>
        </w:rPr>
        <w:t>производит действия в соответствии с пунктом 3.7 настоящего Административного регламента.</w:t>
      </w:r>
    </w:p>
    <w:p w:rsidR="00E23833" w:rsidRPr="00834CA5" w:rsidRDefault="00E23833" w:rsidP="00E23833">
      <w:pPr>
        <w:ind w:firstLine="709"/>
        <w:jc w:val="both"/>
        <w:rPr>
          <w:sz w:val="28"/>
          <w:szCs w:val="28"/>
        </w:rPr>
      </w:pPr>
      <w:r w:rsidRPr="00834CA5">
        <w:rPr>
          <w:sz w:val="28"/>
          <w:szCs w:val="28"/>
        </w:rPr>
        <w:t>3.6. Заявителю в качестве результата предоставления муниципальной услуги обеспечивается возможность получения документа:</w:t>
      </w:r>
    </w:p>
    <w:p w:rsidR="00E23833" w:rsidRPr="00834CA5" w:rsidRDefault="00E23833" w:rsidP="00E23833">
      <w:pPr>
        <w:ind w:firstLine="709"/>
        <w:jc w:val="both"/>
        <w:rPr>
          <w:sz w:val="28"/>
          <w:szCs w:val="28"/>
        </w:rPr>
      </w:pPr>
      <w:r w:rsidRPr="00834CA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E23833" w:rsidRPr="00834CA5" w:rsidRDefault="00E23833" w:rsidP="00E23833">
      <w:pPr>
        <w:ind w:firstLine="709"/>
        <w:jc w:val="both"/>
        <w:rPr>
          <w:sz w:val="28"/>
          <w:szCs w:val="28"/>
        </w:rPr>
      </w:pPr>
      <w:r w:rsidRPr="00834CA5">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23833" w:rsidRPr="00834CA5" w:rsidRDefault="00E23833" w:rsidP="00E23833">
      <w:pPr>
        <w:ind w:firstLine="709"/>
        <w:jc w:val="both"/>
        <w:rPr>
          <w:sz w:val="28"/>
          <w:szCs w:val="28"/>
        </w:rPr>
      </w:pPr>
      <w:r w:rsidRPr="00834CA5">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23833" w:rsidRPr="00834CA5" w:rsidRDefault="00E23833" w:rsidP="00E23833">
      <w:pPr>
        <w:ind w:firstLine="709"/>
        <w:jc w:val="both"/>
        <w:rPr>
          <w:sz w:val="28"/>
          <w:szCs w:val="28"/>
        </w:rPr>
      </w:pPr>
      <w:r w:rsidRPr="00834CA5">
        <w:rPr>
          <w:sz w:val="28"/>
          <w:szCs w:val="28"/>
        </w:rPr>
        <w:t>При предоставлении муниципальной услуги в электронной форме заявителю направляется:</w:t>
      </w:r>
    </w:p>
    <w:p w:rsidR="00E23833" w:rsidRPr="00834CA5" w:rsidRDefault="00E23833" w:rsidP="00E23833">
      <w:pPr>
        <w:ind w:firstLine="709"/>
        <w:jc w:val="both"/>
        <w:rPr>
          <w:sz w:val="28"/>
          <w:szCs w:val="28"/>
        </w:rPr>
      </w:pPr>
      <w:proofErr w:type="gramStart"/>
      <w:r w:rsidRPr="00834CA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23833" w:rsidRPr="00834CA5" w:rsidRDefault="00E23833" w:rsidP="00E23833">
      <w:pPr>
        <w:ind w:firstLine="709"/>
        <w:jc w:val="both"/>
        <w:rPr>
          <w:sz w:val="28"/>
          <w:szCs w:val="28"/>
        </w:rPr>
      </w:pPr>
      <w:r w:rsidRPr="00834CA5">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3833" w:rsidRPr="00834CA5" w:rsidRDefault="00E23833" w:rsidP="00E23833">
      <w:pPr>
        <w:ind w:firstLine="709"/>
        <w:jc w:val="both"/>
        <w:rPr>
          <w:sz w:val="28"/>
          <w:szCs w:val="28"/>
        </w:rPr>
      </w:pPr>
      <w:r w:rsidRPr="00834CA5">
        <w:rPr>
          <w:sz w:val="28"/>
          <w:szCs w:val="28"/>
        </w:rPr>
        <w:lastRenderedPageBreak/>
        <w:t>3.8. Оценка качества предоставления муниципальной услуги.</w:t>
      </w:r>
    </w:p>
    <w:p w:rsidR="00E23833" w:rsidRPr="00834CA5" w:rsidRDefault="00E23833" w:rsidP="00E23833">
      <w:pPr>
        <w:ind w:firstLine="709"/>
        <w:jc w:val="both"/>
        <w:rPr>
          <w:sz w:val="28"/>
          <w:szCs w:val="28"/>
        </w:rPr>
      </w:pPr>
      <w:proofErr w:type="gramStart"/>
      <w:r w:rsidRPr="00834CA5">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34CA5">
        <w:rPr>
          <w:sz w:val="28"/>
          <w:szCs w:val="28"/>
        </w:rPr>
        <w:t xml:space="preserve"> </w:t>
      </w:r>
      <w:proofErr w:type="gramStart"/>
      <w:r w:rsidRPr="00834CA5">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34CA5">
        <w:rPr>
          <w:sz w:val="28"/>
          <w:szCs w:val="28"/>
        </w:rPr>
        <w:t xml:space="preserve"> о досрочном прекращении исполнения соответствующими руководителями своих должностных обязанностей».</w:t>
      </w:r>
    </w:p>
    <w:p w:rsidR="00E23833" w:rsidRPr="00834CA5" w:rsidRDefault="00E23833" w:rsidP="00E23833">
      <w:pPr>
        <w:ind w:firstLine="709"/>
        <w:jc w:val="both"/>
        <w:rPr>
          <w:sz w:val="28"/>
          <w:szCs w:val="28"/>
        </w:rPr>
      </w:pPr>
      <w:r w:rsidRPr="00834CA5">
        <w:rPr>
          <w:sz w:val="28"/>
          <w:szCs w:val="28"/>
        </w:rPr>
        <w:t xml:space="preserve">3.9. </w:t>
      </w:r>
      <w:proofErr w:type="gramStart"/>
      <w:r w:rsidRPr="00834CA5">
        <w:rPr>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3" w:tgtFrame="_blank" w:history="1">
        <w:r w:rsidRPr="00834CA5">
          <w:rPr>
            <w:color w:val="0000FF"/>
            <w:sz w:val="28"/>
            <w:szCs w:val="28"/>
            <w:u w:val="single"/>
          </w:rPr>
          <w:t>210-ФЗ</w:t>
        </w:r>
      </w:hyperlink>
      <w:r w:rsidRPr="00834CA5">
        <w:rPr>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23833" w:rsidRPr="00834CA5" w:rsidRDefault="00E23833" w:rsidP="00E23833">
      <w:pPr>
        <w:jc w:val="center"/>
        <w:rPr>
          <w:sz w:val="28"/>
          <w:szCs w:val="28"/>
        </w:rPr>
      </w:pPr>
    </w:p>
    <w:p w:rsidR="00E23833" w:rsidRPr="00834CA5" w:rsidRDefault="00E23833" w:rsidP="00E23833">
      <w:pPr>
        <w:jc w:val="center"/>
        <w:rPr>
          <w:b/>
          <w:bCs/>
          <w:sz w:val="28"/>
          <w:szCs w:val="28"/>
        </w:rPr>
      </w:pPr>
      <w:r w:rsidRPr="00834CA5">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23833" w:rsidRPr="00834CA5" w:rsidRDefault="00E23833" w:rsidP="00E23833">
      <w:pPr>
        <w:jc w:val="center"/>
        <w:rPr>
          <w:sz w:val="28"/>
          <w:szCs w:val="28"/>
        </w:rPr>
      </w:pPr>
    </w:p>
    <w:p w:rsidR="00E23833" w:rsidRPr="00834CA5" w:rsidRDefault="00E23833" w:rsidP="00E23833">
      <w:pPr>
        <w:ind w:firstLine="709"/>
        <w:jc w:val="both"/>
        <w:rPr>
          <w:sz w:val="28"/>
          <w:szCs w:val="28"/>
        </w:rPr>
      </w:pPr>
      <w:r w:rsidRPr="00834CA5">
        <w:rPr>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E23833" w:rsidRPr="00834CA5" w:rsidRDefault="00E23833" w:rsidP="00E23833">
      <w:pPr>
        <w:ind w:firstLine="709"/>
        <w:jc w:val="both"/>
        <w:rPr>
          <w:sz w:val="28"/>
          <w:szCs w:val="28"/>
        </w:rPr>
      </w:pPr>
      <w:r w:rsidRPr="00834CA5">
        <w:rPr>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E23833" w:rsidRPr="00834CA5" w:rsidRDefault="00E23833" w:rsidP="00E23833">
      <w:pPr>
        <w:ind w:firstLine="709"/>
        <w:jc w:val="both"/>
        <w:rPr>
          <w:sz w:val="28"/>
          <w:szCs w:val="28"/>
        </w:rPr>
      </w:pPr>
      <w:r w:rsidRPr="00834CA5">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23833" w:rsidRPr="00834CA5" w:rsidRDefault="00E23833" w:rsidP="00E23833">
      <w:pPr>
        <w:ind w:firstLine="709"/>
        <w:jc w:val="both"/>
        <w:rPr>
          <w:sz w:val="28"/>
          <w:szCs w:val="28"/>
        </w:rPr>
      </w:pPr>
      <w:r w:rsidRPr="00834CA5">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23833" w:rsidRPr="00834CA5" w:rsidRDefault="00E23833" w:rsidP="00E23833">
      <w:pPr>
        <w:ind w:firstLine="709"/>
        <w:jc w:val="both"/>
        <w:rPr>
          <w:sz w:val="28"/>
          <w:szCs w:val="28"/>
        </w:rPr>
      </w:pPr>
      <w:r w:rsidRPr="00834CA5">
        <w:rPr>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lastRenderedPageBreak/>
        <w:t>3.12.3. Администрация обеспечивает устранение опечаток и ошибок в документах, являющихся результатом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 xml:space="preserve">3.12.4. Срок устранения опечаток и ошибок не должен превышать 3 (трех) рабочих дней </w:t>
      </w:r>
      <w:proofErr w:type="gramStart"/>
      <w:r w:rsidRPr="00834CA5">
        <w:rPr>
          <w:sz w:val="28"/>
          <w:szCs w:val="28"/>
        </w:rPr>
        <w:t>с даты регистрации</w:t>
      </w:r>
      <w:proofErr w:type="gramEnd"/>
      <w:r w:rsidRPr="00834CA5">
        <w:rPr>
          <w:sz w:val="28"/>
          <w:szCs w:val="28"/>
        </w:rPr>
        <w:t xml:space="preserve"> заявления, указанного в подпункте 3.12.1 пункта 3.12 настоящего подраздела.</w:t>
      </w:r>
    </w:p>
    <w:p w:rsidR="00E23833" w:rsidRPr="00834CA5" w:rsidRDefault="00E23833" w:rsidP="00E23833">
      <w:pPr>
        <w:ind w:firstLine="567"/>
        <w:jc w:val="both"/>
        <w:rPr>
          <w:sz w:val="28"/>
          <w:szCs w:val="28"/>
        </w:rPr>
      </w:pPr>
    </w:p>
    <w:p w:rsidR="00E23833" w:rsidRPr="00834CA5" w:rsidRDefault="00E23833" w:rsidP="00E23833">
      <w:pPr>
        <w:ind w:firstLine="567"/>
        <w:jc w:val="center"/>
        <w:rPr>
          <w:b/>
          <w:bCs/>
          <w:sz w:val="28"/>
          <w:szCs w:val="28"/>
        </w:rPr>
      </w:pPr>
      <w:r w:rsidRPr="00834CA5">
        <w:rPr>
          <w:b/>
          <w:bCs/>
          <w:sz w:val="28"/>
          <w:szCs w:val="28"/>
        </w:rPr>
        <w:t xml:space="preserve">4. Формы </w:t>
      </w:r>
      <w:proofErr w:type="gramStart"/>
      <w:r w:rsidRPr="00834CA5">
        <w:rPr>
          <w:b/>
          <w:bCs/>
          <w:sz w:val="28"/>
          <w:szCs w:val="28"/>
        </w:rPr>
        <w:t>контроля за</w:t>
      </w:r>
      <w:proofErr w:type="gramEnd"/>
      <w:r w:rsidRPr="00834CA5">
        <w:rPr>
          <w:b/>
          <w:bCs/>
          <w:sz w:val="28"/>
          <w:szCs w:val="28"/>
        </w:rPr>
        <w:t xml:space="preserve"> исполнением административного регламента</w:t>
      </w:r>
    </w:p>
    <w:p w:rsidR="00E23833" w:rsidRPr="00834CA5" w:rsidRDefault="00E23833" w:rsidP="00E23833">
      <w:pPr>
        <w:ind w:firstLine="567"/>
        <w:jc w:val="both"/>
        <w:rPr>
          <w:sz w:val="28"/>
          <w:szCs w:val="28"/>
        </w:rPr>
      </w:pPr>
    </w:p>
    <w:p w:rsidR="00E23833" w:rsidRPr="00834CA5" w:rsidRDefault="00E23833" w:rsidP="00E23833">
      <w:pPr>
        <w:jc w:val="center"/>
        <w:rPr>
          <w:b/>
          <w:bCs/>
          <w:sz w:val="28"/>
          <w:szCs w:val="28"/>
        </w:rPr>
      </w:pPr>
      <w:bookmarkStart w:id="2" w:name="_GoBack"/>
      <w:bookmarkEnd w:id="2"/>
      <w:r w:rsidRPr="00834CA5">
        <w:rPr>
          <w:b/>
          <w:bCs/>
          <w:sz w:val="28"/>
          <w:szCs w:val="28"/>
        </w:rPr>
        <w:t xml:space="preserve">Порядок осуществления текущего </w:t>
      </w:r>
      <w:proofErr w:type="gramStart"/>
      <w:r w:rsidRPr="00834CA5">
        <w:rPr>
          <w:b/>
          <w:bCs/>
          <w:sz w:val="28"/>
          <w:szCs w:val="28"/>
        </w:rPr>
        <w:t>контроля за</w:t>
      </w:r>
      <w:proofErr w:type="gramEnd"/>
      <w:r w:rsidRPr="00834CA5">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3833" w:rsidRPr="00834CA5" w:rsidRDefault="00E23833" w:rsidP="00E23833">
      <w:pPr>
        <w:jc w:val="center"/>
        <w:rPr>
          <w:sz w:val="28"/>
          <w:szCs w:val="28"/>
        </w:rPr>
      </w:pPr>
    </w:p>
    <w:p w:rsidR="00E23833" w:rsidRPr="00834CA5" w:rsidRDefault="00E23833" w:rsidP="00E23833">
      <w:pPr>
        <w:ind w:firstLine="709"/>
        <w:jc w:val="both"/>
        <w:rPr>
          <w:sz w:val="28"/>
          <w:szCs w:val="28"/>
        </w:rPr>
      </w:pPr>
      <w:r w:rsidRPr="00834CA5">
        <w:rPr>
          <w:sz w:val="28"/>
          <w:szCs w:val="28"/>
        </w:rPr>
        <w:t xml:space="preserve">4.1. Текущий </w:t>
      </w:r>
      <w:proofErr w:type="gramStart"/>
      <w:r w:rsidRPr="00834CA5">
        <w:rPr>
          <w:sz w:val="28"/>
          <w:szCs w:val="28"/>
        </w:rPr>
        <w:t>контроль за</w:t>
      </w:r>
      <w:proofErr w:type="gramEnd"/>
      <w:r w:rsidRPr="00834CA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23833" w:rsidRPr="00834CA5" w:rsidRDefault="00E23833" w:rsidP="00E23833">
      <w:pPr>
        <w:ind w:firstLine="709"/>
        <w:jc w:val="both"/>
        <w:rPr>
          <w:sz w:val="28"/>
          <w:szCs w:val="28"/>
        </w:rPr>
      </w:pPr>
      <w:r w:rsidRPr="00834CA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23833" w:rsidRPr="00834CA5" w:rsidRDefault="00E23833" w:rsidP="00E23833">
      <w:pPr>
        <w:ind w:firstLine="709"/>
        <w:jc w:val="both"/>
        <w:rPr>
          <w:sz w:val="28"/>
          <w:szCs w:val="28"/>
        </w:rPr>
      </w:pPr>
      <w:r w:rsidRPr="00834CA5">
        <w:rPr>
          <w:sz w:val="28"/>
          <w:szCs w:val="28"/>
        </w:rPr>
        <w:t>Текущий контроль осуществляется путем проведения проверок:</w:t>
      </w:r>
    </w:p>
    <w:p w:rsidR="00E23833" w:rsidRPr="00834CA5" w:rsidRDefault="00E23833" w:rsidP="00E23833">
      <w:pPr>
        <w:ind w:firstLine="709"/>
        <w:jc w:val="both"/>
        <w:rPr>
          <w:sz w:val="28"/>
          <w:szCs w:val="28"/>
        </w:rPr>
      </w:pPr>
      <w:r w:rsidRPr="00834CA5">
        <w:rPr>
          <w:sz w:val="28"/>
          <w:szCs w:val="28"/>
        </w:rPr>
        <w:t>решений о предоставлении (об отказе в предоставлении) муниципальной услуги;</w:t>
      </w:r>
    </w:p>
    <w:p w:rsidR="00E23833" w:rsidRPr="00834CA5" w:rsidRDefault="00E23833" w:rsidP="00E23833">
      <w:pPr>
        <w:ind w:firstLine="709"/>
        <w:jc w:val="both"/>
        <w:rPr>
          <w:sz w:val="28"/>
          <w:szCs w:val="28"/>
        </w:rPr>
      </w:pPr>
      <w:r w:rsidRPr="00834CA5">
        <w:rPr>
          <w:sz w:val="28"/>
          <w:szCs w:val="28"/>
        </w:rPr>
        <w:t>выявления и устранения нарушений прав граждан;</w:t>
      </w:r>
    </w:p>
    <w:p w:rsidR="00E23833" w:rsidRPr="00834CA5" w:rsidRDefault="00E23833" w:rsidP="00E23833">
      <w:pPr>
        <w:ind w:firstLine="709"/>
        <w:jc w:val="both"/>
        <w:rPr>
          <w:sz w:val="28"/>
          <w:szCs w:val="28"/>
        </w:rPr>
      </w:pPr>
      <w:r w:rsidRPr="00834CA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3833" w:rsidRPr="00834CA5" w:rsidRDefault="00E23833" w:rsidP="00E23833">
      <w:pPr>
        <w:ind w:firstLine="709"/>
        <w:jc w:val="both"/>
        <w:rPr>
          <w:b/>
          <w:bCs/>
          <w:sz w:val="28"/>
          <w:szCs w:val="28"/>
        </w:rPr>
      </w:pPr>
    </w:p>
    <w:p w:rsidR="00E23833" w:rsidRPr="00834CA5" w:rsidRDefault="00E23833" w:rsidP="00E23833">
      <w:pPr>
        <w:ind w:firstLine="709"/>
        <w:jc w:val="both"/>
        <w:rPr>
          <w:sz w:val="28"/>
          <w:szCs w:val="28"/>
        </w:rPr>
      </w:pPr>
      <w:r w:rsidRPr="00834CA5">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4CA5">
        <w:rPr>
          <w:b/>
          <w:bCs/>
          <w:sz w:val="28"/>
          <w:szCs w:val="28"/>
        </w:rPr>
        <w:t>контроля за</w:t>
      </w:r>
      <w:proofErr w:type="gramEnd"/>
      <w:r w:rsidRPr="00834CA5">
        <w:rPr>
          <w:b/>
          <w:bCs/>
          <w:sz w:val="28"/>
          <w:szCs w:val="28"/>
        </w:rPr>
        <w:t xml:space="preserve"> полнотой и качеством предоставления муниципальной услуги</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 xml:space="preserve">4.2. </w:t>
      </w:r>
      <w:proofErr w:type="gramStart"/>
      <w:r w:rsidRPr="00834CA5">
        <w:rPr>
          <w:sz w:val="28"/>
          <w:szCs w:val="28"/>
        </w:rPr>
        <w:t>Контроль за</w:t>
      </w:r>
      <w:proofErr w:type="gramEnd"/>
      <w:r w:rsidRPr="00834CA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23833" w:rsidRPr="00834CA5" w:rsidRDefault="00E23833" w:rsidP="00E23833">
      <w:pPr>
        <w:ind w:firstLine="709"/>
        <w:jc w:val="both"/>
        <w:rPr>
          <w:sz w:val="28"/>
          <w:szCs w:val="28"/>
        </w:rPr>
      </w:pPr>
      <w:r w:rsidRPr="00834CA5">
        <w:rPr>
          <w:sz w:val="28"/>
          <w:szCs w:val="28"/>
        </w:rPr>
        <w:t>4.3. Плановые проверки осуществляются на основании годовых планов работы Администрации, утверждаемых руководителем Администрации.</w:t>
      </w:r>
    </w:p>
    <w:p w:rsidR="00E23833" w:rsidRPr="00834CA5" w:rsidRDefault="00E23833" w:rsidP="00E23833">
      <w:pPr>
        <w:ind w:firstLine="709"/>
        <w:jc w:val="both"/>
        <w:rPr>
          <w:sz w:val="28"/>
          <w:szCs w:val="28"/>
        </w:rPr>
      </w:pPr>
      <w:r w:rsidRPr="00834CA5">
        <w:rPr>
          <w:sz w:val="28"/>
          <w:szCs w:val="28"/>
        </w:rPr>
        <w:t>При плановой проверке полноты и качества предоставления муниципальной услуги контролю подлежат:</w:t>
      </w:r>
    </w:p>
    <w:p w:rsidR="00E23833" w:rsidRPr="00834CA5" w:rsidRDefault="00E23833" w:rsidP="00E23833">
      <w:pPr>
        <w:ind w:firstLine="709"/>
        <w:jc w:val="both"/>
        <w:rPr>
          <w:sz w:val="28"/>
          <w:szCs w:val="28"/>
        </w:rPr>
      </w:pPr>
      <w:r w:rsidRPr="00834CA5">
        <w:rPr>
          <w:sz w:val="28"/>
          <w:szCs w:val="28"/>
        </w:rPr>
        <w:t>соблюдение сроков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соблюдение положений настоящего Административного регламента;</w:t>
      </w:r>
    </w:p>
    <w:p w:rsidR="00E23833" w:rsidRPr="00834CA5" w:rsidRDefault="00E23833" w:rsidP="00E23833">
      <w:pPr>
        <w:ind w:firstLine="709"/>
        <w:jc w:val="both"/>
        <w:rPr>
          <w:sz w:val="28"/>
          <w:szCs w:val="28"/>
        </w:rPr>
      </w:pPr>
      <w:r w:rsidRPr="00834CA5">
        <w:rPr>
          <w:sz w:val="28"/>
          <w:szCs w:val="28"/>
        </w:rPr>
        <w:t>правильность и обоснованность принятого решения об отказе в предоставлении муниципальной услуги.</w:t>
      </w:r>
    </w:p>
    <w:p w:rsidR="00E23833" w:rsidRPr="00834CA5" w:rsidRDefault="00E23833" w:rsidP="00E23833">
      <w:pPr>
        <w:ind w:firstLine="709"/>
        <w:jc w:val="both"/>
        <w:rPr>
          <w:sz w:val="28"/>
          <w:szCs w:val="28"/>
        </w:rPr>
      </w:pPr>
      <w:r w:rsidRPr="00834CA5">
        <w:rPr>
          <w:sz w:val="28"/>
          <w:szCs w:val="28"/>
        </w:rPr>
        <w:t>Основанием для проведения внеплановых проверок являются:</w:t>
      </w:r>
    </w:p>
    <w:p w:rsidR="00E23833" w:rsidRPr="00834CA5" w:rsidRDefault="00E23833" w:rsidP="00E23833">
      <w:pPr>
        <w:ind w:firstLine="709"/>
        <w:jc w:val="both"/>
        <w:rPr>
          <w:sz w:val="28"/>
          <w:szCs w:val="28"/>
        </w:rPr>
      </w:pPr>
      <w:r w:rsidRPr="00834CA5">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D57E2">
        <w:rPr>
          <w:sz w:val="28"/>
          <w:szCs w:val="28"/>
        </w:rPr>
        <w:t>Саратовской области</w:t>
      </w:r>
      <w:r w:rsidRPr="00834CA5">
        <w:rPr>
          <w:sz w:val="28"/>
          <w:szCs w:val="28"/>
        </w:rPr>
        <w:t xml:space="preserve"> и нормативных правовых актов </w:t>
      </w:r>
      <w:proofErr w:type="gramStart"/>
      <w:r w:rsidRPr="00834CA5">
        <w:rPr>
          <w:sz w:val="28"/>
          <w:szCs w:val="28"/>
        </w:rPr>
        <w:t xml:space="preserve">органов местного самоуправления муниципального образования </w:t>
      </w:r>
      <w:r w:rsidR="002D57E2">
        <w:rPr>
          <w:sz w:val="28"/>
          <w:szCs w:val="28"/>
        </w:rPr>
        <w:t>Рахмановского муниципального образования Пугачевского муниципального района</w:t>
      </w:r>
      <w:r w:rsidR="002D57E2" w:rsidRPr="00834CA5">
        <w:rPr>
          <w:sz w:val="28"/>
          <w:szCs w:val="28"/>
        </w:rPr>
        <w:t xml:space="preserve"> Саратовской области</w:t>
      </w:r>
      <w:proofErr w:type="gramEnd"/>
      <w:r w:rsidRPr="00834CA5">
        <w:rPr>
          <w:sz w:val="28"/>
          <w:szCs w:val="28"/>
        </w:rPr>
        <w:t>;</w:t>
      </w:r>
    </w:p>
    <w:p w:rsidR="00E23833" w:rsidRPr="00834CA5" w:rsidRDefault="00E23833" w:rsidP="00E23833">
      <w:pPr>
        <w:ind w:firstLine="709"/>
        <w:jc w:val="both"/>
        <w:rPr>
          <w:sz w:val="28"/>
          <w:szCs w:val="28"/>
        </w:rPr>
      </w:pPr>
      <w:r w:rsidRPr="00834CA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23833" w:rsidRPr="00834CA5" w:rsidRDefault="00E23833" w:rsidP="00E23833">
      <w:pPr>
        <w:ind w:firstLine="709"/>
        <w:jc w:val="both"/>
        <w:rPr>
          <w:b/>
          <w:bCs/>
          <w:sz w:val="28"/>
          <w:szCs w:val="28"/>
        </w:rPr>
      </w:pPr>
    </w:p>
    <w:p w:rsidR="00E23833" w:rsidRPr="00834CA5" w:rsidRDefault="00E23833" w:rsidP="00E23833">
      <w:pPr>
        <w:ind w:firstLine="709"/>
        <w:jc w:val="center"/>
        <w:rPr>
          <w:b/>
          <w:bCs/>
          <w:sz w:val="28"/>
          <w:szCs w:val="28"/>
        </w:rPr>
      </w:pPr>
      <w:r w:rsidRPr="00834CA5">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834CA5">
        <w:rPr>
          <w:sz w:val="28"/>
          <w:szCs w:val="28"/>
        </w:rPr>
        <w:t xml:space="preserve"> </w:t>
      </w:r>
      <w:r w:rsidRPr="00834CA5">
        <w:rPr>
          <w:b/>
          <w:bCs/>
          <w:sz w:val="28"/>
          <w:szCs w:val="28"/>
        </w:rPr>
        <w:t>муниципальной услуги</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Бурятия и нормативных правовых актов </w:t>
      </w:r>
      <w:proofErr w:type="gramStart"/>
      <w:r w:rsidRPr="00834CA5">
        <w:rPr>
          <w:sz w:val="28"/>
          <w:szCs w:val="28"/>
        </w:rPr>
        <w:t xml:space="preserve">органов местного самоуправления муниципального образования </w:t>
      </w:r>
      <w:r w:rsidR="002D57E2">
        <w:rPr>
          <w:sz w:val="28"/>
          <w:szCs w:val="28"/>
        </w:rPr>
        <w:t>Рахмановского муниципального образования Пугачевского муниципального района</w:t>
      </w:r>
      <w:r w:rsidR="002D57E2" w:rsidRPr="00834CA5">
        <w:rPr>
          <w:sz w:val="28"/>
          <w:szCs w:val="28"/>
        </w:rPr>
        <w:t xml:space="preserve"> Саратовской области</w:t>
      </w:r>
      <w:proofErr w:type="gramEnd"/>
      <w:r w:rsidRPr="00834CA5">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E23833" w:rsidRPr="00834CA5" w:rsidRDefault="00E23833" w:rsidP="00E23833">
      <w:pPr>
        <w:ind w:firstLine="709"/>
        <w:jc w:val="both"/>
        <w:rPr>
          <w:sz w:val="28"/>
          <w:szCs w:val="28"/>
        </w:rPr>
      </w:pPr>
      <w:r w:rsidRPr="00834CA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23833" w:rsidRPr="00834CA5" w:rsidRDefault="00E23833" w:rsidP="00E23833">
      <w:pPr>
        <w:ind w:firstLine="709"/>
        <w:jc w:val="both"/>
        <w:rPr>
          <w:b/>
          <w:bCs/>
          <w:sz w:val="28"/>
          <w:szCs w:val="28"/>
        </w:rPr>
      </w:pPr>
    </w:p>
    <w:p w:rsidR="00E23833" w:rsidRPr="00834CA5" w:rsidRDefault="00E23833" w:rsidP="00E23833">
      <w:pPr>
        <w:ind w:firstLine="709"/>
        <w:jc w:val="center"/>
        <w:rPr>
          <w:sz w:val="28"/>
          <w:szCs w:val="28"/>
        </w:rPr>
      </w:pPr>
      <w:r w:rsidRPr="00834CA5">
        <w:rPr>
          <w:b/>
          <w:bCs/>
          <w:sz w:val="28"/>
          <w:szCs w:val="28"/>
        </w:rPr>
        <w:t xml:space="preserve">Требования к порядку и формам </w:t>
      </w:r>
      <w:proofErr w:type="gramStart"/>
      <w:r w:rsidRPr="00834CA5">
        <w:rPr>
          <w:b/>
          <w:bCs/>
          <w:sz w:val="28"/>
          <w:szCs w:val="28"/>
        </w:rPr>
        <w:t>контроля за</w:t>
      </w:r>
      <w:proofErr w:type="gramEnd"/>
      <w:r w:rsidRPr="00834CA5">
        <w:rPr>
          <w:b/>
          <w:bCs/>
          <w:sz w:val="28"/>
          <w:szCs w:val="28"/>
        </w:rPr>
        <w:t xml:space="preserve"> предоставлением муниципальной услуги, в том числе со стороны граждан, их объединений и организаций</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 xml:space="preserve">4.7. Граждане, их объединения и организации имеют право осуществлять </w:t>
      </w:r>
      <w:proofErr w:type="gramStart"/>
      <w:r w:rsidRPr="00834CA5">
        <w:rPr>
          <w:sz w:val="28"/>
          <w:szCs w:val="28"/>
        </w:rPr>
        <w:t>контроль за</w:t>
      </w:r>
      <w:proofErr w:type="gramEnd"/>
      <w:r w:rsidRPr="00834CA5">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3833" w:rsidRPr="00834CA5" w:rsidRDefault="00E23833" w:rsidP="00E23833">
      <w:pPr>
        <w:ind w:firstLine="709"/>
        <w:jc w:val="both"/>
        <w:rPr>
          <w:sz w:val="28"/>
          <w:szCs w:val="28"/>
        </w:rPr>
      </w:pPr>
      <w:r w:rsidRPr="00834CA5">
        <w:rPr>
          <w:sz w:val="28"/>
          <w:szCs w:val="28"/>
        </w:rPr>
        <w:t>Граждане, их объединения и организации также имеют право:</w:t>
      </w:r>
    </w:p>
    <w:p w:rsidR="00E23833" w:rsidRPr="00834CA5" w:rsidRDefault="00E23833" w:rsidP="00E23833">
      <w:pPr>
        <w:ind w:firstLine="709"/>
        <w:jc w:val="both"/>
        <w:rPr>
          <w:sz w:val="28"/>
          <w:szCs w:val="28"/>
        </w:rPr>
      </w:pPr>
      <w:r w:rsidRPr="00834CA5">
        <w:rPr>
          <w:sz w:val="28"/>
          <w:szCs w:val="28"/>
        </w:rPr>
        <w:t>направлять замечания и предложения по улучшению доступности и качества предоставления муниципальной услуги;</w:t>
      </w:r>
    </w:p>
    <w:p w:rsidR="00E23833" w:rsidRPr="00834CA5" w:rsidRDefault="00E23833" w:rsidP="00E23833">
      <w:pPr>
        <w:ind w:firstLine="709"/>
        <w:jc w:val="both"/>
        <w:rPr>
          <w:sz w:val="28"/>
          <w:szCs w:val="28"/>
        </w:rPr>
      </w:pPr>
      <w:r w:rsidRPr="00834CA5">
        <w:rPr>
          <w:sz w:val="28"/>
          <w:szCs w:val="28"/>
        </w:rPr>
        <w:t>вносить предложения о мерах по устранению нарушений настоящего Административного регламента.</w:t>
      </w:r>
    </w:p>
    <w:p w:rsidR="00E23833" w:rsidRPr="00834CA5" w:rsidRDefault="00E23833" w:rsidP="00E23833">
      <w:pPr>
        <w:ind w:firstLine="709"/>
        <w:jc w:val="both"/>
        <w:rPr>
          <w:sz w:val="28"/>
          <w:szCs w:val="28"/>
        </w:rPr>
      </w:pPr>
      <w:r w:rsidRPr="00834CA5">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23833" w:rsidRPr="00834CA5" w:rsidRDefault="00E23833" w:rsidP="00E23833">
      <w:pPr>
        <w:ind w:firstLine="709"/>
        <w:jc w:val="both"/>
        <w:rPr>
          <w:sz w:val="28"/>
          <w:szCs w:val="28"/>
        </w:rPr>
      </w:pPr>
      <w:r w:rsidRPr="00834CA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3833" w:rsidRPr="00834CA5" w:rsidRDefault="00E23833" w:rsidP="00E23833">
      <w:pPr>
        <w:ind w:firstLine="567"/>
        <w:jc w:val="both"/>
        <w:rPr>
          <w:sz w:val="28"/>
          <w:szCs w:val="28"/>
        </w:rPr>
      </w:pPr>
    </w:p>
    <w:p w:rsidR="00E23833" w:rsidRPr="00834CA5" w:rsidRDefault="00E23833" w:rsidP="00E23833">
      <w:pPr>
        <w:autoSpaceDE w:val="0"/>
        <w:jc w:val="both"/>
        <w:rPr>
          <w:b/>
          <w:bCs/>
          <w:sz w:val="28"/>
          <w:szCs w:val="28"/>
        </w:rPr>
      </w:pPr>
    </w:p>
    <w:p w:rsidR="00E23833" w:rsidRPr="00834CA5" w:rsidRDefault="00E23833" w:rsidP="00E23833">
      <w:pPr>
        <w:jc w:val="center"/>
        <w:rPr>
          <w:b/>
          <w:bCs/>
          <w:sz w:val="28"/>
          <w:szCs w:val="28"/>
        </w:rPr>
      </w:pPr>
      <w:bookmarkStart w:id="3" w:name="_Hlk42373009"/>
      <w:r w:rsidRPr="00834CA5">
        <w:rPr>
          <w:sz w:val="28"/>
          <w:szCs w:val="28"/>
        </w:rPr>
        <w:lastRenderedPageBreak/>
        <w:t>5.</w:t>
      </w:r>
      <w:r w:rsidRPr="00834CA5">
        <w:rPr>
          <w:b/>
          <w:bCs/>
          <w:sz w:val="28"/>
          <w:szCs w:val="28"/>
        </w:rPr>
        <w:t xml:space="preserve"> </w:t>
      </w:r>
      <w:bookmarkEnd w:id="3"/>
      <w:r w:rsidRPr="00834CA5">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23833" w:rsidRPr="00834CA5" w:rsidRDefault="00E23833" w:rsidP="00E23833">
      <w:pPr>
        <w:jc w:val="center"/>
        <w:rPr>
          <w:sz w:val="28"/>
          <w:szCs w:val="28"/>
        </w:rPr>
      </w:pPr>
    </w:p>
    <w:p w:rsidR="00E23833" w:rsidRPr="00834CA5" w:rsidRDefault="00E23833" w:rsidP="00E23833">
      <w:pPr>
        <w:ind w:firstLine="709"/>
        <w:jc w:val="both"/>
        <w:rPr>
          <w:sz w:val="28"/>
          <w:szCs w:val="28"/>
        </w:rPr>
      </w:pPr>
      <w:r w:rsidRPr="00834CA5">
        <w:rPr>
          <w:sz w:val="28"/>
          <w:szCs w:val="28"/>
        </w:rPr>
        <w:t xml:space="preserve">5.1. </w:t>
      </w:r>
      <w:proofErr w:type="gramStart"/>
      <w:r w:rsidRPr="00834CA5">
        <w:rPr>
          <w:sz w:val="28"/>
          <w:szCs w:val="28"/>
        </w:rPr>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E23833" w:rsidRPr="00834CA5" w:rsidRDefault="00E23833" w:rsidP="00E23833">
      <w:pPr>
        <w:ind w:firstLine="709"/>
        <w:jc w:val="both"/>
        <w:rPr>
          <w:b/>
          <w:bCs/>
          <w:sz w:val="28"/>
          <w:szCs w:val="28"/>
        </w:rPr>
      </w:pPr>
    </w:p>
    <w:p w:rsidR="00E23833" w:rsidRPr="00834CA5" w:rsidRDefault="00E23833" w:rsidP="00E23833">
      <w:pPr>
        <w:ind w:firstLine="709"/>
        <w:jc w:val="center"/>
        <w:rPr>
          <w:sz w:val="28"/>
          <w:szCs w:val="28"/>
        </w:rPr>
      </w:pPr>
      <w:r w:rsidRPr="00834CA5">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3833" w:rsidRPr="00834CA5" w:rsidRDefault="00E23833" w:rsidP="00E23833">
      <w:pPr>
        <w:ind w:firstLine="709"/>
        <w:jc w:val="both"/>
        <w:rPr>
          <w:sz w:val="28"/>
          <w:szCs w:val="28"/>
        </w:rPr>
      </w:pPr>
      <w:proofErr w:type="gramStart"/>
      <w:r w:rsidRPr="00834CA5">
        <w:rPr>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E23833" w:rsidRPr="00834CA5" w:rsidRDefault="00E23833" w:rsidP="00E23833">
      <w:pPr>
        <w:ind w:firstLine="709"/>
        <w:jc w:val="both"/>
        <w:rPr>
          <w:sz w:val="28"/>
          <w:szCs w:val="28"/>
        </w:rPr>
      </w:pPr>
      <w:r w:rsidRPr="00834CA5">
        <w:rPr>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E23833" w:rsidRPr="00834CA5" w:rsidRDefault="00E23833" w:rsidP="00E23833">
      <w:pPr>
        <w:ind w:firstLine="709"/>
        <w:jc w:val="both"/>
        <w:rPr>
          <w:sz w:val="28"/>
          <w:szCs w:val="28"/>
        </w:rPr>
      </w:pPr>
      <w:r w:rsidRPr="00834CA5">
        <w:rPr>
          <w:sz w:val="28"/>
          <w:szCs w:val="28"/>
        </w:rPr>
        <w:t>к руководителю МФЦ – на решения и действия (бездействие) работника МФЦ;</w:t>
      </w:r>
    </w:p>
    <w:p w:rsidR="00E23833" w:rsidRPr="00834CA5" w:rsidRDefault="00E23833" w:rsidP="00E23833">
      <w:pPr>
        <w:ind w:firstLine="709"/>
        <w:jc w:val="both"/>
        <w:rPr>
          <w:sz w:val="28"/>
          <w:szCs w:val="28"/>
        </w:rPr>
      </w:pPr>
      <w:r w:rsidRPr="00834CA5">
        <w:rPr>
          <w:sz w:val="28"/>
          <w:szCs w:val="28"/>
        </w:rPr>
        <w:t>к учредителю МФЦ – на решение и действия (бездействие) МФЦ.</w:t>
      </w:r>
    </w:p>
    <w:p w:rsidR="00E23833" w:rsidRPr="00834CA5" w:rsidRDefault="00E23833" w:rsidP="00E23833">
      <w:pPr>
        <w:ind w:firstLine="709"/>
        <w:jc w:val="both"/>
        <w:rPr>
          <w:sz w:val="28"/>
          <w:szCs w:val="28"/>
        </w:rPr>
      </w:pPr>
      <w:r w:rsidRPr="00834CA5">
        <w:rPr>
          <w:sz w:val="28"/>
          <w:szCs w:val="28"/>
        </w:rPr>
        <w:t>В Администрации, МФЦ, у учредителя МФЦ определяются уполномоченные на рассмотрение жалоб должностные лица.</w:t>
      </w:r>
    </w:p>
    <w:p w:rsidR="00E23833" w:rsidRPr="00834CA5" w:rsidRDefault="00E23833" w:rsidP="00E23833">
      <w:pPr>
        <w:ind w:firstLine="709"/>
        <w:jc w:val="both"/>
        <w:rPr>
          <w:sz w:val="28"/>
          <w:szCs w:val="28"/>
        </w:rPr>
      </w:pPr>
    </w:p>
    <w:p w:rsidR="00E23833" w:rsidRPr="00834CA5" w:rsidRDefault="00E23833" w:rsidP="00E23833">
      <w:pPr>
        <w:ind w:firstLine="709"/>
        <w:jc w:val="center"/>
        <w:rPr>
          <w:sz w:val="28"/>
          <w:szCs w:val="28"/>
        </w:rPr>
      </w:pPr>
      <w:r w:rsidRPr="00834CA5">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3833" w:rsidRPr="00834CA5" w:rsidRDefault="00E23833" w:rsidP="00E23833">
      <w:pPr>
        <w:ind w:firstLine="709"/>
        <w:jc w:val="center"/>
        <w:rPr>
          <w:b/>
          <w:bCs/>
          <w:sz w:val="28"/>
          <w:szCs w:val="28"/>
        </w:rPr>
      </w:pPr>
    </w:p>
    <w:p w:rsidR="00E23833" w:rsidRPr="00834CA5" w:rsidRDefault="00E23833" w:rsidP="00E23833">
      <w:pPr>
        <w:ind w:firstLine="709"/>
        <w:jc w:val="center"/>
        <w:rPr>
          <w:sz w:val="28"/>
          <w:szCs w:val="28"/>
        </w:rPr>
      </w:pPr>
      <w:proofErr w:type="gramStart"/>
      <w:r w:rsidRPr="00834CA5">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E23833" w:rsidRPr="00834CA5" w:rsidRDefault="00E23833" w:rsidP="00E23833">
      <w:pPr>
        <w:ind w:firstLine="709"/>
        <w:jc w:val="both"/>
        <w:rPr>
          <w:sz w:val="28"/>
          <w:szCs w:val="28"/>
        </w:rPr>
      </w:pPr>
      <w:r w:rsidRPr="00834CA5">
        <w:rPr>
          <w:sz w:val="28"/>
          <w:szCs w:val="28"/>
        </w:rPr>
        <w:t>Федеральным законом «Об организации предоставления государственных и муниципальных услуг»;</w:t>
      </w:r>
    </w:p>
    <w:p w:rsidR="00E23833" w:rsidRPr="00834CA5" w:rsidRDefault="00E23833" w:rsidP="00E23833">
      <w:pPr>
        <w:ind w:firstLine="709"/>
        <w:jc w:val="both"/>
        <w:rPr>
          <w:sz w:val="28"/>
          <w:szCs w:val="28"/>
        </w:rPr>
      </w:pPr>
      <w:r w:rsidRPr="00834CA5">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3833" w:rsidRPr="00834CA5" w:rsidRDefault="00E23833" w:rsidP="00E23833">
      <w:pPr>
        <w:ind w:firstLine="709"/>
        <w:jc w:val="both"/>
        <w:rPr>
          <w:sz w:val="28"/>
          <w:szCs w:val="28"/>
        </w:rPr>
      </w:pPr>
    </w:p>
    <w:p w:rsidR="00E23833" w:rsidRPr="00834CA5" w:rsidRDefault="00E23833" w:rsidP="00E23833">
      <w:pPr>
        <w:jc w:val="center"/>
        <w:rPr>
          <w:b/>
          <w:bCs/>
          <w:sz w:val="28"/>
          <w:szCs w:val="28"/>
        </w:rPr>
      </w:pPr>
      <w:r w:rsidRPr="00834CA5">
        <w:rPr>
          <w:b/>
          <w:bCs/>
          <w:sz w:val="28"/>
          <w:szCs w:val="28"/>
        </w:rPr>
        <w:t>6. Особенности выполнения административных процедур (действий) в МФЦ предоставления государственных и муниципальных услуг</w:t>
      </w:r>
    </w:p>
    <w:p w:rsidR="00E23833" w:rsidRPr="00834CA5" w:rsidRDefault="00E23833" w:rsidP="00E23833">
      <w:pPr>
        <w:jc w:val="center"/>
        <w:rPr>
          <w:sz w:val="28"/>
          <w:szCs w:val="28"/>
        </w:rPr>
      </w:pPr>
    </w:p>
    <w:p w:rsidR="00E23833" w:rsidRPr="00834CA5" w:rsidRDefault="00E23833" w:rsidP="00E23833">
      <w:pPr>
        <w:jc w:val="center"/>
        <w:rPr>
          <w:b/>
          <w:bCs/>
          <w:sz w:val="28"/>
          <w:szCs w:val="28"/>
        </w:rPr>
      </w:pPr>
      <w:r w:rsidRPr="00834CA5">
        <w:rPr>
          <w:b/>
          <w:bCs/>
          <w:sz w:val="28"/>
          <w:szCs w:val="28"/>
        </w:rPr>
        <w:t>Исчерпывающий перечень административных процедур (действий) при предоставлении муниципальной услуги, выполняемых МФЦ</w:t>
      </w:r>
    </w:p>
    <w:p w:rsidR="00E23833" w:rsidRPr="00834CA5" w:rsidRDefault="00E23833" w:rsidP="00E23833">
      <w:pPr>
        <w:jc w:val="center"/>
        <w:rPr>
          <w:sz w:val="28"/>
          <w:szCs w:val="28"/>
        </w:rPr>
      </w:pPr>
    </w:p>
    <w:p w:rsidR="00E23833" w:rsidRPr="00834CA5" w:rsidRDefault="00E23833" w:rsidP="00E23833">
      <w:pPr>
        <w:ind w:firstLine="709"/>
        <w:jc w:val="both"/>
        <w:rPr>
          <w:sz w:val="28"/>
          <w:szCs w:val="28"/>
        </w:rPr>
      </w:pPr>
      <w:r w:rsidRPr="00834CA5">
        <w:rPr>
          <w:sz w:val="28"/>
          <w:szCs w:val="28"/>
        </w:rPr>
        <w:t>6.1. МФЦ осуществляет:</w:t>
      </w:r>
    </w:p>
    <w:p w:rsidR="00E23833" w:rsidRPr="00834CA5" w:rsidRDefault="00E23833" w:rsidP="00E23833">
      <w:pPr>
        <w:ind w:firstLine="709"/>
        <w:jc w:val="both"/>
        <w:rPr>
          <w:sz w:val="28"/>
          <w:szCs w:val="28"/>
        </w:rPr>
      </w:pPr>
      <w:r w:rsidRPr="00834CA5">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23833" w:rsidRPr="00834CA5" w:rsidRDefault="00E23833" w:rsidP="00E23833">
      <w:pPr>
        <w:ind w:firstLine="709"/>
        <w:jc w:val="both"/>
        <w:rPr>
          <w:sz w:val="28"/>
          <w:szCs w:val="28"/>
        </w:rPr>
      </w:pPr>
      <w:r w:rsidRPr="00834CA5">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34CA5">
        <w:rPr>
          <w:sz w:val="28"/>
          <w:szCs w:val="28"/>
        </w:rPr>
        <w:t>заверение выписок</w:t>
      </w:r>
      <w:proofErr w:type="gramEnd"/>
      <w:r w:rsidRPr="00834CA5">
        <w:rPr>
          <w:sz w:val="28"/>
          <w:szCs w:val="28"/>
        </w:rPr>
        <w:t xml:space="preserve"> из информационных систем органов, предоставляющих муниципальных услуг;</w:t>
      </w:r>
    </w:p>
    <w:p w:rsidR="00E23833" w:rsidRPr="00834CA5" w:rsidRDefault="00E23833" w:rsidP="00E23833">
      <w:pPr>
        <w:ind w:firstLine="709"/>
        <w:jc w:val="both"/>
        <w:rPr>
          <w:sz w:val="28"/>
          <w:szCs w:val="28"/>
        </w:rPr>
      </w:pPr>
      <w:r w:rsidRPr="00834CA5">
        <w:rPr>
          <w:sz w:val="28"/>
          <w:szCs w:val="28"/>
        </w:rPr>
        <w:t xml:space="preserve">иные процедуры и действия, предусмотренные Федеральным законом № </w:t>
      </w:r>
      <w:hyperlink r:id="rId14" w:tgtFrame="_blank" w:history="1">
        <w:r w:rsidRPr="00834CA5">
          <w:rPr>
            <w:color w:val="0000FF"/>
            <w:sz w:val="28"/>
            <w:szCs w:val="28"/>
            <w:u w:val="single"/>
          </w:rPr>
          <w:t>210-ФЗ</w:t>
        </w:r>
      </w:hyperlink>
      <w:r w:rsidRPr="00834CA5">
        <w:rPr>
          <w:sz w:val="28"/>
          <w:szCs w:val="28"/>
        </w:rPr>
        <w:t>.</w:t>
      </w:r>
    </w:p>
    <w:p w:rsidR="00E23833" w:rsidRPr="00834CA5" w:rsidRDefault="00E23833" w:rsidP="00E23833">
      <w:pPr>
        <w:ind w:firstLine="709"/>
        <w:jc w:val="both"/>
        <w:rPr>
          <w:sz w:val="28"/>
          <w:szCs w:val="28"/>
        </w:rPr>
      </w:pPr>
      <w:r w:rsidRPr="00834CA5">
        <w:rPr>
          <w:sz w:val="28"/>
          <w:szCs w:val="28"/>
        </w:rPr>
        <w:t xml:space="preserve">В соответствии с частью 1.1 статьи 16 Федерального закона № </w:t>
      </w:r>
      <w:hyperlink r:id="rId15" w:tgtFrame="_blank" w:history="1">
        <w:r w:rsidRPr="00834CA5">
          <w:rPr>
            <w:color w:val="0000FF"/>
            <w:sz w:val="28"/>
            <w:szCs w:val="28"/>
            <w:u w:val="single"/>
          </w:rPr>
          <w:t>210-ФЗ</w:t>
        </w:r>
      </w:hyperlink>
      <w:r w:rsidRPr="00834CA5">
        <w:rPr>
          <w:sz w:val="28"/>
          <w:szCs w:val="28"/>
        </w:rPr>
        <w:t xml:space="preserve"> для реализации своих функций МФЦ вправе привлекать иные организации.</w:t>
      </w:r>
    </w:p>
    <w:p w:rsidR="00E23833" w:rsidRPr="00834CA5" w:rsidRDefault="00E23833" w:rsidP="00E23833">
      <w:pPr>
        <w:ind w:firstLine="709"/>
        <w:jc w:val="both"/>
        <w:rPr>
          <w:sz w:val="28"/>
          <w:szCs w:val="28"/>
        </w:rPr>
      </w:pPr>
    </w:p>
    <w:p w:rsidR="00E23833" w:rsidRPr="00834CA5" w:rsidRDefault="00E23833" w:rsidP="00E23833">
      <w:pPr>
        <w:ind w:firstLine="709"/>
        <w:jc w:val="center"/>
        <w:rPr>
          <w:sz w:val="28"/>
          <w:szCs w:val="28"/>
        </w:rPr>
      </w:pPr>
      <w:r w:rsidRPr="00834CA5">
        <w:rPr>
          <w:b/>
          <w:bCs/>
          <w:sz w:val="28"/>
          <w:szCs w:val="28"/>
        </w:rPr>
        <w:t>Информирование заявителей</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6.2. Информирование заявителя МФЦ осуществляется следующими способами:</w:t>
      </w:r>
    </w:p>
    <w:p w:rsidR="00E23833" w:rsidRPr="00834CA5" w:rsidRDefault="00E23833" w:rsidP="00E23833">
      <w:pPr>
        <w:ind w:firstLine="709"/>
        <w:jc w:val="both"/>
        <w:rPr>
          <w:sz w:val="28"/>
          <w:szCs w:val="28"/>
        </w:rPr>
      </w:pPr>
      <w:r w:rsidRPr="00834CA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23833" w:rsidRPr="00834CA5" w:rsidRDefault="00E23833" w:rsidP="00E23833">
      <w:pPr>
        <w:ind w:firstLine="709"/>
        <w:jc w:val="both"/>
        <w:rPr>
          <w:sz w:val="28"/>
          <w:szCs w:val="28"/>
        </w:rPr>
      </w:pPr>
      <w:r w:rsidRPr="00834CA5">
        <w:rPr>
          <w:sz w:val="28"/>
          <w:szCs w:val="28"/>
        </w:rPr>
        <w:t>б) при обращении заявителя в МФЦ лично, по телефону, посредством почтовых отправлений, либо по электронной почте.</w:t>
      </w:r>
    </w:p>
    <w:p w:rsidR="00E23833" w:rsidRPr="00834CA5" w:rsidRDefault="00E23833" w:rsidP="00E23833">
      <w:pPr>
        <w:ind w:firstLine="709"/>
        <w:jc w:val="both"/>
        <w:rPr>
          <w:sz w:val="28"/>
          <w:szCs w:val="28"/>
        </w:rPr>
      </w:pPr>
      <w:r w:rsidRPr="00834CA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3833" w:rsidRPr="00834CA5" w:rsidRDefault="00E23833" w:rsidP="00E23833">
      <w:pPr>
        <w:ind w:firstLine="709"/>
        <w:jc w:val="both"/>
        <w:rPr>
          <w:sz w:val="28"/>
          <w:szCs w:val="28"/>
        </w:rPr>
      </w:pPr>
      <w:r w:rsidRPr="00834CA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23833" w:rsidRPr="00834CA5" w:rsidRDefault="00E23833" w:rsidP="00E23833">
      <w:pPr>
        <w:ind w:firstLine="709"/>
        <w:jc w:val="both"/>
        <w:rPr>
          <w:sz w:val="28"/>
          <w:szCs w:val="28"/>
        </w:rPr>
      </w:pPr>
      <w:r w:rsidRPr="00834CA5">
        <w:rPr>
          <w:sz w:val="28"/>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23833" w:rsidRPr="00834CA5" w:rsidRDefault="00E23833" w:rsidP="00E23833">
      <w:pPr>
        <w:ind w:firstLine="709"/>
        <w:jc w:val="both"/>
        <w:rPr>
          <w:sz w:val="28"/>
          <w:szCs w:val="28"/>
        </w:rPr>
      </w:pPr>
      <w:r w:rsidRPr="00834CA5">
        <w:rPr>
          <w:sz w:val="28"/>
          <w:szCs w:val="28"/>
        </w:rPr>
        <w:t>изложить обращение в письменной форме (ответ направляется Заявителю в соответствии со способом, указанным в обращении);</w:t>
      </w:r>
    </w:p>
    <w:p w:rsidR="00E23833" w:rsidRPr="00834CA5" w:rsidRDefault="00E23833" w:rsidP="00E23833">
      <w:pPr>
        <w:ind w:firstLine="709"/>
        <w:jc w:val="both"/>
        <w:rPr>
          <w:sz w:val="28"/>
          <w:szCs w:val="28"/>
        </w:rPr>
      </w:pPr>
      <w:r w:rsidRPr="00834CA5">
        <w:rPr>
          <w:sz w:val="28"/>
          <w:szCs w:val="28"/>
        </w:rPr>
        <w:t>назначить другое время для консультаций.</w:t>
      </w:r>
    </w:p>
    <w:p w:rsidR="00E23833" w:rsidRPr="00834CA5" w:rsidRDefault="00E23833" w:rsidP="00E23833">
      <w:pPr>
        <w:ind w:firstLine="709"/>
        <w:jc w:val="both"/>
        <w:rPr>
          <w:sz w:val="28"/>
          <w:szCs w:val="28"/>
        </w:rPr>
      </w:pPr>
      <w:proofErr w:type="gramStart"/>
      <w:r w:rsidRPr="00834CA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23833" w:rsidRPr="00834CA5" w:rsidRDefault="00E23833" w:rsidP="00E23833">
      <w:pPr>
        <w:ind w:firstLine="709"/>
        <w:jc w:val="both"/>
        <w:rPr>
          <w:b/>
          <w:bCs/>
          <w:sz w:val="28"/>
          <w:szCs w:val="28"/>
        </w:rPr>
      </w:pPr>
    </w:p>
    <w:p w:rsidR="00E23833" w:rsidRPr="00834CA5" w:rsidRDefault="00E23833" w:rsidP="00E23833">
      <w:pPr>
        <w:ind w:firstLine="709"/>
        <w:jc w:val="center"/>
        <w:rPr>
          <w:sz w:val="28"/>
          <w:szCs w:val="28"/>
        </w:rPr>
      </w:pPr>
      <w:r w:rsidRPr="00834CA5">
        <w:rPr>
          <w:b/>
          <w:bCs/>
          <w:sz w:val="28"/>
          <w:szCs w:val="28"/>
        </w:rPr>
        <w:t>Выдача заявителю результата предоставления муниципальной услуги</w:t>
      </w:r>
    </w:p>
    <w:p w:rsidR="00E23833" w:rsidRPr="00834CA5" w:rsidRDefault="00E23833" w:rsidP="00E23833">
      <w:pPr>
        <w:ind w:firstLine="709"/>
        <w:jc w:val="both"/>
        <w:rPr>
          <w:sz w:val="28"/>
          <w:szCs w:val="28"/>
        </w:rPr>
      </w:pPr>
    </w:p>
    <w:p w:rsidR="00E23833" w:rsidRPr="00834CA5" w:rsidRDefault="00E23833" w:rsidP="00E23833">
      <w:pPr>
        <w:ind w:firstLine="709"/>
        <w:jc w:val="both"/>
        <w:rPr>
          <w:sz w:val="28"/>
          <w:szCs w:val="28"/>
        </w:rPr>
      </w:pPr>
      <w:r w:rsidRPr="00834CA5">
        <w:rPr>
          <w:sz w:val="28"/>
          <w:szCs w:val="28"/>
        </w:rPr>
        <w:t xml:space="preserve">6.3. </w:t>
      </w:r>
      <w:proofErr w:type="gramStart"/>
      <w:r w:rsidRPr="00834CA5">
        <w:rPr>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834CA5">
        <w:rPr>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23833" w:rsidRPr="00834CA5" w:rsidRDefault="00E23833" w:rsidP="00E23833">
      <w:pPr>
        <w:ind w:firstLine="709"/>
        <w:jc w:val="both"/>
        <w:rPr>
          <w:sz w:val="28"/>
          <w:szCs w:val="28"/>
        </w:rPr>
      </w:pPr>
      <w:r w:rsidRPr="00834CA5">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E23833" w:rsidRPr="00834CA5" w:rsidRDefault="00E23833" w:rsidP="00E23833">
      <w:pPr>
        <w:ind w:firstLine="709"/>
        <w:jc w:val="both"/>
        <w:rPr>
          <w:sz w:val="28"/>
          <w:szCs w:val="28"/>
        </w:rPr>
      </w:pPr>
      <w:r w:rsidRPr="00834CA5">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3833" w:rsidRPr="00834CA5" w:rsidRDefault="00E23833" w:rsidP="00E23833">
      <w:pPr>
        <w:ind w:firstLine="709"/>
        <w:jc w:val="both"/>
        <w:rPr>
          <w:sz w:val="28"/>
          <w:szCs w:val="28"/>
        </w:rPr>
      </w:pPr>
      <w:r w:rsidRPr="00834CA5">
        <w:rPr>
          <w:sz w:val="28"/>
          <w:szCs w:val="28"/>
        </w:rPr>
        <w:t>Работник МФЦ осуществляет следующие действия:</w:t>
      </w:r>
    </w:p>
    <w:p w:rsidR="00E23833" w:rsidRPr="00834CA5" w:rsidRDefault="00E23833" w:rsidP="00E23833">
      <w:pPr>
        <w:ind w:firstLine="709"/>
        <w:jc w:val="both"/>
        <w:rPr>
          <w:sz w:val="28"/>
          <w:szCs w:val="28"/>
        </w:rPr>
      </w:pPr>
      <w:r w:rsidRPr="00834CA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3833" w:rsidRPr="00834CA5" w:rsidRDefault="00E23833" w:rsidP="00E23833">
      <w:pPr>
        <w:ind w:firstLine="709"/>
        <w:jc w:val="both"/>
        <w:rPr>
          <w:sz w:val="28"/>
          <w:szCs w:val="28"/>
        </w:rPr>
      </w:pPr>
      <w:r w:rsidRPr="00834CA5">
        <w:rPr>
          <w:sz w:val="28"/>
          <w:szCs w:val="28"/>
        </w:rPr>
        <w:t>проверяет полномочия представителя заявителя (в случае обращения представителя заявителя);</w:t>
      </w:r>
    </w:p>
    <w:p w:rsidR="00E23833" w:rsidRPr="00834CA5" w:rsidRDefault="00E23833" w:rsidP="00E23833">
      <w:pPr>
        <w:ind w:firstLine="709"/>
        <w:jc w:val="both"/>
        <w:rPr>
          <w:sz w:val="28"/>
          <w:szCs w:val="28"/>
        </w:rPr>
      </w:pPr>
      <w:r w:rsidRPr="00834CA5">
        <w:rPr>
          <w:sz w:val="28"/>
          <w:szCs w:val="28"/>
        </w:rPr>
        <w:t>определяет статус исполнения заявления заявителя в ГИС;</w:t>
      </w:r>
    </w:p>
    <w:p w:rsidR="00E23833" w:rsidRPr="00834CA5" w:rsidRDefault="00E23833" w:rsidP="00E23833">
      <w:pPr>
        <w:ind w:firstLine="709"/>
        <w:jc w:val="both"/>
        <w:rPr>
          <w:sz w:val="28"/>
          <w:szCs w:val="28"/>
        </w:rPr>
      </w:pPr>
      <w:proofErr w:type="gramStart"/>
      <w:r w:rsidRPr="00834CA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23833" w:rsidRPr="00834CA5" w:rsidRDefault="00E23833" w:rsidP="00E23833">
      <w:pPr>
        <w:ind w:firstLine="709"/>
        <w:jc w:val="both"/>
        <w:rPr>
          <w:sz w:val="28"/>
          <w:szCs w:val="28"/>
        </w:rPr>
      </w:pPr>
      <w:r w:rsidRPr="00834CA5">
        <w:rPr>
          <w:sz w:val="28"/>
          <w:szCs w:val="28"/>
        </w:rPr>
        <w:t xml:space="preserve">заверяет экземпляр электронного документа на бумажном носителе с использованием печати МФЦ (в предусмотренных нормативными правовыми </w:t>
      </w:r>
      <w:r w:rsidRPr="00834CA5">
        <w:rPr>
          <w:sz w:val="28"/>
          <w:szCs w:val="28"/>
        </w:rPr>
        <w:lastRenderedPageBreak/>
        <w:t>актами Российской Федерации случаях – печати с изображением Государственного герба Российской Федерации);</w:t>
      </w:r>
    </w:p>
    <w:p w:rsidR="00E23833" w:rsidRPr="00834CA5" w:rsidRDefault="00E23833" w:rsidP="00E23833">
      <w:pPr>
        <w:ind w:firstLine="709"/>
        <w:jc w:val="both"/>
        <w:rPr>
          <w:sz w:val="28"/>
          <w:szCs w:val="28"/>
        </w:rPr>
      </w:pPr>
      <w:r w:rsidRPr="00834CA5">
        <w:rPr>
          <w:sz w:val="28"/>
          <w:szCs w:val="28"/>
        </w:rPr>
        <w:t>выдает документы заявителю, при необходимости запрашивает у заявителя подписи за каждый выданный документ;</w:t>
      </w:r>
    </w:p>
    <w:p w:rsidR="00E23833" w:rsidRPr="00834CA5" w:rsidRDefault="00E23833" w:rsidP="00E23833">
      <w:pPr>
        <w:ind w:firstLine="709"/>
        <w:jc w:val="both"/>
        <w:rPr>
          <w:sz w:val="28"/>
          <w:szCs w:val="28"/>
        </w:rPr>
      </w:pPr>
      <w:r w:rsidRPr="00834CA5">
        <w:rPr>
          <w:sz w:val="28"/>
          <w:szCs w:val="28"/>
        </w:rPr>
        <w:t xml:space="preserve">запрашивает согласие заявителя на участие в </w:t>
      </w:r>
      <w:proofErr w:type="spellStart"/>
      <w:r w:rsidRPr="00834CA5">
        <w:rPr>
          <w:sz w:val="28"/>
          <w:szCs w:val="28"/>
        </w:rPr>
        <w:t>смс-опросе</w:t>
      </w:r>
      <w:proofErr w:type="spellEnd"/>
      <w:r w:rsidRPr="00834CA5">
        <w:rPr>
          <w:sz w:val="28"/>
          <w:szCs w:val="28"/>
        </w:rPr>
        <w:t xml:space="preserve"> для оценки качества предоставленных услуг МФЦ.</w:t>
      </w:r>
    </w:p>
    <w:p w:rsidR="00991F62" w:rsidRPr="00834CA5" w:rsidRDefault="00991F62" w:rsidP="003267A3">
      <w:pPr>
        <w:ind w:firstLine="706"/>
        <w:jc w:val="both"/>
        <w:rPr>
          <w:sz w:val="28"/>
          <w:szCs w:val="28"/>
        </w:rPr>
      </w:pPr>
    </w:p>
    <w:p w:rsidR="00B111D8" w:rsidRPr="00834CA5" w:rsidRDefault="00B111D8" w:rsidP="00991F62">
      <w:pPr>
        <w:ind w:firstLine="567"/>
        <w:jc w:val="right"/>
        <w:rPr>
          <w:color w:val="000000"/>
          <w:sz w:val="28"/>
          <w:szCs w:val="28"/>
        </w:rPr>
      </w:pPr>
    </w:p>
    <w:p w:rsidR="00B111D8" w:rsidRPr="00834CA5" w:rsidRDefault="00B111D8" w:rsidP="00991F62">
      <w:pPr>
        <w:ind w:firstLine="567"/>
        <w:jc w:val="right"/>
        <w:rPr>
          <w:color w:val="000000"/>
          <w:sz w:val="28"/>
          <w:szCs w:val="28"/>
        </w:rPr>
      </w:pPr>
    </w:p>
    <w:p w:rsidR="00720FD8" w:rsidRPr="00834CA5" w:rsidRDefault="00720FD8" w:rsidP="00991F62">
      <w:pPr>
        <w:ind w:firstLine="567"/>
        <w:jc w:val="right"/>
        <w:rPr>
          <w:color w:val="000000"/>
          <w:sz w:val="28"/>
          <w:szCs w:val="28"/>
        </w:rPr>
      </w:pPr>
    </w:p>
    <w:p w:rsidR="00720FD8" w:rsidRPr="00834CA5" w:rsidRDefault="00720FD8" w:rsidP="00991F62">
      <w:pPr>
        <w:ind w:firstLine="567"/>
        <w:jc w:val="right"/>
        <w:rPr>
          <w:color w:val="000000"/>
          <w:sz w:val="28"/>
          <w:szCs w:val="28"/>
        </w:rPr>
      </w:pPr>
    </w:p>
    <w:p w:rsidR="00720FD8" w:rsidRPr="00834CA5" w:rsidRDefault="00720FD8" w:rsidP="00991F62">
      <w:pPr>
        <w:ind w:firstLine="567"/>
        <w:jc w:val="right"/>
        <w:rPr>
          <w:color w:val="000000"/>
          <w:sz w:val="28"/>
          <w:szCs w:val="28"/>
        </w:rPr>
      </w:pPr>
    </w:p>
    <w:p w:rsidR="002A331A" w:rsidRPr="00834CA5" w:rsidRDefault="002A331A" w:rsidP="00991F62">
      <w:pPr>
        <w:ind w:firstLine="567"/>
        <w:jc w:val="right"/>
        <w:rPr>
          <w:color w:val="000000"/>
          <w:sz w:val="28"/>
          <w:szCs w:val="28"/>
        </w:rPr>
      </w:pPr>
    </w:p>
    <w:p w:rsidR="002A331A" w:rsidRPr="00834CA5" w:rsidRDefault="002A331A" w:rsidP="00991F62">
      <w:pPr>
        <w:ind w:firstLine="567"/>
        <w:jc w:val="right"/>
        <w:rPr>
          <w:color w:val="000000"/>
          <w:sz w:val="28"/>
          <w:szCs w:val="28"/>
        </w:rPr>
      </w:pPr>
    </w:p>
    <w:p w:rsidR="002A331A" w:rsidRPr="00834CA5" w:rsidRDefault="002A331A" w:rsidP="00991F62">
      <w:pPr>
        <w:ind w:firstLine="567"/>
        <w:jc w:val="right"/>
        <w:rPr>
          <w:color w:val="000000"/>
          <w:sz w:val="28"/>
          <w:szCs w:val="28"/>
        </w:rPr>
      </w:pPr>
    </w:p>
    <w:p w:rsidR="0012290F" w:rsidRPr="00834CA5" w:rsidRDefault="0012290F"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6C3159" w:rsidRPr="00834CA5" w:rsidRDefault="006C3159" w:rsidP="00991F62">
      <w:pPr>
        <w:ind w:firstLine="567"/>
        <w:jc w:val="right"/>
        <w:rPr>
          <w:color w:val="000000"/>
          <w:sz w:val="28"/>
          <w:szCs w:val="28"/>
        </w:rPr>
      </w:pPr>
    </w:p>
    <w:p w:rsidR="00E23833" w:rsidRPr="00834CA5" w:rsidRDefault="00E23833" w:rsidP="00991F62">
      <w:pPr>
        <w:ind w:firstLine="567"/>
        <w:jc w:val="right"/>
        <w:rPr>
          <w:color w:val="000000"/>
          <w:sz w:val="28"/>
          <w:szCs w:val="28"/>
        </w:rPr>
      </w:pPr>
    </w:p>
    <w:p w:rsidR="00E23833" w:rsidRPr="00834CA5" w:rsidRDefault="00E23833" w:rsidP="00991F62">
      <w:pPr>
        <w:ind w:firstLine="567"/>
        <w:jc w:val="right"/>
        <w:rPr>
          <w:color w:val="000000"/>
          <w:sz w:val="28"/>
          <w:szCs w:val="28"/>
        </w:rPr>
      </w:pPr>
    </w:p>
    <w:p w:rsidR="00E23833" w:rsidRPr="00834CA5" w:rsidRDefault="00E23833" w:rsidP="00991F62">
      <w:pPr>
        <w:ind w:firstLine="567"/>
        <w:jc w:val="right"/>
        <w:rPr>
          <w:color w:val="000000"/>
          <w:sz w:val="28"/>
          <w:szCs w:val="28"/>
        </w:rPr>
      </w:pPr>
    </w:p>
    <w:p w:rsidR="00E23833" w:rsidRPr="00834CA5" w:rsidRDefault="00E23833" w:rsidP="00991F62">
      <w:pPr>
        <w:ind w:firstLine="567"/>
        <w:jc w:val="right"/>
        <w:rPr>
          <w:color w:val="000000"/>
          <w:sz w:val="28"/>
          <w:szCs w:val="28"/>
        </w:rPr>
      </w:pPr>
    </w:p>
    <w:p w:rsidR="00E23833" w:rsidRDefault="00E23833"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Default="00790B8A" w:rsidP="00991F62">
      <w:pPr>
        <w:ind w:firstLine="567"/>
        <w:jc w:val="right"/>
        <w:rPr>
          <w:color w:val="000000"/>
          <w:sz w:val="28"/>
          <w:szCs w:val="28"/>
        </w:rPr>
      </w:pPr>
    </w:p>
    <w:p w:rsidR="00790B8A" w:rsidRPr="00834CA5" w:rsidRDefault="00790B8A" w:rsidP="00991F62">
      <w:pPr>
        <w:ind w:firstLine="567"/>
        <w:jc w:val="right"/>
        <w:rPr>
          <w:color w:val="000000"/>
          <w:sz w:val="28"/>
          <w:szCs w:val="28"/>
        </w:rPr>
      </w:pPr>
    </w:p>
    <w:p w:rsidR="00991F62" w:rsidRPr="00834CA5" w:rsidRDefault="00ED2FAA" w:rsidP="00991F62">
      <w:pPr>
        <w:ind w:firstLine="567"/>
        <w:jc w:val="right"/>
        <w:rPr>
          <w:color w:val="000000"/>
          <w:sz w:val="28"/>
          <w:szCs w:val="28"/>
        </w:rPr>
      </w:pPr>
      <w:r w:rsidRPr="00834CA5">
        <w:rPr>
          <w:color w:val="000000"/>
          <w:sz w:val="28"/>
          <w:szCs w:val="28"/>
        </w:rPr>
        <w:lastRenderedPageBreak/>
        <w:t>Приложение</w:t>
      </w:r>
      <w:r w:rsidR="009B531D" w:rsidRPr="00834CA5">
        <w:rPr>
          <w:color w:val="000000"/>
          <w:sz w:val="28"/>
          <w:szCs w:val="28"/>
        </w:rPr>
        <w:t xml:space="preserve"> </w:t>
      </w:r>
      <w:r w:rsidR="00F56BEF" w:rsidRPr="00834CA5">
        <w:rPr>
          <w:color w:val="000000"/>
          <w:sz w:val="28"/>
          <w:szCs w:val="28"/>
        </w:rPr>
        <w:t>№</w:t>
      </w:r>
      <w:r w:rsidRPr="00834CA5">
        <w:rPr>
          <w:color w:val="000000"/>
          <w:sz w:val="28"/>
          <w:szCs w:val="28"/>
        </w:rPr>
        <w:t>1</w:t>
      </w:r>
    </w:p>
    <w:p w:rsidR="00991F62" w:rsidRPr="00834CA5" w:rsidRDefault="00991F62" w:rsidP="00991F62">
      <w:pPr>
        <w:ind w:firstLine="709"/>
        <w:jc w:val="right"/>
        <w:rPr>
          <w:color w:val="000000"/>
          <w:sz w:val="28"/>
          <w:szCs w:val="28"/>
        </w:rPr>
      </w:pPr>
      <w:r w:rsidRPr="00834CA5">
        <w:rPr>
          <w:color w:val="000000"/>
          <w:sz w:val="28"/>
          <w:szCs w:val="28"/>
        </w:rPr>
        <w:t>к</w:t>
      </w:r>
      <w:r w:rsidR="009B531D" w:rsidRPr="00834CA5">
        <w:rPr>
          <w:color w:val="000000"/>
          <w:sz w:val="28"/>
          <w:szCs w:val="28"/>
        </w:rPr>
        <w:t xml:space="preserve"> </w:t>
      </w:r>
      <w:r w:rsidRPr="00834CA5">
        <w:rPr>
          <w:color w:val="000000"/>
          <w:sz w:val="28"/>
          <w:szCs w:val="28"/>
        </w:rPr>
        <w:t>административному</w:t>
      </w:r>
      <w:r w:rsidR="009B531D" w:rsidRPr="00834CA5">
        <w:rPr>
          <w:color w:val="000000"/>
          <w:sz w:val="28"/>
          <w:szCs w:val="28"/>
        </w:rPr>
        <w:t xml:space="preserve"> </w:t>
      </w:r>
      <w:r w:rsidRPr="00834CA5">
        <w:rPr>
          <w:color w:val="000000"/>
          <w:sz w:val="28"/>
          <w:szCs w:val="28"/>
        </w:rPr>
        <w:t>регламенту</w:t>
      </w:r>
    </w:p>
    <w:p w:rsidR="004F6B9D" w:rsidRPr="00834CA5" w:rsidRDefault="004F6B9D" w:rsidP="00991F62">
      <w:pPr>
        <w:ind w:firstLine="709"/>
        <w:jc w:val="right"/>
        <w:rPr>
          <w:color w:val="000000"/>
          <w:sz w:val="28"/>
          <w:szCs w:val="28"/>
        </w:rPr>
      </w:pPr>
    </w:p>
    <w:tbl>
      <w:tblPr>
        <w:tblW w:w="8400" w:type="dxa"/>
        <w:jc w:val="right"/>
        <w:tblCellMar>
          <w:left w:w="0" w:type="dxa"/>
          <w:right w:w="0" w:type="dxa"/>
        </w:tblCellMar>
        <w:tblLook w:val="04A0"/>
      </w:tblPr>
      <w:tblGrid>
        <w:gridCol w:w="280"/>
        <w:gridCol w:w="9170"/>
      </w:tblGrid>
      <w:tr w:rsidR="007C5276" w:rsidRPr="00834CA5" w:rsidTr="007C5276">
        <w:trPr>
          <w:jc w:val="right"/>
        </w:trPr>
        <w:tc>
          <w:tcPr>
            <w:tcW w:w="248"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 </w:t>
            </w:r>
          </w:p>
        </w:tc>
        <w:tc>
          <w:tcPr>
            <w:tcW w:w="8152" w:type="dxa"/>
            <w:tcMar>
              <w:top w:w="105" w:type="dxa"/>
              <w:left w:w="105" w:type="dxa"/>
              <w:bottom w:w="105" w:type="dxa"/>
              <w:right w:w="105" w:type="dxa"/>
            </w:tcMar>
            <w:hideMark/>
          </w:tcPr>
          <w:p w:rsidR="007C5276" w:rsidRPr="00834CA5" w:rsidRDefault="007C5276" w:rsidP="007C5276">
            <w:pPr>
              <w:jc w:val="right"/>
              <w:rPr>
                <w:sz w:val="28"/>
                <w:szCs w:val="28"/>
              </w:rPr>
            </w:pPr>
            <w:r w:rsidRPr="00834CA5">
              <w:rPr>
                <w:sz w:val="28"/>
                <w:szCs w:val="28"/>
              </w:rPr>
              <w:t xml:space="preserve">В Администрацию_________________ </w:t>
            </w:r>
          </w:p>
          <w:p w:rsidR="007C5276" w:rsidRPr="00834CA5" w:rsidRDefault="007C5276" w:rsidP="007C5276">
            <w:pPr>
              <w:jc w:val="right"/>
              <w:rPr>
                <w:sz w:val="28"/>
                <w:szCs w:val="28"/>
              </w:rPr>
            </w:pPr>
            <w:r w:rsidRPr="00834CA5">
              <w:rPr>
                <w:sz w:val="28"/>
                <w:szCs w:val="28"/>
              </w:rPr>
              <w:t xml:space="preserve">(наименование муниципального образования), </w:t>
            </w:r>
          </w:p>
          <w:p w:rsidR="007C5276" w:rsidRPr="00834CA5" w:rsidRDefault="007C5276" w:rsidP="007C5276">
            <w:pPr>
              <w:jc w:val="right"/>
              <w:rPr>
                <w:sz w:val="28"/>
                <w:szCs w:val="28"/>
              </w:rPr>
            </w:pPr>
            <w:r w:rsidRPr="00834CA5">
              <w:rPr>
                <w:sz w:val="28"/>
                <w:szCs w:val="28"/>
              </w:rPr>
              <w:t>Заявитель ____________________________________</w:t>
            </w:r>
          </w:p>
          <w:p w:rsidR="007C5276" w:rsidRPr="00834CA5" w:rsidRDefault="007C5276" w:rsidP="007C5276">
            <w:pPr>
              <w:jc w:val="right"/>
              <w:rPr>
                <w:sz w:val="28"/>
                <w:szCs w:val="28"/>
              </w:rPr>
            </w:pPr>
            <w:proofErr w:type="gramStart"/>
            <w:r w:rsidRPr="00834CA5">
              <w:rPr>
                <w:sz w:val="28"/>
                <w:szCs w:val="28"/>
              </w:rPr>
              <w:t>(для физических лиц:</w:t>
            </w:r>
            <w:proofErr w:type="gramEnd"/>
            <w:r w:rsidRPr="00834CA5">
              <w:rPr>
                <w:sz w:val="28"/>
                <w:szCs w:val="28"/>
              </w:rPr>
              <w:t xml:space="preserve"> Ф.И.О. (последнее - при наличии), реквизиты документа, удостоверяющего личность заявителя (для гражданина); для юридических лиц: полное наименование, ОГРН/ИНН (за исключением, если заявителем является иностранное юридическое лицо)</w:t>
            </w:r>
          </w:p>
          <w:p w:rsidR="007C5276" w:rsidRPr="00834CA5" w:rsidRDefault="007C5276" w:rsidP="007C5276">
            <w:pPr>
              <w:jc w:val="right"/>
              <w:rPr>
                <w:sz w:val="28"/>
                <w:szCs w:val="28"/>
              </w:rPr>
            </w:pPr>
            <w:r w:rsidRPr="00834CA5">
              <w:rPr>
                <w:sz w:val="28"/>
                <w:szCs w:val="28"/>
              </w:rPr>
              <w:t>________________________________________________________________</w:t>
            </w:r>
          </w:p>
          <w:p w:rsidR="007C5276" w:rsidRPr="00834CA5" w:rsidRDefault="007C5276" w:rsidP="007C5276">
            <w:pPr>
              <w:jc w:val="right"/>
              <w:rPr>
                <w:sz w:val="28"/>
                <w:szCs w:val="28"/>
              </w:rPr>
            </w:pPr>
            <w:proofErr w:type="gramStart"/>
            <w:r w:rsidRPr="00834CA5">
              <w:rPr>
                <w:sz w:val="28"/>
                <w:szCs w:val="28"/>
              </w:rPr>
              <w:t>(адрес места жительства (для физических лиц), места нахождения (для юридических лиц)</w:t>
            </w:r>
            <w:proofErr w:type="gramEnd"/>
          </w:p>
          <w:p w:rsidR="007C5276" w:rsidRPr="00834CA5" w:rsidRDefault="007C5276" w:rsidP="007C5276">
            <w:pPr>
              <w:jc w:val="right"/>
              <w:rPr>
                <w:sz w:val="28"/>
                <w:szCs w:val="28"/>
              </w:rPr>
            </w:pPr>
            <w:r w:rsidRPr="00834CA5">
              <w:rPr>
                <w:sz w:val="28"/>
                <w:szCs w:val="28"/>
              </w:rPr>
              <w:t>____________________________________</w:t>
            </w:r>
          </w:p>
          <w:p w:rsidR="007C5276" w:rsidRPr="00834CA5" w:rsidRDefault="007C5276" w:rsidP="007C5276">
            <w:pPr>
              <w:jc w:val="right"/>
              <w:rPr>
                <w:sz w:val="28"/>
                <w:szCs w:val="28"/>
              </w:rPr>
            </w:pPr>
            <w:r w:rsidRPr="00834CA5">
              <w:rPr>
                <w:sz w:val="28"/>
                <w:szCs w:val="28"/>
              </w:rPr>
              <w:t>____________________________________</w:t>
            </w:r>
          </w:p>
          <w:p w:rsidR="007C5276" w:rsidRPr="00834CA5" w:rsidRDefault="007C5276" w:rsidP="007C5276">
            <w:pPr>
              <w:jc w:val="right"/>
              <w:rPr>
                <w:sz w:val="28"/>
                <w:szCs w:val="28"/>
              </w:rPr>
            </w:pPr>
            <w:r w:rsidRPr="00834CA5">
              <w:rPr>
                <w:sz w:val="28"/>
                <w:szCs w:val="28"/>
              </w:rPr>
              <w:t xml:space="preserve">(указать почтовый адрес и (или) адрес электронной почты для связи с заявителем) </w:t>
            </w:r>
          </w:p>
        </w:tc>
      </w:tr>
    </w:tbl>
    <w:p w:rsidR="007C5276" w:rsidRPr="00834CA5" w:rsidRDefault="007C5276" w:rsidP="007C5276">
      <w:pPr>
        <w:ind w:firstLine="567"/>
        <w:jc w:val="both"/>
        <w:rPr>
          <w:sz w:val="28"/>
          <w:szCs w:val="28"/>
        </w:rPr>
      </w:pPr>
    </w:p>
    <w:p w:rsidR="007C5276" w:rsidRPr="00834CA5" w:rsidRDefault="007C5276" w:rsidP="007C5276">
      <w:pPr>
        <w:ind w:firstLine="567"/>
        <w:jc w:val="center"/>
        <w:rPr>
          <w:sz w:val="28"/>
          <w:szCs w:val="28"/>
        </w:rPr>
      </w:pPr>
      <w:r w:rsidRPr="00834CA5">
        <w:rPr>
          <w:b/>
          <w:bCs/>
          <w:sz w:val="28"/>
          <w:szCs w:val="28"/>
        </w:rPr>
        <w:t>ЗАЯВЛЕНИЕ</w:t>
      </w:r>
    </w:p>
    <w:p w:rsidR="007C5276" w:rsidRPr="00834CA5" w:rsidRDefault="007C5276" w:rsidP="007C5276">
      <w:pPr>
        <w:ind w:firstLine="567"/>
        <w:jc w:val="center"/>
        <w:rPr>
          <w:sz w:val="28"/>
          <w:szCs w:val="28"/>
        </w:rPr>
      </w:pPr>
      <w:r w:rsidRPr="00834CA5">
        <w:rPr>
          <w:b/>
          <w:bCs/>
          <w:sz w:val="28"/>
          <w:szCs w:val="28"/>
        </w:rPr>
        <w:t>о предоставлении земельного участка</w:t>
      </w:r>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 xml:space="preserve">В соответствии со статьей 39.17 </w:t>
      </w:r>
      <w:hyperlink r:id="rId16" w:tgtFrame="_blank" w:history="1">
        <w:r w:rsidRPr="00834CA5">
          <w:rPr>
            <w:color w:val="0000FF"/>
            <w:sz w:val="28"/>
            <w:szCs w:val="28"/>
          </w:rPr>
          <w:t>Земельного кодекса</w:t>
        </w:r>
      </w:hyperlink>
      <w:r w:rsidRPr="00834CA5">
        <w:rPr>
          <w:sz w:val="28"/>
          <w:szCs w:val="28"/>
        </w:rPr>
        <w:t xml:space="preserve"> Российской Федерации прошу предоставить земельный участок, расположенный по </w:t>
      </w:r>
      <w:proofErr w:type="spellStart"/>
      <w:r w:rsidRPr="00834CA5">
        <w:rPr>
          <w:sz w:val="28"/>
          <w:szCs w:val="28"/>
        </w:rPr>
        <w:t>адресу:_______________________________</w:t>
      </w:r>
      <w:proofErr w:type="spellEnd"/>
      <w:r w:rsidRPr="00834CA5">
        <w:rPr>
          <w:sz w:val="28"/>
          <w:szCs w:val="28"/>
        </w:rPr>
        <w:t xml:space="preserve">, с кадастровым </w:t>
      </w:r>
      <w:proofErr w:type="spellStart"/>
      <w:r w:rsidRPr="00834CA5">
        <w:rPr>
          <w:sz w:val="28"/>
          <w:szCs w:val="28"/>
        </w:rPr>
        <w:t>номером___________________________________________</w:t>
      </w:r>
      <w:proofErr w:type="spellEnd"/>
      <w:r w:rsidRPr="00834CA5">
        <w:rPr>
          <w:sz w:val="28"/>
          <w:szCs w:val="28"/>
        </w:rPr>
        <w:t>, на основании__________________________________________________________________________;</w:t>
      </w:r>
    </w:p>
    <w:p w:rsidR="007C5276" w:rsidRPr="00834CA5" w:rsidRDefault="007C5276" w:rsidP="007C5276">
      <w:pPr>
        <w:ind w:firstLine="567"/>
        <w:jc w:val="center"/>
        <w:rPr>
          <w:sz w:val="28"/>
          <w:szCs w:val="28"/>
        </w:rPr>
      </w:pPr>
      <w:r w:rsidRPr="00834CA5">
        <w:rPr>
          <w:sz w:val="28"/>
          <w:szCs w:val="28"/>
        </w:rPr>
        <w:t xml:space="preserve">(указать основания предоставления земельного участка без проведения торгов из числа, предусмотренных п.2 ст. 39.3, п.2 ст. 39.6, п.2 ст. 39.10 </w:t>
      </w:r>
      <w:hyperlink r:id="rId17" w:tgtFrame="_blank" w:history="1">
        <w:r w:rsidRPr="00834CA5">
          <w:rPr>
            <w:color w:val="0000FF"/>
            <w:sz w:val="28"/>
            <w:szCs w:val="28"/>
          </w:rPr>
          <w:t>Земельного кодекса</w:t>
        </w:r>
      </w:hyperlink>
      <w:r w:rsidRPr="00834CA5">
        <w:rPr>
          <w:sz w:val="28"/>
          <w:szCs w:val="28"/>
        </w:rPr>
        <w:t xml:space="preserve"> Российской Федерации)</w:t>
      </w:r>
    </w:p>
    <w:p w:rsidR="007C5276" w:rsidRPr="00834CA5" w:rsidRDefault="007C5276" w:rsidP="007C5276">
      <w:pPr>
        <w:ind w:firstLine="567"/>
        <w:jc w:val="both"/>
        <w:rPr>
          <w:sz w:val="28"/>
          <w:szCs w:val="28"/>
        </w:rPr>
      </w:pPr>
      <w:r w:rsidRPr="00834CA5">
        <w:rPr>
          <w:sz w:val="28"/>
          <w:szCs w:val="28"/>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 _______________________________________________________, в целях_____________________</w:t>
      </w:r>
    </w:p>
    <w:p w:rsidR="007C5276" w:rsidRPr="00834CA5" w:rsidRDefault="007C5276" w:rsidP="007C5276">
      <w:pPr>
        <w:jc w:val="both"/>
        <w:rPr>
          <w:sz w:val="28"/>
          <w:szCs w:val="28"/>
        </w:rPr>
      </w:pPr>
      <w:r w:rsidRPr="00834CA5">
        <w:rPr>
          <w:sz w:val="28"/>
          <w:szCs w:val="28"/>
        </w:rPr>
        <w:t>__________________________________________________________________________________,</w:t>
      </w:r>
    </w:p>
    <w:p w:rsidR="007C5276" w:rsidRPr="00834CA5" w:rsidRDefault="007C5276" w:rsidP="007C5276">
      <w:pPr>
        <w:ind w:firstLine="567"/>
        <w:jc w:val="center"/>
        <w:rPr>
          <w:sz w:val="28"/>
          <w:szCs w:val="28"/>
        </w:rPr>
      </w:pPr>
      <w:r w:rsidRPr="00834CA5">
        <w:rPr>
          <w:sz w:val="28"/>
          <w:szCs w:val="28"/>
        </w:rPr>
        <w:t>(указывается цель использования земельного участка)</w:t>
      </w:r>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 xml:space="preserve">Решение об изъятии земельного участка для муниципальных нужд </w:t>
      </w:r>
      <w:proofErr w:type="gramStart"/>
      <w:r w:rsidRPr="00834CA5">
        <w:rPr>
          <w:sz w:val="28"/>
          <w:szCs w:val="28"/>
        </w:rPr>
        <w:t>от</w:t>
      </w:r>
      <w:proofErr w:type="gramEnd"/>
      <w:r w:rsidRPr="00834CA5">
        <w:rPr>
          <w:sz w:val="28"/>
          <w:szCs w:val="28"/>
        </w:rPr>
        <w:t xml:space="preserve"> "___" ___________ № ____ (указывается </w:t>
      </w:r>
      <w:proofErr w:type="gramStart"/>
      <w:r w:rsidRPr="00834CA5">
        <w:rPr>
          <w:sz w:val="28"/>
          <w:szCs w:val="28"/>
        </w:rPr>
        <w:t>в</w:t>
      </w:r>
      <w:proofErr w:type="gramEnd"/>
      <w:r w:rsidRPr="00834CA5">
        <w:rPr>
          <w:sz w:val="28"/>
          <w:szCs w:val="28"/>
        </w:rPr>
        <w:t xml:space="preserve"> случае, если земельный участок предоставляется взамен земельного участка, изымаемого для муниципальных нужд).</w:t>
      </w:r>
    </w:p>
    <w:p w:rsidR="007C5276" w:rsidRPr="00834CA5" w:rsidRDefault="007C5276" w:rsidP="007C5276">
      <w:pPr>
        <w:ind w:firstLine="567"/>
        <w:jc w:val="both"/>
        <w:rPr>
          <w:sz w:val="28"/>
          <w:szCs w:val="28"/>
        </w:rPr>
      </w:pPr>
      <w:r w:rsidRPr="00834CA5">
        <w:rPr>
          <w:sz w:val="28"/>
          <w:szCs w:val="28"/>
        </w:rPr>
        <w:t xml:space="preserve">Решение об утверждении документа территориального планирования и (или) проекта планировки территории </w:t>
      </w:r>
      <w:proofErr w:type="gramStart"/>
      <w:r w:rsidRPr="00834CA5">
        <w:rPr>
          <w:sz w:val="28"/>
          <w:szCs w:val="28"/>
        </w:rPr>
        <w:t>от</w:t>
      </w:r>
      <w:proofErr w:type="gramEnd"/>
      <w:r w:rsidRPr="00834CA5">
        <w:rPr>
          <w:sz w:val="28"/>
          <w:szCs w:val="28"/>
        </w:rPr>
        <w:t xml:space="preserve"> "___" ___________ №______ (указывается </w:t>
      </w:r>
      <w:proofErr w:type="gramStart"/>
      <w:r w:rsidRPr="00834CA5">
        <w:rPr>
          <w:sz w:val="28"/>
          <w:szCs w:val="28"/>
        </w:rPr>
        <w:t>в</w:t>
      </w:r>
      <w:proofErr w:type="gramEnd"/>
      <w:r w:rsidRPr="00834CA5">
        <w:rPr>
          <w:sz w:val="28"/>
          <w:szCs w:val="28"/>
        </w:rPr>
        <w:t xml:space="preserve"> случае, если земельный участок предоставляется для размещения объектов, предусмотренных этим документом и (или) этим проектом).</w:t>
      </w:r>
    </w:p>
    <w:p w:rsidR="007C5276" w:rsidRPr="00834CA5" w:rsidRDefault="007C5276" w:rsidP="007C5276">
      <w:pPr>
        <w:ind w:firstLine="567"/>
        <w:jc w:val="both"/>
        <w:rPr>
          <w:sz w:val="28"/>
          <w:szCs w:val="28"/>
        </w:rPr>
      </w:pPr>
      <w:r w:rsidRPr="00834CA5">
        <w:rPr>
          <w:sz w:val="28"/>
          <w:szCs w:val="28"/>
        </w:rPr>
        <w:t>Решение о предварительном согласовании предоставления земельного участка от "___" __________ №______</w:t>
      </w:r>
      <w:proofErr w:type="gramStart"/>
      <w:r w:rsidRPr="00834CA5">
        <w:rPr>
          <w:sz w:val="28"/>
          <w:szCs w:val="28"/>
        </w:rPr>
        <w:t xml:space="preserve"> .</w:t>
      </w:r>
      <w:proofErr w:type="gramEnd"/>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К заявлению прилагаю следующие документы:</w:t>
      </w:r>
    </w:p>
    <w:p w:rsidR="007C5276" w:rsidRPr="00834CA5" w:rsidRDefault="007C5276" w:rsidP="007C5276">
      <w:pPr>
        <w:ind w:firstLine="567"/>
        <w:jc w:val="both"/>
        <w:rPr>
          <w:sz w:val="28"/>
          <w:szCs w:val="28"/>
        </w:rPr>
      </w:pPr>
      <w:r w:rsidRPr="00834CA5">
        <w:rPr>
          <w:sz w:val="28"/>
          <w:szCs w:val="28"/>
        </w:rPr>
        <w:t>1.__________________________</w:t>
      </w:r>
    </w:p>
    <w:p w:rsidR="007C5276" w:rsidRPr="00834CA5" w:rsidRDefault="007C5276" w:rsidP="007C5276">
      <w:pPr>
        <w:ind w:firstLine="567"/>
        <w:jc w:val="both"/>
        <w:rPr>
          <w:sz w:val="28"/>
          <w:szCs w:val="28"/>
        </w:rPr>
      </w:pPr>
      <w:r w:rsidRPr="00834CA5">
        <w:rPr>
          <w:sz w:val="28"/>
          <w:szCs w:val="28"/>
        </w:rPr>
        <w:t>2.__________________________</w:t>
      </w:r>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 xml:space="preserve">Результат рассмотрения заявления прошу предоставить: </w:t>
      </w:r>
    </w:p>
    <w:p w:rsidR="007C5276" w:rsidRPr="00834CA5" w:rsidRDefault="007C5276" w:rsidP="007C5276">
      <w:pPr>
        <w:ind w:firstLine="567"/>
        <w:jc w:val="both"/>
        <w:rPr>
          <w:sz w:val="28"/>
          <w:szCs w:val="28"/>
        </w:rPr>
      </w:pPr>
      <w:r w:rsidRPr="00834CA5">
        <w:rPr>
          <w:sz w:val="28"/>
          <w:szCs w:val="28"/>
        </w:rPr>
        <w:t>(</w:t>
      </w:r>
      <w:proofErr w:type="gramStart"/>
      <w:r w:rsidRPr="00834CA5">
        <w:rPr>
          <w:sz w:val="28"/>
          <w:szCs w:val="28"/>
        </w:rPr>
        <w:t>нужное</w:t>
      </w:r>
      <w:proofErr w:type="gramEnd"/>
      <w:r w:rsidRPr="00834CA5">
        <w:rPr>
          <w:sz w:val="28"/>
          <w:szCs w:val="28"/>
        </w:rPr>
        <w:t xml:space="preserve"> отметить в квадрате)</w:t>
      </w:r>
    </w:p>
    <w:tbl>
      <w:tblPr>
        <w:tblW w:w="8400" w:type="dxa"/>
        <w:tblCellMar>
          <w:left w:w="0" w:type="dxa"/>
          <w:right w:w="0" w:type="dxa"/>
        </w:tblCellMar>
        <w:tblLook w:val="04A0"/>
      </w:tblPr>
      <w:tblGrid>
        <w:gridCol w:w="280"/>
        <w:gridCol w:w="8120"/>
      </w:tblGrid>
      <w:tr w:rsidR="007C5276" w:rsidRPr="00834CA5" w:rsidTr="007C5276">
        <w:tc>
          <w:tcPr>
            <w:tcW w:w="248"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 </w:t>
            </w:r>
          </w:p>
        </w:tc>
        <w:tc>
          <w:tcPr>
            <w:tcW w:w="8152"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в виде бумажного документа при личном обращении в Администрацию</w:t>
            </w:r>
          </w:p>
        </w:tc>
      </w:tr>
      <w:tr w:rsidR="007C5276" w:rsidRPr="00834CA5" w:rsidTr="007C5276">
        <w:tc>
          <w:tcPr>
            <w:tcW w:w="248"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 </w:t>
            </w:r>
          </w:p>
        </w:tc>
        <w:tc>
          <w:tcPr>
            <w:tcW w:w="8152"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в виде бумажного документа при личном обращении в многофункциональный центр</w:t>
            </w:r>
          </w:p>
        </w:tc>
      </w:tr>
      <w:tr w:rsidR="007C5276" w:rsidRPr="00834CA5" w:rsidTr="007C5276">
        <w:tc>
          <w:tcPr>
            <w:tcW w:w="248"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 </w:t>
            </w:r>
          </w:p>
        </w:tc>
        <w:tc>
          <w:tcPr>
            <w:tcW w:w="8152" w:type="dxa"/>
            <w:tcMar>
              <w:top w:w="105" w:type="dxa"/>
              <w:left w:w="105" w:type="dxa"/>
              <w:bottom w:w="105" w:type="dxa"/>
              <w:right w:w="105" w:type="dxa"/>
            </w:tcMar>
            <w:hideMark/>
          </w:tcPr>
          <w:p w:rsidR="007C5276" w:rsidRPr="00834CA5" w:rsidRDefault="007C5276" w:rsidP="007C5276">
            <w:pPr>
              <w:jc w:val="both"/>
              <w:rPr>
                <w:sz w:val="28"/>
                <w:szCs w:val="28"/>
              </w:rPr>
            </w:pPr>
            <w:r w:rsidRPr="00834CA5">
              <w:rPr>
                <w:sz w:val="28"/>
                <w:szCs w:val="28"/>
              </w:rPr>
              <w:t>в виде бумажного документа посредством почтового отправления</w:t>
            </w:r>
          </w:p>
        </w:tc>
      </w:tr>
    </w:tbl>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Заявитель:</w:t>
      </w:r>
    </w:p>
    <w:p w:rsidR="007C5276" w:rsidRPr="00834CA5" w:rsidRDefault="007C5276" w:rsidP="007C5276">
      <w:pPr>
        <w:ind w:firstLine="567"/>
        <w:jc w:val="both"/>
        <w:rPr>
          <w:sz w:val="28"/>
          <w:szCs w:val="28"/>
        </w:rPr>
      </w:pPr>
      <w:r w:rsidRPr="00834CA5">
        <w:rPr>
          <w:sz w:val="28"/>
          <w:szCs w:val="28"/>
        </w:rPr>
        <w:t>________________ ________________________________________________</w:t>
      </w:r>
    </w:p>
    <w:p w:rsidR="007C5276" w:rsidRPr="00834CA5" w:rsidRDefault="00423E6E" w:rsidP="007C5276">
      <w:pPr>
        <w:ind w:firstLine="567"/>
        <w:jc w:val="both"/>
        <w:rPr>
          <w:sz w:val="28"/>
          <w:szCs w:val="28"/>
        </w:rPr>
      </w:pPr>
      <w:r>
        <w:rPr>
          <w:sz w:val="28"/>
          <w:szCs w:val="28"/>
        </w:rPr>
        <w:t xml:space="preserve"> </w:t>
      </w:r>
      <w:r w:rsidR="007C5276" w:rsidRPr="00834CA5">
        <w:rPr>
          <w:sz w:val="28"/>
          <w:szCs w:val="28"/>
        </w:rPr>
        <w:t>(подпись)</w:t>
      </w:r>
      <w:r>
        <w:rPr>
          <w:sz w:val="28"/>
          <w:szCs w:val="28"/>
        </w:rPr>
        <w:t xml:space="preserve"> </w:t>
      </w:r>
      <w:r w:rsidR="007C5276" w:rsidRPr="00834CA5">
        <w:rPr>
          <w:sz w:val="28"/>
          <w:szCs w:val="28"/>
        </w:rPr>
        <w:t xml:space="preserve">Фамилия, имя, отчество (последнее - при наличии) </w:t>
      </w:r>
    </w:p>
    <w:p w:rsidR="007C5276" w:rsidRPr="00834CA5" w:rsidRDefault="007C5276" w:rsidP="007C5276">
      <w:pPr>
        <w:ind w:firstLine="567"/>
        <w:jc w:val="both"/>
        <w:rPr>
          <w:sz w:val="28"/>
          <w:szCs w:val="28"/>
        </w:rPr>
      </w:pPr>
    </w:p>
    <w:p w:rsidR="007C5276" w:rsidRPr="00834CA5" w:rsidRDefault="007C5276" w:rsidP="007C5276">
      <w:pPr>
        <w:ind w:firstLine="567"/>
        <w:jc w:val="both"/>
        <w:rPr>
          <w:sz w:val="28"/>
          <w:szCs w:val="28"/>
        </w:rPr>
      </w:pPr>
      <w:r w:rsidRPr="00834CA5">
        <w:rPr>
          <w:sz w:val="28"/>
          <w:szCs w:val="28"/>
        </w:rPr>
        <w:t>Дата "_____" ______________ 20__г.</w:t>
      </w:r>
    </w:p>
    <w:p w:rsidR="00A25336" w:rsidRPr="00834CA5" w:rsidRDefault="00A25336" w:rsidP="00A25336">
      <w:pPr>
        <w:ind w:firstLine="540"/>
        <w:rPr>
          <w:sz w:val="28"/>
          <w:szCs w:val="28"/>
        </w:rPr>
      </w:pPr>
    </w:p>
    <w:p w:rsidR="00A25336" w:rsidRPr="00834CA5" w:rsidRDefault="00A25336" w:rsidP="00A25336">
      <w:pPr>
        <w:ind w:firstLine="567"/>
        <w:jc w:val="right"/>
        <w:rPr>
          <w:color w:val="000000"/>
          <w:sz w:val="28"/>
          <w:szCs w:val="28"/>
        </w:rPr>
      </w:pPr>
      <w:r w:rsidRPr="00834CA5">
        <w:rPr>
          <w:sz w:val="28"/>
          <w:szCs w:val="28"/>
        </w:rPr>
        <w:br w:type="page"/>
      </w:r>
      <w:r w:rsidRPr="00834CA5">
        <w:rPr>
          <w:color w:val="000000"/>
          <w:sz w:val="28"/>
          <w:szCs w:val="28"/>
        </w:rPr>
        <w:lastRenderedPageBreak/>
        <w:t>Приложение №2</w:t>
      </w:r>
    </w:p>
    <w:p w:rsidR="00A25336" w:rsidRPr="00834CA5" w:rsidRDefault="00A25336" w:rsidP="00A25336">
      <w:pPr>
        <w:ind w:firstLine="709"/>
        <w:jc w:val="right"/>
        <w:rPr>
          <w:color w:val="000000"/>
          <w:sz w:val="28"/>
          <w:szCs w:val="28"/>
        </w:rPr>
      </w:pPr>
      <w:r w:rsidRPr="00834CA5">
        <w:rPr>
          <w:color w:val="000000"/>
          <w:sz w:val="28"/>
          <w:szCs w:val="28"/>
        </w:rPr>
        <w:t>к административному регламенту</w:t>
      </w:r>
    </w:p>
    <w:p w:rsidR="00A25336" w:rsidRPr="00834CA5" w:rsidRDefault="00A25336" w:rsidP="00A25336">
      <w:pPr>
        <w:ind w:firstLine="540"/>
        <w:rPr>
          <w:sz w:val="28"/>
          <w:szCs w:val="28"/>
        </w:rPr>
      </w:pPr>
    </w:p>
    <w:p w:rsidR="007C5276" w:rsidRPr="00834CA5" w:rsidRDefault="007C5276" w:rsidP="007C5276">
      <w:pPr>
        <w:pStyle w:val="bodytext"/>
        <w:spacing w:before="0" w:beforeAutospacing="0" w:after="0" w:afterAutospacing="0"/>
        <w:ind w:firstLine="567"/>
        <w:jc w:val="center"/>
        <w:rPr>
          <w:sz w:val="28"/>
          <w:szCs w:val="28"/>
        </w:rPr>
      </w:pPr>
      <w:r w:rsidRPr="00834CA5">
        <w:rPr>
          <w:b/>
          <w:bCs/>
          <w:sz w:val="28"/>
          <w:szCs w:val="28"/>
        </w:rPr>
        <w:t>УВЕДОМЛЕНИЕ</w:t>
      </w:r>
    </w:p>
    <w:p w:rsidR="007C5276" w:rsidRPr="00834CA5" w:rsidRDefault="007C5276" w:rsidP="007C5276">
      <w:pPr>
        <w:pStyle w:val="bodytext"/>
        <w:spacing w:before="0" w:beforeAutospacing="0" w:after="0" w:afterAutospacing="0"/>
        <w:ind w:firstLine="567"/>
        <w:jc w:val="center"/>
        <w:rPr>
          <w:sz w:val="28"/>
          <w:szCs w:val="28"/>
        </w:rPr>
      </w:pPr>
      <w:r w:rsidRPr="00834CA5">
        <w:rPr>
          <w:b/>
          <w:bCs/>
          <w:sz w:val="28"/>
          <w:szCs w:val="28"/>
        </w:rPr>
        <w:t>о получении заявления</w:t>
      </w:r>
    </w:p>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________________________________________________________________________________</w:t>
      </w:r>
    </w:p>
    <w:p w:rsidR="007C5276" w:rsidRPr="00834CA5" w:rsidRDefault="007C5276" w:rsidP="007C5276">
      <w:pPr>
        <w:pStyle w:val="bodytext"/>
        <w:spacing w:before="0" w:beforeAutospacing="0" w:after="0" w:afterAutospacing="0"/>
        <w:ind w:firstLine="567"/>
        <w:jc w:val="center"/>
        <w:rPr>
          <w:sz w:val="28"/>
          <w:szCs w:val="28"/>
        </w:rPr>
      </w:pPr>
      <w:r w:rsidRPr="00834CA5">
        <w:rPr>
          <w:sz w:val="28"/>
          <w:szCs w:val="28"/>
        </w:rPr>
        <w:t>(наименование администрации муниципального образования либо многофункционального центра)</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Мною, _______________________________________________________________________</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________________________________________________________________________________</w:t>
      </w:r>
    </w:p>
    <w:p w:rsidR="007C5276" w:rsidRPr="00834CA5" w:rsidRDefault="007C5276" w:rsidP="007C5276">
      <w:pPr>
        <w:pStyle w:val="bodytext"/>
        <w:spacing w:before="0" w:beforeAutospacing="0" w:after="0" w:afterAutospacing="0"/>
        <w:ind w:firstLine="567"/>
        <w:jc w:val="center"/>
        <w:rPr>
          <w:sz w:val="28"/>
          <w:szCs w:val="28"/>
        </w:rPr>
      </w:pPr>
      <w:r w:rsidRPr="00834CA5">
        <w:rPr>
          <w:sz w:val="28"/>
          <w:szCs w:val="28"/>
        </w:rPr>
        <w:t>(должность сотрудника, принявшего документы, Ф.И.О.)</w:t>
      </w:r>
    </w:p>
    <w:p w:rsidR="007C5276" w:rsidRPr="00834CA5" w:rsidRDefault="007C5276" w:rsidP="007C5276">
      <w:pPr>
        <w:pStyle w:val="bodytext"/>
        <w:spacing w:before="0" w:beforeAutospacing="0" w:after="0" w:afterAutospacing="0"/>
        <w:ind w:firstLine="567"/>
        <w:jc w:val="both"/>
        <w:rPr>
          <w:sz w:val="28"/>
          <w:szCs w:val="28"/>
        </w:rPr>
      </w:pPr>
      <w:proofErr w:type="gramStart"/>
      <w:r w:rsidRPr="00834CA5">
        <w:rPr>
          <w:sz w:val="28"/>
          <w:szCs w:val="28"/>
        </w:rPr>
        <w:t>приняты</w:t>
      </w:r>
      <w:proofErr w:type="gramEnd"/>
      <w:r w:rsidRPr="00834CA5">
        <w:rPr>
          <w:sz w:val="28"/>
          <w:szCs w:val="28"/>
        </w:rPr>
        <w:t xml:space="preserve"> от _____________________________________________________________________</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______________________________________________________________________________</w:t>
      </w:r>
    </w:p>
    <w:p w:rsidR="007C5276" w:rsidRPr="00834CA5" w:rsidRDefault="007C5276" w:rsidP="007C5276">
      <w:pPr>
        <w:pStyle w:val="bodytext"/>
        <w:spacing w:before="0" w:beforeAutospacing="0" w:after="0" w:afterAutospacing="0"/>
        <w:ind w:firstLine="567"/>
        <w:jc w:val="center"/>
        <w:rPr>
          <w:sz w:val="28"/>
          <w:szCs w:val="28"/>
        </w:rPr>
      </w:pPr>
      <w:r w:rsidRPr="00834CA5">
        <w:rPr>
          <w:sz w:val="28"/>
          <w:szCs w:val="28"/>
        </w:rPr>
        <w:t>(наименование заявителя)</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 xml:space="preserve">Ф.И.О.(последнее - при наличии) представителя </w:t>
      </w:r>
      <w:proofErr w:type="spellStart"/>
      <w:r w:rsidRPr="00834CA5">
        <w:rPr>
          <w:sz w:val="28"/>
          <w:szCs w:val="28"/>
        </w:rPr>
        <w:t>заявителя____________________________</w:t>
      </w:r>
      <w:proofErr w:type="spellEnd"/>
      <w:r w:rsidRPr="00834CA5">
        <w:rPr>
          <w:sz w:val="28"/>
          <w:szCs w:val="28"/>
        </w:rPr>
        <w:t>,</w:t>
      </w:r>
    </w:p>
    <w:p w:rsidR="007C5276" w:rsidRPr="00834CA5" w:rsidRDefault="007C5276" w:rsidP="007C5276">
      <w:pPr>
        <w:pStyle w:val="bodytext"/>
        <w:spacing w:before="0" w:beforeAutospacing="0" w:after="0" w:afterAutospacing="0"/>
        <w:ind w:firstLine="567"/>
        <w:jc w:val="both"/>
        <w:rPr>
          <w:sz w:val="28"/>
          <w:szCs w:val="28"/>
        </w:rPr>
      </w:pPr>
      <w:proofErr w:type="gramStart"/>
      <w:r w:rsidRPr="00834CA5">
        <w:rPr>
          <w:sz w:val="28"/>
          <w:szCs w:val="28"/>
        </w:rPr>
        <w:t>действующего</w:t>
      </w:r>
      <w:proofErr w:type="gramEnd"/>
      <w:r w:rsidRPr="00834CA5">
        <w:rPr>
          <w:sz w:val="28"/>
          <w:szCs w:val="28"/>
        </w:rPr>
        <w:t xml:space="preserve"> на основании _____________________________________________________,</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тел:_____________________</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следующие документы:</w:t>
      </w:r>
    </w:p>
    <w:p w:rsidR="007C5276" w:rsidRPr="00834CA5" w:rsidRDefault="007C5276" w:rsidP="007C5276">
      <w:pPr>
        <w:pStyle w:val="bodytext"/>
        <w:spacing w:before="0" w:beforeAutospacing="0" w:after="0" w:afterAutospacing="0"/>
        <w:ind w:firstLine="567"/>
        <w:jc w:val="both"/>
        <w:rPr>
          <w:sz w:val="28"/>
          <w:szCs w:val="28"/>
        </w:rPr>
      </w:pPr>
    </w:p>
    <w:tbl>
      <w:tblPr>
        <w:tblW w:w="8400" w:type="dxa"/>
        <w:tblCellMar>
          <w:left w:w="0" w:type="dxa"/>
          <w:right w:w="0" w:type="dxa"/>
        </w:tblCellMar>
        <w:tblLook w:val="04A0"/>
      </w:tblPr>
      <w:tblGrid>
        <w:gridCol w:w="528"/>
        <w:gridCol w:w="1899"/>
        <w:gridCol w:w="1551"/>
        <w:gridCol w:w="1649"/>
        <w:gridCol w:w="1551"/>
        <w:gridCol w:w="1649"/>
      </w:tblGrid>
      <w:tr w:rsidR="007C5276" w:rsidRPr="00834CA5" w:rsidTr="007C5276">
        <w:tc>
          <w:tcPr>
            <w:tcW w:w="380" w:type="dxa"/>
            <w:vMerge w:val="restart"/>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xml:space="preserve">N </w:t>
            </w:r>
            <w:proofErr w:type="spellStart"/>
            <w:proofErr w:type="gramStart"/>
            <w:r w:rsidRPr="00834CA5">
              <w:rPr>
                <w:sz w:val="28"/>
                <w:szCs w:val="28"/>
              </w:rPr>
              <w:t>п</w:t>
            </w:r>
            <w:proofErr w:type="spellEnd"/>
            <w:proofErr w:type="gramEnd"/>
            <w:r w:rsidRPr="00834CA5">
              <w:rPr>
                <w:sz w:val="28"/>
                <w:szCs w:val="28"/>
              </w:rPr>
              <w:t>/</w:t>
            </w:r>
            <w:proofErr w:type="spellStart"/>
            <w:r w:rsidRPr="00834CA5">
              <w:rPr>
                <w:sz w:val="28"/>
                <w:szCs w:val="28"/>
              </w:rPr>
              <w:t>п</w:t>
            </w:r>
            <w:proofErr w:type="spellEnd"/>
          </w:p>
        </w:tc>
        <w:tc>
          <w:tcPr>
            <w:tcW w:w="1865" w:type="dxa"/>
            <w:vMerge w:val="restart"/>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Наименование и реквизиты документов</w:t>
            </w:r>
          </w:p>
        </w:tc>
        <w:tc>
          <w:tcPr>
            <w:tcW w:w="3070" w:type="dxa"/>
            <w:gridSpan w:val="2"/>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Оригинал</w:t>
            </w:r>
          </w:p>
        </w:tc>
        <w:tc>
          <w:tcPr>
            <w:tcW w:w="3085" w:type="dxa"/>
            <w:gridSpan w:val="2"/>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Копии</w:t>
            </w:r>
          </w:p>
        </w:tc>
      </w:tr>
      <w:tr w:rsidR="007C5276" w:rsidRPr="00834CA5" w:rsidTr="007C5276">
        <w:tc>
          <w:tcPr>
            <w:tcW w:w="0" w:type="auto"/>
            <w:vMerge/>
            <w:vAlign w:val="center"/>
            <w:hideMark/>
          </w:tcPr>
          <w:p w:rsidR="007C5276" w:rsidRPr="00834CA5" w:rsidRDefault="007C5276">
            <w:pPr>
              <w:rPr>
                <w:sz w:val="28"/>
                <w:szCs w:val="28"/>
              </w:rPr>
            </w:pPr>
          </w:p>
        </w:tc>
        <w:tc>
          <w:tcPr>
            <w:tcW w:w="0" w:type="auto"/>
            <w:vMerge/>
            <w:vAlign w:val="center"/>
            <w:hideMark/>
          </w:tcPr>
          <w:p w:rsidR="007C5276" w:rsidRPr="00834CA5" w:rsidRDefault="007C5276">
            <w:pPr>
              <w:rPr>
                <w:sz w:val="28"/>
                <w:szCs w:val="28"/>
              </w:rPr>
            </w:pP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листов</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экземпляров</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листов</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экземпляров</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bl>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 </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По межведомственным запросам будут получены следующие документы:</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 </w:t>
      </w:r>
    </w:p>
    <w:tbl>
      <w:tblPr>
        <w:tblW w:w="8400" w:type="dxa"/>
        <w:tblCellMar>
          <w:left w:w="0" w:type="dxa"/>
          <w:right w:w="0" w:type="dxa"/>
        </w:tblCellMar>
        <w:tblLook w:val="04A0"/>
      </w:tblPr>
      <w:tblGrid>
        <w:gridCol w:w="528"/>
        <w:gridCol w:w="1899"/>
        <w:gridCol w:w="1551"/>
        <w:gridCol w:w="1649"/>
        <w:gridCol w:w="1551"/>
        <w:gridCol w:w="1649"/>
      </w:tblGrid>
      <w:tr w:rsidR="007C5276" w:rsidRPr="00834CA5" w:rsidTr="007C5276">
        <w:tc>
          <w:tcPr>
            <w:tcW w:w="380" w:type="dxa"/>
            <w:vMerge w:val="restart"/>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xml:space="preserve">N </w:t>
            </w:r>
            <w:proofErr w:type="spellStart"/>
            <w:proofErr w:type="gramStart"/>
            <w:r w:rsidRPr="00834CA5">
              <w:rPr>
                <w:sz w:val="28"/>
                <w:szCs w:val="28"/>
              </w:rPr>
              <w:t>п</w:t>
            </w:r>
            <w:proofErr w:type="spellEnd"/>
            <w:proofErr w:type="gramEnd"/>
            <w:r w:rsidRPr="00834CA5">
              <w:rPr>
                <w:sz w:val="28"/>
                <w:szCs w:val="28"/>
              </w:rPr>
              <w:t>/</w:t>
            </w:r>
            <w:proofErr w:type="spellStart"/>
            <w:r w:rsidRPr="00834CA5">
              <w:rPr>
                <w:sz w:val="28"/>
                <w:szCs w:val="28"/>
              </w:rPr>
              <w:t>п</w:t>
            </w:r>
            <w:proofErr w:type="spellEnd"/>
          </w:p>
        </w:tc>
        <w:tc>
          <w:tcPr>
            <w:tcW w:w="1865" w:type="dxa"/>
            <w:vMerge w:val="restart"/>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Наименование и реквизиты документов</w:t>
            </w:r>
          </w:p>
        </w:tc>
        <w:tc>
          <w:tcPr>
            <w:tcW w:w="3070" w:type="dxa"/>
            <w:gridSpan w:val="2"/>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Оригинал</w:t>
            </w:r>
          </w:p>
        </w:tc>
        <w:tc>
          <w:tcPr>
            <w:tcW w:w="3085" w:type="dxa"/>
            <w:gridSpan w:val="2"/>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Копии</w:t>
            </w:r>
          </w:p>
        </w:tc>
      </w:tr>
      <w:tr w:rsidR="007C5276" w:rsidRPr="00834CA5" w:rsidTr="007C5276">
        <w:tc>
          <w:tcPr>
            <w:tcW w:w="0" w:type="auto"/>
            <w:vMerge/>
            <w:vAlign w:val="center"/>
            <w:hideMark/>
          </w:tcPr>
          <w:p w:rsidR="007C5276" w:rsidRPr="00834CA5" w:rsidRDefault="007C5276">
            <w:pPr>
              <w:rPr>
                <w:sz w:val="28"/>
                <w:szCs w:val="28"/>
              </w:rPr>
            </w:pPr>
          </w:p>
        </w:tc>
        <w:tc>
          <w:tcPr>
            <w:tcW w:w="0" w:type="auto"/>
            <w:vMerge/>
            <w:vAlign w:val="center"/>
            <w:hideMark/>
          </w:tcPr>
          <w:p w:rsidR="007C5276" w:rsidRPr="00834CA5" w:rsidRDefault="007C5276">
            <w:pPr>
              <w:rPr>
                <w:sz w:val="28"/>
                <w:szCs w:val="28"/>
              </w:rPr>
            </w:pP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листов</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экземпляров</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листов</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Количество экземпляров</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r w:rsidR="007C5276" w:rsidRPr="00834CA5" w:rsidTr="007C5276">
        <w:tc>
          <w:tcPr>
            <w:tcW w:w="38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86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1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460"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1625" w:type="dxa"/>
            <w:tcMar>
              <w:top w:w="75" w:type="dxa"/>
              <w:left w:w="75" w:type="dxa"/>
              <w:bottom w:w="75" w:type="dxa"/>
              <w:right w:w="75"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r>
    </w:tbl>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lastRenderedPageBreak/>
        <w:t>Ваш документ о предоставлении муниципальной услуги будет готов к выдаче: "___" _____________ 20__ г.</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Документы сдал:</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Заявитель</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________________________________________________________________________________</w:t>
      </w:r>
    </w:p>
    <w:p w:rsidR="007C5276" w:rsidRPr="00834CA5" w:rsidRDefault="007C5276" w:rsidP="007C5276">
      <w:pPr>
        <w:pStyle w:val="bodytext"/>
        <w:spacing w:before="0" w:beforeAutospacing="0" w:after="0" w:afterAutospacing="0"/>
        <w:ind w:firstLine="567"/>
        <w:jc w:val="center"/>
        <w:rPr>
          <w:sz w:val="28"/>
          <w:szCs w:val="28"/>
        </w:rPr>
      </w:pPr>
      <w:r w:rsidRPr="00834CA5">
        <w:rPr>
          <w:sz w:val="28"/>
          <w:szCs w:val="28"/>
        </w:rPr>
        <w:t xml:space="preserve">(Ф.И.О. (последнее - при наличии) заявителя, </w:t>
      </w:r>
      <w:proofErr w:type="spellStart"/>
      <w:proofErr w:type="gramStart"/>
      <w:r w:rsidRPr="00834CA5">
        <w:rPr>
          <w:sz w:val="28"/>
          <w:szCs w:val="28"/>
        </w:rPr>
        <w:t>подпись-если</w:t>
      </w:r>
      <w:proofErr w:type="spellEnd"/>
      <w:proofErr w:type="gramEnd"/>
      <w:r w:rsidRPr="00834CA5">
        <w:rPr>
          <w:sz w:val="28"/>
          <w:szCs w:val="28"/>
        </w:rPr>
        <w:t xml:space="preserve"> заявление подано лично в Администрацию либо через многофункциональный центр)</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 ________________ 20 ___ г.</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 </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Документы принял: _____________________________________________________________</w:t>
      </w:r>
    </w:p>
    <w:p w:rsidR="007C5276" w:rsidRPr="00834CA5" w:rsidRDefault="00423E6E" w:rsidP="007C5276">
      <w:pPr>
        <w:pStyle w:val="bodytext"/>
        <w:spacing w:before="0" w:beforeAutospacing="0" w:after="0" w:afterAutospacing="0"/>
        <w:ind w:firstLine="567"/>
        <w:jc w:val="both"/>
        <w:rPr>
          <w:sz w:val="28"/>
          <w:szCs w:val="28"/>
        </w:rPr>
      </w:pPr>
      <w:r>
        <w:rPr>
          <w:sz w:val="28"/>
          <w:szCs w:val="28"/>
        </w:rPr>
        <w:t xml:space="preserve"> </w:t>
      </w:r>
      <w:r w:rsidR="007C5276" w:rsidRPr="00834CA5">
        <w:rPr>
          <w:sz w:val="28"/>
          <w:szCs w:val="28"/>
        </w:rPr>
        <w:t>(подпись, Ф.И.О. специалиста, принявшего пакет документов)</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"____" ________________ 20 ___ г</w:t>
      </w:r>
    </w:p>
    <w:p w:rsidR="004976F1" w:rsidRPr="00834CA5" w:rsidRDefault="007C5276" w:rsidP="007C5276">
      <w:pPr>
        <w:ind w:firstLine="567"/>
        <w:jc w:val="right"/>
        <w:rPr>
          <w:color w:val="000000"/>
          <w:sz w:val="28"/>
          <w:szCs w:val="28"/>
        </w:rPr>
      </w:pPr>
      <w:r w:rsidRPr="00834CA5">
        <w:rPr>
          <w:sz w:val="28"/>
          <w:szCs w:val="28"/>
        </w:rPr>
        <w:t xml:space="preserve"> </w:t>
      </w:r>
      <w:r w:rsidR="00A25336" w:rsidRPr="00834CA5">
        <w:rPr>
          <w:sz w:val="28"/>
          <w:szCs w:val="28"/>
        </w:rPr>
        <w:br w:type="page"/>
      </w:r>
      <w:r w:rsidR="004976F1" w:rsidRPr="00834CA5">
        <w:rPr>
          <w:color w:val="000000"/>
          <w:sz w:val="28"/>
          <w:szCs w:val="28"/>
        </w:rPr>
        <w:lastRenderedPageBreak/>
        <w:t>Приложение №3</w:t>
      </w:r>
    </w:p>
    <w:p w:rsidR="004976F1" w:rsidRPr="00834CA5" w:rsidRDefault="004976F1" w:rsidP="004976F1">
      <w:pPr>
        <w:ind w:firstLine="709"/>
        <w:jc w:val="right"/>
        <w:rPr>
          <w:color w:val="000000"/>
          <w:sz w:val="28"/>
          <w:szCs w:val="28"/>
        </w:rPr>
      </w:pPr>
      <w:r w:rsidRPr="00834CA5">
        <w:rPr>
          <w:color w:val="000000"/>
          <w:sz w:val="28"/>
          <w:szCs w:val="28"/>
        </w:rPr>
        <w:t>к административному регламенту</w:t>
      </w:r>
    </w:p>
    <w:p w:rsidR="00A25336" w:rsidRPr="00834CA5" w:rsidRDefault="00A25336" w:rsidP="004976F1">
      <w:pPr>
        <w:ind w:firstLine="540"/>
        <w:jc w:val="right"/>
        <w:rPr>
          <w:sz w:val="28"/>
          <w:szCs w:val="28"/>
        </w:rPr>
      </w:pP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___________________________________________________</w:t>
      </w: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(Ф.И.О. (последнее - при наличии), адрес места жительства заявителя)</w:t>
      </w: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____________________________________________________</w:t>
      </w: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(наименование юридического лица, адрес местонахождения)</w:t>
      </w: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____________________________________________________</w:t>
      </w:r>
    </w:p>
    <w:p w:rsidR="007C5276" w:rsidRPr="00834CA5" w:rsidRDefault="007C5276" w:rsidP="007C5276">
      <w:pPr>
        <w:pStyle w:val="bodytext"/>
        <w:spacing w:before="0" w:beforeAutospacing="0" w:after="0" w:afterAutospacing="0"/>
        <w:ind w:firstLine="567"/>
        <w:jc w:val="right"/>
        <w:rPr>
          <w:sz w:val="28"/>
          <w:szCs w:val="28"/>
        </w:rPr>
      </w:pPr>
      <w:r w:rsidRPr="00834CA5">
        <w:rPr>
          <w:sz w:val="28"/>
          <w:szCs w:val="28"/>
        </w:rPr>
        <w:t>(регистрационный номер заявления о предварительном согласовании предоставления земельного участка)</w:t>
      </w:r>
    </w:p>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center"/>
        <w:rPr>
          <w:sz w:val="28"/>
          <w:szCs w:val="28"/>
        </w:rPr>
      </w:pPr>
      <w:r w:rsidRPr="00834CA5">
        <w:rPr>
          <w:b/>
          <w:bCs/>
          <w:sz w:val="28"/>
          <w:szCs w:val="28"/>
        </w:rPr>
        <w:t>Уведомление</w:t>
      </w:r>
    </w:p>
    <w:p w:rsidR="007C5276" w:rsidRPr="00834CA5" w:rsidRDefault="007C5276" w:rsidP="007C5276">
      <w:pPr>
        <w:pStyle w:val="bodytext"/>
        <w:spacing w:before="0" w:beforeAutospacing="0" w:after="0" w:afterAutospacing="0"/>
        <w:ind w:firstLine="567"/>
        <w:jc w:val="center"/>
        <w:rPr>
          <w:sz w:val="28"/>
          <w:szCs w:val="28"/>
        </w:rPr>
      </w:pPr>
      <w:r w:rsidRPr="00834CA5">
        <w:rPr>
          <w:b/>
          <w:bCs/>
          <w:sz w:val="28"/>
          <w:szCs w:val="28"/>
        </w:rPr>
        <w:t>об отказе в приеме документов</w:t>
      </w:r>
    </w:p>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от "___" ______________ 20__ г.</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(дата принятия решения)</w:t>
      </w:r>
    </w:p>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Администрация __________________________________________________________________</w:t>
      </w:r>
    </w:p>
    <w:p w:rsidR="007C5276" w:rsidRPr="00834CA5" w:rsidRDefault="00423E6E" w:rsidP="007C5276">
      <w:pPr>
        <w:pStyle w:val="bodytext"/>
        <w:spacing w:before="0" w:beforeAutospacing="0" w:after="0" w:afterAutospacing="0"/>
        <w:ind w:firstLine="567"/>
        <w:jc w:val="both"/>
        <w:rPr>
          <w:sz w:val="28"/>
          <w:szCs w:val="28"/>
        </w:rPr>
      </w:pPr>
      <w:r>
        <w:rPr>
          <w:sz w:val="28"/>
          <w:szCs w:val="28"/>
        </w:rPr>
        <w:t xml:space="preserve"> </w:t>
      </w:r>
      <w:r w:rsidR="007C5276" w:rsidRPr="00834CA5">
        <w:rPr>
          <w:sz w:val="28"/>
          <w:szCs w:val="28"/>
        </w:rPr>
        <w:t>(наименование муниципального образования)</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 xml:space="preserve">руководствуясь приказом Министерства экономического развития Российской Федерации от 14.01.2015 № 71 и пунктом 3 статьи 39.17 </w:t>
      </w:r>
      <w:hyperlink r:id="rId18" w:tgtFrame="_blank" w:history="1">
        <w:r w:rsidRPr="00834CA5">
          <w:rPr>
            <w:rStyle w:val="internetlink"/>
            <w:color w:val="0000FF"/>
            <w:sz w:val="28"/>
            <w:szCs w:val="28"/>
          </w:rPr>
          <w:t>Земельного кодекса</w:t>
        </w:r>
      </w:hyperlink>
      <w:r w:rsidRPr="00834CA5">
        <w:rPr>
          <w:sz w:val="28"/>
          <w:szCs w:val="28"/>
        </w:rPr>
        <w:t xml:space="preserve"> Российской Федерации, отказывает в приеме заявления о предоставлении земельного участка, </w:t>
      </w:r>
      <w:proofErr w:type="spellStart"/>
      <w:r w:rsidRPr="00834CA5">
        <w:rPr>
          <w:sz w:val="28"/>
          <w:szCs w:val="28"/>
        </w:rPr>
        <w:t>расположенного:_________________________________________</w:t>
      </w:r>
      <w:proofErr w:type="spellEnd"/>
      <w:r w:rsidRPr="00834CA5">
        <w:rPr>
          <w:sz w:val="28"/>
          <w:szCs w:val="28"/>
        </w:rPr>
        <w:t xml:space="preserve">, и </w:t>
      </w:r>
      <w:proofErr w:type="gramStart"/>
      <w:r w:rsidRPr="00834CA5">
        <w:rPr>
          <w:sz w:val="28"/>
          <w:szCs w:val="28"/>
        </w:rPr>
        <w:t>приложенных</w:t>
      </w:r>
      <w:proofErr w:type="gramEnd"/>
      <w:r w:rsidRPr="00834CA5">
        <w:rPr>
          <w:sz w:val="28"/>
          <w:szCs w:val="28"/>
        </w:rPr>
        <w:t xml:space="preserve"> к</w:t>
      </w:r>
    </w:p>
    <w:p w:rsidR="007C5276" w:rsidRPr="00834CA5" w:rsidRDefault="00423E6E" w:rsidP="007C5276">
      <w:pPr>
        <w:pStyle w:val="bodytext"/>
        <w:spacing w:before="0" w:beforeAutospacing="0" w:after="0" w:afterAutospacing="0"/>
        <w:ind w:firstLine="567"/>
        <w:jc w:val="both"/>
        <w:rPr>
          <w:sz w:val="28"/>
          <w:szCs w:val="28"/>
        </w:rPr>
      </w:pPr>
      <w:r>
        <w:rPr>
          <w:sz w:val="28"/>
          <w:szCs w:val="28"/>
        </w:rPr>
        <w:t xml:space="preserve"> </w:t>
      </w:r>
      <w:r w:rsidR="007C5276" w:rsidRPr="00834CA5">
        <w:rPr>
          <w:sz w:val="28"/>
          <w:szCs w:val="28"/>
        </w:rPr>
        <w:t>(адрес земельного участка или описание его местоположения)</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нему документов.</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Причинами, послужившими основанием для отказа в приеме документов, явились следующие обстоятельства:</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w:t>
      </w:r>
      <w:proofErr w:type="gramStart"/>
      <w:r w:rsidRPr="00834CA5">
        <w:rPr>
          <w:sz w:val="28"/>
          <w:szCs w:val="28"/>
        </w:rPr>
        <w:t>нужное</w:t>
      </w:r>
      <w:proofErr w:type="gramEnd"/>
      <w:r w:rsidRPr="00834CA5">
        <w:rPr>
          <w:sz w:val="28"/>
          <w:szCs w:val="28"/>
        </w:rPr>
        <w:t xml:space="preserve"> отметить в квадрате)</w:t>
      </w:r>
    </w:p>
    <w:tbl>
      <w:tblPr>
        <w:tblW w:w="8400" w:type="dxa"/>
        <w:tblCellMar>
          <w:left w:w="0" w:type="dxa"/>
          <w:right w:w="0" w:type="dxa"/>
        </w:tblCellMar>
        <w:tblLook w:val="04A0"/>
      </w:tblPr>
      <w:tblGrid>
        <w:gridCol w:w="190"/>
        <w:gridCol w:w="8210"/>
      </w:tblGrid>
      <w:tr w:rsidR="007C5276" w:rsidRPr="00834CA5" w:rsidTr="007C5276">
        <w:tc>
          <w:tcPr>
            <w:tcW w:w="158"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8242"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xml:space="preserve">заявление не соответствует требованиям пункта 1 статьи 39.17 </w:t>
            </w:r>
            <w:hyperlink r:id="rId19" w:tgtFrame="_blank" w:history="1">
              <w:r w:rsidRPr="00834CA5">
                <w:rPr>
                  <w:rStyle w:val="internetlink"/>
                  <w:color w:val="0000FF"/>
                  <w:sz w:val="28"/>
                  <w:szCs w:val="28"/>
                </w:rPr>
                <w:t>Земельного кодекса</w:t>
              </w:r>
            </w:hyperlink>
            <w:r w:rsidRPr="00834CA5">
              <w:rPr>
                <w:sz w:val="28"/>
                <w:szCs w:val="28"/>
              </w:rPr>
              <w:t xml:space="preserve"> РФ</w:t>
            </w:r>
          </w:p>
        </w:tc>
      </w:tr>
      <w:tr w:rsidR="007C5276" w:rsidRPr="00834CA5" w:rsidTr="007C5276">
        <w:tc>
          <w:tcPr>
            <w:tcW w:w="158"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8242"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заявление подано в орган, не уполномоченный на его рассмотрение</w:t>
            </w:r>
          </w:p>
        </w:tc>
      </w:tr>
      <w:tr w:rsidR="007C5276" w:rsidRPr="00834CA5" w:rsidTr="007C5276">
        <w:tc>
          <w:tcPr>
            <w:tcW w:w="158"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8242"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xml:space="preserve">к заявлению не приложены документы, предусмотренные пунктом 2 статьи 39.17 </w:t>
            </w:r>
            <w:hyperlink r:id="rId20" w:tgtFrame="_blank" w:history="1">
              <w:r w:rsidRPr="00834CA5">
                <w:rPr>
                  <w:rStyle w:val="internetlink"/>
                  <w:color w:val="0000FF"/>
                  <w:sz w:val="28"/>
                  <w:szCs w:val="28"/>
                </w:rPr>
                <w:t>Земельного кодекса</w:t>
              </w:r>
            </w:hyperlink>
            <w:r w:rsidRPr="00834CA5">
              <w:rPr>
                <w:sz w:val="28"/>
                <w:szCs w:val="28"/>
              </w:rPr>
              <w:t xml:space="preserve"> РФ</w:t>
            </w:r>
          </w:p>
        </w:tc>
      </w:tr>
      <w:tr w:rsidR="007C5276" w:rsidRPr="00834CA5" w:rsidTr="007C5276">
        <w:tc>
          <w:tcPr>
            <w:tcW w:w="158"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w:t>
            </w:r>
          </w:p>
        </w:tc>
        <w:tc>
          <w:tcPr>
            <w:tcW w:w="8242" w:type="dxa"/>
            <w:tcMar>
              <w:top w:w="60" w:type="dxa"/>
              <w:left w:w="60" w:type="dxa"/>
              <w:bottom w:w="60" w:type="dxa"/>
              <w:right w:w="60" w:type="dxa"/>
            </w:tcMar>
            <w:hideMark/>
          </w:tcPr>
          <w:p w:rsidR="007C5276" w:rsidRPr="00834CA5" w:rsidRDefault="007C5276">
            <w:pPr>
              <w:pStyle w:val="tablecontents"/>
              <w:spacing w:before="0" w:beforeAutospacing="0" w:after="0" w:afterAutospacing="0"/>
              <w:jc w:val="both"/>
              <w:rPr>
                <w:sz w:val="28"/>
                <w:szCs w:val="28"/>
              </w:rPr>
            </w:pPr>
            <w:r w:rsidRPr="00834CA5">
              <w:rPr>
                <w:sz w:val="28"/>
                <w:szCs w:val="28"/>
              </w:rPr>
              <w:t xml:space="preserve">заявление представлено с нарушением порядка и способа подачи заявления, предусмотренного приказом Министерства экономического развития Российской Федерации от </w:t>
            </w:r>
            <w:hyperlink r:id="rId21" w:tgtFrame="_blank" w:history="1">
              <w:r w:rsidRPr="00834CA5">
                <w:rPr>
                  <w:rStyle w:val="internetlink"/>
                  <w:color w:val="0000FF"/>
                  <w:sz w:val="28"/>
                  <w:szCs w:val="28"/>
                </w:rPr>
                <w:t>14.01.2015 №7</w:t>
              </w:r>
            </w:hyperlink>
          </w:p>
        </w:tc>
      </w:tr>
    </w:tbl>
    <w:p w:rsidR="007C5276" w:rsidRPr="00834CA5" w:rsidRDefault="007C5276" w:rsidP="007C5276">
      <w:pPr>
        <w:pStyle w:val="bodytext"/>
        <w:spacing w:before="0" w:beforeAutospacing="0" w:after="0" w:afterAutospacing="0"/>
        <w:ind w:firstLine="567"/>
        <w:jc w:val="both"/>
        <w:rPr>
          <w:sz w:val="28"/>
          <w:szCs w:val="28"/>
        </w:rPr>
      </w:pP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Уполномоченное должностное лицо</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органа местного самоуправления ____________________ ______________</w:t>
      </w:r>
    </w:p>
    <w:p w:rsidR="007C5276" w:rsidRPr="00834CA5" w:rsidRDefault="00423E6E" w:rsidP="007C5276">
      <w:pPr>
        <w:pStyle w:val="bodytext"/>
        <w:spacing w:before="0" w:beforeAutospacing="0" w:after="0" w:afterAutospacing="0"/>
        <w:ind w:firstLine="567"/>
        <w:jc w:val="both"/>
        <w:rPr>
          <w:sz w:val="28"/>
          <w:szCs w:val="28"/>
        </w:rPr>
      </w:pPr>
      <w:r>
        <w:rPr>
          <w:sz w:val="28"/>
          <w:szCs w:val="28"/>
        </w:rPr>
        <w:t xml:space="preserve"> </w:t>
      </w:r>
      <w:r w:rsidR="007C5276" w:rsidRPr="00834CA5">
        <w:rPr>
          <w:sz w:val="28"/>
          <w:szCs w:val="28"/>
        </w:rPr>
        <w:t>(должность, Ф.И.О.)</w:t>
      </w:r>
      <w:r>
        <w:rPr>
          <w:sz w:val="28"/>
          <w:szCs w:val="28"/>
        </w:rPr>
        <w:t xml:space="preserve"> </w:t>
      </w:r>
      <w:proofErr w:type="gramStart"/>
      <w:r w:rsidR="007C5276" w:rsidRPr="00834CA5">
        <w:rPr>
          <w:sz w:val="28"/>
          <w:szCs w:val="28"/>
        </w:rPr>
        <w:t xml:space="preserve">( </w:t>
      </w:r>
      <w:proofErr w:type="gramEnd"/>
      <w:r w:rsidR="007C5276" w:rsidRPr="00834CA5">
        <w:rPr>
          <w:sz w:val="28"/>
          <w:szCs w:val="28"/>
        </w:rPr>
        <w:t>подпись)</w:t>
      </w:r>
    </w:p>
    <w:p w:rsidR="007C5276" w:rsidRPr="00834CA5" w:rsidRDefault="007C5276" w:rsidP="007C5276">
      <w:pPr>
        <w:pStyle w:val="bodytext"/>
        <w:spacing w:before="0" w:beforeAutospacing="0" w:after="0" w:afterAutospacing="0"/>
        <w:ind w:firstLine="567"/>
        <w:jc w:val="both"/>
        <w:rPr>
          <w:sz w:val="28"/>
          <w:szCs w:val="28"/>
        </w:rPr>
      </w:pPr>
      <w:r w:rsidRPr="00834CA5">
        <w:rPr>
          <w:sz w:val="28"/>
          <w:szCs w:val="28"/>
        </w:rPr>
        <w:t>М.П.</w:t>
      </w:r>
    </w:p>
    <w:p w:rsidR="00A25336" w:rsidRPr="00834CA5" w:rsidRDefault="00423E6E" w:rsidP="007C5276">
      <w:pPr>
        <w:ind w:firstLine="567"/>
        <w:jc w:val="right"/>
        <w:rPr>
          <w:color w:val="000000"/>
          <w:sz w:val="28"/>
          <w:szCs w:val="28"/>
        </w:rPr>
      </w:pPr>
      <w:r>
        <w:rPr>
          <w:sz w:val="28"/>
          <w:szCs w:val="28"/>
        </w:rPr>
        <w:t xml:space="preserve"> </w:t>
      </w:r>
    </w:p>
    <w:p w:rsidR="00A25336" w:rsidRPr="00834CA5" w:rsidRDefault="00A25336" w:rsidP="00991F62">
      <w:pPr>
        <w:ind w:firstLine="709"/>
        <w:jc w:val="right"/>
        <w:rPr>
          <w:color w:val="000000"/>
          <w:sz w:val="28"/>
          <w:szCs w:val="28"/>
        </w:rPr>
      </w:pPr>
    </w:p>
    <w:sectPr w:rsidR="00A25336" w:rsidRPr="00834CA5" w:rsidSect="00834CA5">
      <w:headerReference w:type="default" r:id="rId22"/>
      <w:footerReference w:type="default" r:id="rId23"/>
      <w:pgSz w:w="11905" w:h="16838"/>
      <w:pgMar w:top="567" w:right="567"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46" w:rsidRDefault="00A31146">
      <w:r>
        <w:separator/>
      </w:r>
    </w:p>
  </w:endnote>
  <w:endnote w:type="continuationSeparator" w:id="0">
    <w:p w:rsidR="00A31146" w:rsidRDefault="00A31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36" w:rsidRDefault="00A25336">
    <w:pPr>
      <w:widowControl w:val="0"/>
      <w:spacing w:line="100" w:lineRule="atLeast"/>
      <w:jc w:val="center"/>
      <w:rPr>
        <w:rFonts w:ascii="Tahoma" w:hAnsi="Tahoma" w:cs="Tahoma"/>
        <w:b/>
        <w:bCs/>
        <w:sz w:val="20"/>
        <w:szCs w:val="20"/>
      </w:rPr>
    </w:pPr>
  </w:p>
  <w:p w:rsidR="00A25336" w:rsidRDefault="00A25336">
    <w:pPr>
      <w:widowControl w:val="0"/>
      <w:spacing w:line="100" w:lineRule="atLeast"/>
      <w:jc w:val="right"/>
      <w:rPr>
        <w:rFonts w:ascii="Tahoma" w:hAnsi="Tahoma" w:cs="Tahoma"/>
        <w:sz w:val="20"/>
        <w:szCs w:val="20"/>
      </w:rPr>
    </w:pPr>
  </w:p>
  <w:p w:rsidR="00A25336" w:rsidRDefault="00A25336">
    <w:pPr>
      <w:widowControl w:val="0"/>
      <w:spacing w:line="10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46" w:rsidRDefault="00A31146">
      <w:r>
        <w:separator/>
      </w:r>
    </w:p>
  </w:footnote>
  <w:footnote w:type="continuationSeparator" w:id="0">
    <w:p w:rsidR="00A31146" w:rsidRDefault="00A31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36" w:rsidRDefault="00A25336">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D5E25EF"/>
    <w:multiLevelType w:val="hybridMultilevel"/>
    <w:tmpl w:val="4F7CB7AA"/>
    <w:lvl w:ilvl="0" w:tplc="9202D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22">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3"/>
  </w:num>
  <w:num w:numId="10">
    <w:abstractNumId w:val="11"/>
  </w:num>
  <w:num w:numId="11">
    <w:abstractNumId w:val="18"/>
  </w:num>
  <w:num w:numId="12">
    <w:abstractNumId w:val="9"/>
  </w:num>
  <w:num w:numId="13">
    <w:abstractNumId w:val="10"/>
  </w:num>
  <w:num w:numId="14">
    <w:abstractNumId w:val="22"/>
  </w:num>
  <w:num w:numId="15">
    <w:abstractNumId w:val="20"/>
  </w:num>
  <w:num w:numId="16">
    <w:abstractNumId w:val="5"/>
  </w:num>
  <w:num w:numId="17">
    <w:abstractNumId w:val="6"/>
  </w:num>
  <w:num w:numId="18">
    <w:abstractNumId w:val="12"/>
  </w:num>
  <w:num w:numId="19">
    <w:abstractNumId w:val="15"/>
  </w:num>
  <w:num w:numId="20">
    <w:abstractNumId w:val="8"/>
  </w:num>
  <w:num w:numId="21">
    <w:abstractNumId w:val="7"/>
  </w:num>
  <w:num w:numId="22">
    <w:abstractNumId w:val="21"/>
  </w:num>
  <w:num w:numId="23">
    <w:abstractNumId w:val="16"/>
  </w:num>
  <w:num w:numId="24">
    <w:abstractNumId w:val="1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123A9"/>
    <w:rsid w:val="00016E70"/>
    <w:rsid w:val="00017B1C"/>
    <w:rsid w:val="00025AAD"/>
    <w:rsid w:val="00026E17"/>
    <w:rsid w:val="0003001F"/>
    <w:rsid w:val="00033018"/>
    <w:rsid w:val="000363B6"/>
    <w:rsid w:val="0004095D"/>
    <w:rsid w:val="000441F2"/>
    <w:rsid w:val="00045F64"/>
    <w:rsid w:val="00046704"/>
    <w:rsid w:val="00064AE7"/>
    <w:rsid w:val="00066449"/>
    <w:rsid w:val="00066FCE"/>
    <w:rsid w:val="000709C9"/>
    <w:rsid w:val="00070E64"/>
    <w:rsid w:val="000711A2"/>
    <w:rsid w:val="00080EB3"/>
    <w:rsid w:val="00090E13"/>
    <w:rsid w:val="0009445C"/>
    <w:rsid w:val="000A3027"/>
    <w:rsid w:val="000A38F2"/>
    <w:rsid w:val="000C12B0"/>
    <w:rsid w:val="000C24B8"/>
    <w:rsid w:val="000C5DE5"/>
    <w:rsid w:val="000D1E5D"/>
    <w:rsid w:val="000D477A"/>
    <w:rsid w:val="000E7ECE"/>
    <w:rsid w:val="0012250A"/>
    <w:rsid w:val="0012290F"/>
    <w:rsid w:val="0012661D"/>
    <w:rsid w:val="0013119D"/>
    <w:rsid w:val="0013739E"/>
    <w:rsid w:val="00147607"/>
    <w:rsid w:val="00156E21"/>
    <w:rsid w:val="001631B1"/>
    <w:rsid w:val="001708A7"/>
    <w:rsid w:val="00173294"/>
    <w:rsid w:val="00175399"/>
    <w:rsid w:val="001A40C1"/>
    <w:rsid w:val="001A4914"/>
    <w:rsid w:val="001B272A"/>
    <w:rsid w:val="001B562F"/>
    <w:rsid w:val="001B5FE4"/>
    <w:rsid w:val="001D1D23"/>
    <w:rsid w:val="001D2E4A"/>
    <w:rsid w:val="001E6E32"/>
    <w:rsid w:val="001F0CD7"/>
    <w:rsid w:val="001F0FB4"/>
    <w:rsid w:val="001F147A"/>
    <w:rsid w:val="001F5702"/>
    <w:rsid w:val="00205F94"/>
    <w:rsid w:val="00212F82"/>
    <w:rsid w:val="002279B6"/>
    <w:rsid w:val="002328B6"/>
    <w:rsid w:val="00241897"/>
    <w:rsid w:val="0024263B"/>
    <w:rsid w:val="0025531B"/>
    <w:rsid w:val="00265945"/>
    <w:rsid w:val="0027324E"/>
    <w:rsid w:val="00273E7C"/>
    <w:rsid w:val="00274895"/>
    <w:rsid w:val="00281666"/>
    <w:rsid w:val="00292167"/>
    <w:rsid w:val="002921FD"/>
    <w:rsid w:val="0029221D"/>
    <w:rsid w:val="00292AF5"/>
    <w:rsid w:val="002A331A"/>
    <w:rsid w:val="002B3482"/>
    <w:rsid w:val="002C54EE"/>
    <w:rsid w:val="002D57E2"/>
    <w:rsid w:val="002E3839"/>
    <w:rsid w:val="002F179D"/>
    <w:rsid w:val="002F474E"/>
    <w:rsid w:val="00306EFB"/>
    <w:rsid w:val="00321451"/>
    <w:rsid w:val="00324658"/>
    <w:rsid w:val="003267A3"/>
    <w:rsid w:val="00327A1D"/>
    <w:rsid w:val="00336909"/>
    <w:rsid w:val="003373F6"/>
    <w:rsid w:val="003524BB"/>
    <w:rsid w:val="00354772"/>
    <w:rsid w:val="0036471A"/>
    <w:rsid w:val="003805F0"/>
    <w:rsid w:val="0039110E"/>
    <w:rsid w:val="003954F2"/>
    <w:rsid w:val="003963D1"/>
    <w:rsid w:val="003967A6"/>
    <w:rsid w:val="003A233B"/>
    <w:rsid w:val="003B178A"/>
    <w:rsid w:val="003B64D7"/>
    <w:rsid w:val="003C71DF"/>
    <w:rsid w:val="003D2C35"/>
    <w:rsid w:val="003E419F"/>
    <w:rsid w:val="003F4A8D"/>
    <w:rsid w:val="00404A19"/>
    <w:rsid w:val="00406822"/>
    <w:rsid w:val="0040729B"/>
    <w:rsid w:val="00416573"/>
    <w:rsid w:val="00423E6E"/>
    <w:rsid w:val="00424E6B"/>
    <w:rsid w:val="0042595B"/>
    <w:rsid w:val="004338A1"/>
    <w:rsid w:val="00445A18"/>
    <w:rsid w:val="00450075"/>
    <w:rsid w:val="0045209A"/>
    <w:rsid w:val="00453D60"/>
    <w:rsid w:val="004560AB"/>
    <w:rsid w:val="004607F4"/>
    <w:rsid w:val="004617E5"/>
    <w:rsid w:val="00462738"/>
    <w:rsid w:val="00464E48"/>
    <w:rsid w:val="0048022D"/>
    <w:rsid w:val="004816DA"/>
    <w:rsid w:val="00485BDD"/>
    <w:rsid w:val="00486625"/>
    <w:rsid w:val="00494B96"/>
    <w:rsid w:val="004976F1"/>
    <w:rsid w:val="004979BA"/>
    <w:rsid w:val="004A167C"/>
    <w:rsid w:val="004A2337"/>
    <w:rsid w:val="004A5A1C"/>
    <w:rsid w:val="004A5AC3"/>
    <w:rsid w:val="004B280D"/>
    <w:rsid w:val="004D47CB"/>
    <w:rsid w:val="004D4934"/>
    <w:rsid w:val="004E503A"/>
    <w:rsid w:val="004F6B9D"/>
    <w:rsid w:val="00503A44"/>
    <w:rsid w:val="00516771"/>
    <w:rsid w:val="00517167"/>
    <w:rsid w:val="005259E5"/>
    <w:rsid w:val="00547EF6"/>
    <w:rsid w:val="005563DD"/>
    <w:rsid w:val="00582DCF"/>
    <w:rsid w:val="00583100"/>
    <w:rsid w:val="0058432A"/>
    <w:rsid w:val="00587226"/>
    <w:rsid w:val="005A03B0"/>
    <w:rsid w:val="005A1AFA"/>
    <w:rsid w:val="005A247A"/>
    <w:rsid w:val="005A5922"/>
    <w:rsid w:val="005B2AC2"/>
    <w:rsid w:val="005C23BD"/>
    <w:rsid w:val="005E344F"/>
    <w:rsid w:val="005F0902"/>
    <w:rsid w:val="005F542A"/>
    <w:rsid w:val="00610C1A"/>
    <w:rsid w:val="006138B1"/>
    <w:rsid w:val="00613E66"/>
    <w:rsid w:val="00617560"/>
    <w:rsid w:val="00617946"/>
    <w:rsid w:val="00630FB8"/>
    <w:rsid w:val="00637C95"/>
    <w:rsid w:val="006529F7"/>
    <w:rsid w:val="00660EC9"/>
    <w:rsid w:val="006667A2"/>
    <w:rsid w:val="006679E3"/>
    <w:rsid w:val="006718A2"/>
    <w:rsid w:val="006B5616"/>
    <w:rsid w:val="006C1EFC"/>
    <w:rsid w:val="006C2FE9"/>
    <w:rsid w:val="006C3159"/>
    <w:rsid w:val="006D1816"/>
    <w:rsid w:val="006D47B5"/>
    <w:rsid w:val="006D6AA3"/>
    <w:rsid w:val="006E2DD3"/>
    <w:rsid w:val="006E2DFE"/>
    <w:rsid w:val="006F5D40"/>
    <w:rsid w:val="006F6177"/>
    <w:rsid w:val="006F6F67"/>
    <w:rsid w:val="006F7F37"/>
    <w:rsid w:val="00700DB4"/>
    <w:rsid w:val="00711F3A"/>
    <w:rsid w:val="00716267"/>
    <w:rsid w:val="00720FD8"/>
    <w:rsid w:val="00724D61"/>
    <w:rsid w:val="00730581"/>
    <w:rsid w:val="00733073"/>
    <w:rsid w:val="0074342D"/>
    <w:rsid w:val="007457A9"/>
    <w:rsid w:val="007541F1"/>
    <w:rsid w:val="0075580D"/>
    <w:rsid w:val="007628E9"/>
    <w:rsid w:val="007844D5"/>
    <w:rsid w:val="00784F7E"/>
    <w:rsid w:val="007873D8"/>
    <w:rsid w:val="0079012C"/>
    <w:rsid w:val="00790908"/>
    <w:rsid w:val="00790B8A"/>
    <w:rsid w:val="007C40A3"/>
    <w:rsid w:val="007C5276"/>
    <w:rsid w:val="007C5A9F"/>
    <w:rsid w:val="007E0881"/>
    <w:rsid w:val="007E3CF1"/>
    <w:rsid w:val="007F2AF3"/>
    <w:rsid w:val="007F5D36"/>
    <w:rsid w:val="00807D47"/>
    <w:rsid w:val="00825155"/>
    <w:rsid w:val="008278AC"/>
    <w:rsid w:val="00834CA5"/>
    <w:rsid w:val="008372F3"/>
    <w:rsid w:val="00844CF7"/>
    <w:rsid w:val="0085531E"/>
    <w:rsid w:val="0085575A"/>
    <w:rsid w:val="00887369"/>
    <w:rsid w:val="00894487"/>
    <w:rsid w:val="008A19A4"/>
    <w:rsid w:val="008C1D08"/>
    <w:rsid w:val="008D72D1"/>
    <w:rsid w:val="008E453A"/>
    <w:rsid w:val="008F3143"/>
    <w:rsid w:val="008F5E60"/>
    <w:rsid w:val="00902C09"/>
    <w:rsid w:val="009165B2"/>
    <w:rsid w:val="00945BD1"/>
    <w:rsid w:val="00952888"/>
    <w:rsid w:val="0095423F"/>
    <w:rsid w:val="00960F9A"/>
    <w:rsid w:val="009717CD"/>
    <w:rsid w:val="00974292"/>
    <w:rsid w:val="00976F37"/>
    <w:rsid w:val="0098010F"/>
    <w:rsid w:val="00982043"/>
    <w:rsid w:val="00986646"/>
    <w:rsid w:val="00991F62"/>
    <w:rsid w:val="009939B2"/>
    <w:rsid w:val="00997132"/>
    <w:rsid w:val="009A3FC7"/>
    <w:rsid w:val="009B10DA"/>
    <w:rsid w:val="009B4F7F"/>
    <w:rsid w:val="009B531D"/>
    <w:rsid w:val="009C5821"/>
    <w:rsid w:val="009C64FD"/>
    <w:rsid w:val="009D5786"/>
    <w:rsid w:val="009E7488"/>
    <w:rsid w:val="009F446C"/>
    <w:rsid w:val="009F5C5A"/>
    <w:rsid w:val="00A13E97"/>
    <w:rsid w:val="00A17EBE"/>
    <w:rsid w:val="00A23FF2"/>
    <w:rsid w:val="00A25336"/>
    <w:rsid w:val="00A25340"/>
    <w:rsid w:val="00A301D2"/>
    <w:rsid w:val="00A31146"/>
    <w:rsid w:val="00A354F6"/>
    <w:rsid w:val="00A42542"/>
    <w:rsid w:val="00A47168"/>
    <w:rsid w:val="00A574E6"/>
    <w:rsid w:val="00A713AC"/>
    <w:rsid w:val="00A7266F"/>
    <w:rsid w:val="00A74825"/>
    <w:rsid w:val="00A758A0"/>
    <w:rsid w:val="00A849B6"/>
    <w:rsid w:val="00A863C9"/>
    <w:rsid w:val="00AA0C55"/>
    <w:rsid w:val="00AB3843"/>
    <w:rsid w:val="00AB4C5B"/>
    <w:rsid w:val="00AD0448"/>
    <w:rsid w:val="00AD6226"/>
    <w:rsid w:val="00AE1962"/>
    <w:rsid w:val="00AE1F44"/>
    <w:rsid w:val="00AE59B6"/>
    <w:rsid w:val="00AF0FA0"/>
    <w:rsid w:val="00AF1323"/>
    <w:rsid w:val="00B03C97"/>
    <w:rsid w:val="00B04570"/>
    <w:rsid w:val="00B05373"/>
    <w:rsid w:val="00B07475"/>
    <w:rsid w:val="00B111D8"/>
    <w:rsid w:val="00B22991"/>
    <w:rsid w:val="00B329F4"/>
    <w:rsid w:val="00B375DA"/>
    <w:rsid w:val="00B423CF"/>
    <w:rsid w:val="00B54BA0"/>
    <w:rsid w:val="00B55861"/>
    <w:rsid w:val="00B563E4"/>
    <w:rsid w:val="00B63B82"/>
    <w:rsid w:val="00B71D0B"/>
    <w:rsid w:val="00B74475"/>
    <w:rsid w:val="00B91D5C"/>
    <w:rsid w:val="00BA2F02"/>
    <w:rsid w:val="00BA4196"/>
    <w:rsid w:val="00BA600C"/>
    <w:rsid w:val="00BB1D43"/>
    <w:rsid w:val="00BB2F65"/>
    <w:rsid w:val="00BB5C9C"/>
    <w:rsid w:val="00BB5FAE"/>
    <w:rsid w:val="00BC3EB9"/>
    <w:rsid w:val="00BD33F8"/>
    <w:rsid w:val="00BE7298"/>
    <w:rsid w:val="00BF11D0"/>
    <w:rsid w:val="00BF3C83"/>
    <w:rsid w:val="00BF7175"/>
    <w:rsid w:val="00BF7BF3"/>
    <w:rsid w:val="00C06508"/>
    <w:rsid w:val="00C07B4E"/>
    <w:rsid w:val="00C106E0"/>
    <w:rsid w:val="00C141A8"/>
    <w:rsid w:val="00C14EC9"/>
    <w:rsid w:val="00C21107"/>
    <w:rsid w:val="00C23C30"/>
    <w:rsid w:val="00C300DE"/>
    <w:rsid w:val="00C32B3E"/>
    <w:rsid w:val="00C43589"/>
    <w:rsid w:val="00C5074F"/>
    <w:rsid w:val="00C63602"/>
    <w:rsid w:val="00C647F4"/>
    <w:rsid w:val="00C6498A"/>
    <w:rsid w:val="00C663EA"/>
    <w:rsid w:val="00C73BCF"/>
    <w:rsid w:val="00C81156"/>
    <w:rsid w:val="00C92B72"/>
    <w:rsid w:val="00C93095"/>
    <w:rsid w:val="00C968B5"/>
    <w:rsid w:val="00CA3E63"/>
    <w:rsid w:val="00CB1034"/>
    <w:rsid w:val="00CC0A9F"/>
    <w:rsid w:val="00CC13F7"/>
    <w:rsid w:val="00CC40A1"/>
    <w:rsid w:val="00CD4B95"/>
    <w:rsid w:val="00CD6E40"/>
    <w:rsid w:val="00CE50E5"/>
    <w:rsid w:val="00CF2A81"/>
    <w:rsid w:val="00CF2B52"/>
    <w:rsid w:val="00CF7CD7"/>
    <w:rsid w:val="00D0145B"/>
    <w:rsid w:val="00D047F2"/>
    <w:rsid w:val="00D05D55"/>
    <w:rsid w:val="00D1357E"/>
    <w:rsid w:val="00D22B51"/>
    <w:rsid w:val="00D232B1"/>
    <w:rsid w:val="00D23507"/>
    <w:rsid w:val="00D313E5"/>
    <w:rsid w:val="00D35927"/>
    <w:rsid w:val="00D506FD"/>
    <w:rsid w:val="00D64297"/>
    <w:rsid w:val="00D65D92"/>
    <w:rsid w:val="00D72574"/>
    <w:rsid w:val="00D81D4B"/>
    <w:rsid w:val="00D90565"/>
    <w:rsid w:val="00D96332"/>
    <w:rsid w:val="00DA04C5"/>
    <w:rsid w:val="00DA7DB9"/>
    <w:rsid w:val="00DB1A35"/>
    <w:rsid w:val="00DB21A2"/>
    <w:rsid w:val="00DC09E6"/>
    <w:rsid w:val="00DC7195"/>
    <w:rsid w:val="00DD76AD"/>
    <w:rsid w:val="00DE1F7B"/>
    <w:rsid w:val="00DE491D"/>
    <w:rsid w:val="00E00E32"/>
    <w:rsid w:val="00E060C1"/>
    <w:rsid w:val="00E073BC"/>
    <w:rsid w:val="00E11DDB"/>
    <w:rsid w:val="00E12017"/>
    <w:rsid w:val="00E14D9B"/>
    <w:rsid w:val="00E212CE"/>
    <w:rsid w:val="00E23833"/>
    <w:rsid w:val="00E329E5"/>
    <w:rsid w:val="00E32B61"/>
    <w:rsid w:val="00E34DF7"/>
    <w:rsid w:val="00E41F4D"/>
    <w:rsid w:val="00E457C8"/>
    <w:rsid w:val="00E47A0B"/>
    <w:rsid w:val="00E62CB5"/>
    <w:rsid w:val="00E7150D"/>
    <w:rsid w:val="00E90631"/>
    <w:rsid w:val="00E96651"/>
    <w:rsid w:val="00E967DE"/>
    <w:rsid w:val="00E973A8"/>
    <w:rsid w:val="00EA2396"/>
    <w:rsid w:val="00EA7B1C"/>
    <w:rsid w:val="00EC3F07"/>
    <w:rsid w:val="00EC597B"/>
    <w:rsid w:val="00EC77C4"/>
    <w:rsid w:val="00ED2FAA"/>
    <w:rsid w:val="00ED68CA"/>
    <w:rsid w:val="00EE04B0"/>
    <w:rsid w:val="00EE179A"/>
    <w:rsid w:val="00EE4AB9"/>
    <w:rsid w:val="00EF65BE"/>
    <w:rsid w:val="00F0169B"/>
    <w:rsid w:val="00F0471E"/>
    <w:rsid w:val="00F050F7"/>
    <w:rsid w:val="00F0766E"/>
    <w:rsid w:val="00F16210"/>
    <w:rsid w:val="00F174B3"/>
    <w:rsid w:val="00F42AB7"/>
    <w:rsid w:val="00F474EA"/>
    <w:rsid w:val="00F477A9"/>
    <w:rsid w:val="00F56BEF"/>
    <w:rsid w:val="00F5775A"/>
    <w:rsid w:val="00F8668A"/>
    <w:rsid w:val="00F932C8"/>
    <w:rsid w:val="00F95754"/>
    <w:rsid w:val="00FA06F1"/>
    <w:rsid w:val="00FA6DF3"/>
    <w:rsid w:val="00FC53F0"/>
    <w:rsid w:val="00FC79CE"/>
    <w:rsid w:val="00FD2254"/>
    <w:rsid w:val="00FD4D1F"/>
    <w:rsid w:val="00FE12B7"/>
    <w:rsid w:val="00FE4B04"/>
    <w:rsid w:val="00FE796F"/>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276"/>
    <w:rPr>
      <w:sz w:val="24"/>
      <w:szCs w:val="24"/>
    </w:rPr>
  </w:style>
  <w:style w:type="paragraph" w:styleId="1">
    <w:name w:val="heading 1"/>
    <w:basedOn w:val="a"/>
    <w:next w:val="a0"/>
    <w:link w:val="10"/>
    <w:uiPriority w:val="99"/>
    <w:qFormat/>
    <w:rsid w:val="00B329F4"/>
    <w:pPr>
      <w:keepNext/>
      <w:numPr>
        <w:numId w:val="1"/>
      </w:numPr>
      <w:spacing w:line="100" w:lineRule="atLeast"/>
      <w:jc w:val="right"/>
      <w:outlineLvl w:val="0"/>
    </w:pPr>
    <w:rPr>
      <w:rFonts w:ascii="Cambria" w:hAnsi="Cambria"/>
      <w:sz w:val="32"/>
      <w:szCs w:val="32"/>
    </w:rPr>
  </w:style>
  <w:style w:type="paragraph" w:styleId="2">
    <w:name w:val="heading 2"/>
    <w:basedOn w:val="a"/>
    <w:next w:val="a0"/>
    <w:link w:val="20"/>
    <w:uiPriority w:val="99"/>
    <w:qFormat/>
    <w:rsid w:val="00B329F4"/>
    <w:pPr>
      <w:keepNext/>
      <w:numPr>
        <w:ilvl w:val="1"/>
        <w:numId w:val="1"/>
      </w:numPr>
      <w:spacing w:before="240" w:after="60" w:line="100" w:lineRule="atLeast"/>
      <w:outlineLvl w:val="1"/>
    </w:pPr>
    <w:rPr>
      <w:rFonts w:ascii="Cambria" w:hAnsi="Cambria"/>
      <w:sz w:val="26"/>
      <w:szCs w:val="26"/>
    </w:rPr>
  </w:style>
  <w:style w:type="paragraph" w:styleId="3">
    <w:name w:val="heading 3"/>
    <w:basedOn w:val="a"/>
    <w:next w:val="a0"/>
    <w:link w:val="30"/>
    <w:uiPriority w:val="99"/>
    <w:qFormat/>
    <w:rsid w:val="00B329F4"/>
    <w:pPr>
      <w:keepNext/>
      <w:numPr>
        <w:ilvl w:val="2"/>
        <w:numId w:val="1"/>
      </w:numPr>
      <w:spacing w:before="240" w:after="60" w:line="100" w:lineRule="atLeast"/>
      <w:outlineLvl w:val="2"/>
    </w:pPr>
    <w:rPr>
      <w:rFonts w:ascii="Arial" w:hAnsi="Arial"/>
      <w:b/>
      <w:bCs/>
      <w:sz w:val="26"/>
      <w:szCs w:val="26"/>
    </w:rPr>
  </w:style>
  <w:style w:type="paragraph" w:styleId="4">
    <w:name w:val="heading 4"/>
    <w:basedOn w:val="a"/>
    <w:next w:val="a0"/>
    <w:link w:val="40"/>
    <w:uiPriority w:val="99"/>
    <w:qFormat/>
    <w:rsid w:val="00B329F4"/>
    <w:pPr>
      <w:keepNext/>
      <w:numPr>
        <w:ilvl w:val="3"/>
        <w:numId w:val="1"/>
      </w:numPr>
      <w:spacing w:line="216" w:lineRule="auto"/>
      <w:jc w:val="center"/>
      <w:outlineLvl w:val="3"/>
    </w:pPr>
    <w:rPr>
      <w:b/>
      <w:bCs/>
      <w:sz w:val="20"/>
      <w:szCs w:val="20"/>
    </w:rPr>
  </w:style>
  <w:style w:type="paragraph" w:styleId="5">
    <w:name w:val="heading 5"/>
    <w:basedOn w:val="a"/>
    <w:next w:val="a0"/>
    <w:link w:val="50"/>
    <w:uiPriority w:val="99"/>
    <w:qFormat/>
    <w:rsid w:val="00B329F4"/>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rsid w:val="00B329F4"/>
    <w:pPr>
      <w:numPr>
        <w:ilvl w:val="5"/>
        <w:numId w:val="1"/>
      </w:numPr>
      <w:tabs>
        <w:tab w:val="left" w:pos="1152"/>
      </w:tabs>
      <w:spacing w:before="240" w:after="60" w:line="100" w:lineRule="atLeast"/>
      <w:jc w:val="both"/>
      <w:outlineLvl w:val="5"/>
    </w:pPr>
    <w:rPr>
      <w:i/>
      <w:iCs/>
      <w:sz w:val="20"/>
      <w:szCs w:val="20"/>
    </w:rPr>
  </w:style>
  <w:style w:type="paragraph" w:styleId="7">
    <w:name w:val="heading 7"/>
    <w:basedOn w:val="a"/>
    <w:next w:val="a0"/>
    <w:link w:val="70"/>
    <w:uiPriority w:val="99"/>
    <w:qFormat/>
    <w:rsid w:val="00B329F4"/>
    <w:pPr>
      <w:numPr>
        <w:ilvl w:val="6"/>
        <w:numId w:val="1"/>
      </w:numPr>
      <w:spacing w:before="240" w:after="60" w:line="100" w:lineRule="atLeast"/>
      <w:jc w:val="center"/>
      <w:outlineLvl w:val="6"/>
    </w:pPr>
  </w:style>
  <w:style w:type="paragraph" w:styleId="8">
    <w:name w:val="heading 8"/>
    <w:basedOn w:val="a"/>
    <w:next w:val="a0"/>
    <w:link w:val="80"/>
    <w:uiPriority w:val="99"/>
    <w:qFormat/>
    <w:rsid w:val="00B329F4"/>
    <w:pPr>
      <w:numPr>
        <w:ilvl w:val="7"/>
        <w:numId w:val="1"/>
      </w:numPr>
      <w:tabs>
        <w:tab w:val="left" w:pos="1440"/>
      </w:tabs>
      <w:spacing w:before="240" w:after="60" w:line="100" w:lineRule="atLeast"/>
      <w:jc w:val="both"/>
      <w:outlineLvl w:val="7"/>
    </w:pPr>
    <w:rPr>
      <w:rFonts w:ascii="Arial" w:hAnsi="Arial"/>
      <w:i/>
      <w:iCs/>
      <w:sz w:val="20"/>
      <w:szCs w:val="20"/>
    </w:rPr>
  </w:style>
  <w:style w:type="paragraph" w:styleId="9">
    <w:name w:val="heading 9"/>
    <w:basedOn w:val="a"/>
    <w:next w:val="a0"/>
    <w:link w:val="90"/>
    <w:uiPriority w:val="99"/>
    <w:qFormat/>
    <w:rsid w:val="00B329F4"/>
    <w:pPr>
      <w:numPr>
        <w:ilvl w:val="8"/>
        <w:numId w:val="1"/>
      </w:numPr>
      <w:tabs>
        <w:tab w:val="left" w:pos="1584"/>
      </w:tabs>
      <w:spacing w:before="240" w:after="60" w:line="100" w:lineRule="atLeast"/>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29F4"/>
    <w:rPr>
      <w:rFonts w:ascii="Cambria" w:hAnsi="Cambria" w:cs="Cambria"/>
      <w:color w:val="auto"/>
      <w:sz w:val="32"/>
      <w:szCs w:val="32"/>
    </w:rPr>
  </w:style>
  <w:style w:type="character" w:customStyle="1" w:styleId="20">
    <w:name w:val="Заголовок 2 Знак"/>
    <w:link w:val="2"/>
    <w:uiPriority w:val="99"/>
    <w:locked/>
    <w:rsid w:val="00B329F4"/>
    <w:rPr>
      <w:rFonts w:ascii="Cambria" w:hAnsi="Cambria" w:cs="Cambria"/>
      <w:color w:val="auto"/>
      <w:sz w:val="26"/>
      <w:szCs w:val="26"/>
    </w:rPr>
  </w:style>
  <w:style w:type="character" w:customStyle="1" w:styleId="30">
    <w:name w:val="Заголовок 3 Знак"/>
    <w:link w:val="3"/>
    <w:uiPriority w:val="99"/>
    <w:locked/>
    <w:rsid w:val="00B329F4"/>
    <w:rPr>
      <w:rFonts w:ascii="Arial" w:hAnsi="Arial" w:cs="Arial"/>
      <w:b/>
      <w:bCs/>
      <w:sz w:val="26"/>
      <w:szCs w:val="26"/>
    </w:rPr>
  </w:style>
  <w:style w:type="character" w:customStyle="1" w:styleId="40">
    <w:name w:val="Заголовок 4 Знак"/>
    <w:link w:val="4"/>
    <w:uiPriority w:val="99"/>
    <w:locked/>
    <w:rsid w:val="00B329F4"/>
    <w:rPr>
      <w:rFonts w:ascii="Times New Roman" w:hAnsi="Times New Roman" w:cs="Times New Roman"/>
      <w:b/>
      <w:bCs/>
      <w:sz w:val="20"/>
      <w:szCs w:val="20"/>
    </w:rPr>
  </w:style>
  <w:style w:type="character" w:customStyle="1" w:styleId="50">
    <w:name w:val="Заголовок 5 Знак"/>
    <w:link w:val="5"/>
    <w:uiPriority w:val="99"/>
    <w:locked/>
    <w:rsid w:val="00B329F4"/>
    <w:rPr>
      <w:rFonts w:ascii="Times New Roman" w:hAnsi="Times New Roman" w:cs="Times New Roman"/>
      <w:b/>
      <w:bCs/>
      <w:i/>
      <w:iCs/>
      <w:sz w:val="26"/>
      <w:szCs w:val="26"/>
    </w:rPr>
  </w:style>
  <w:style w:type="character" w:customStyle="1" w:styleId="60">
    <w:name w:val="Заголовок 6 Знак"/>
    <w:link w:val="6"/>
    <w:uiPriority w:val="99"/>
    <w:locked/>
    <w:rsid w:val="00B329F4"/>
    <w:rPr>
      <w:rFonts w:ascii="Times New Roman" w:hAnsi="Times New Roman" w:cs="Times New Roman"/>
      <w:i/>
      <w:iCs/>
    </w:rPr>
  </w:style>
  <w:style w:type="character" w:customStyle="1" w:styleId="70">
    <w:name w:val="Заголовок 7 Знак"/>
    <w:link w:val="7"/>
    <w:uiPriority w:val="99"/>
    <w:locked/>
    <w:rsid w:val="00B329F4"/>
    <w:rPr>
      <w:rFonts w:ascii="Times New Roman" w:hAnsi="Times New Roman" w:cs="Times New Roman"/>
      <w:sz w:val="24"/>
      <w:szCs w:val="24"/>
    </w:rPr>
  </w:style>
  <w:style w:type="character" w:customStyle="1" w:styleId="80">
    <w:name w:val="Заголовок 8 Знак"/>
    <w:link w:val="8"/>
    <w:uiPriority w:val="99"/>
    <w:locked/>
    <w:rsid w:val="00B329F4"/>
    <w:rPr>
      <w:rFonts w:ascii="Arial" w:hAnsi="Arial" w:cs="Arial"/>
      <w:i/>
      <w:iCs/>
      <w:sz w:val="20"/>
      <w:szCs w:val="20"/>
    </w:rPr>
  </w:style>
  <w:style w:type="character" w:customStyle="1" w:styleId="90">
    <w:name w:val="Заголовок 9 Знак"/>
    <w:link w:val="9"/>
    <w:uiPriority w:val="99"/>
    <w:locked/>
    <w:rsid w:val="00B329F4"/>
    <w:rPr>
      <w:rFonts w:ascii="Arial" w:hAnsi="Arial" w:cs="Arial"/>
      <w:b/>
      <w:bCs/>
      <w:i/>
      <w:iCs/>
      <w:sz w:val="18"/>
      <w:szCs w:val="18"/>
    </w:rPr>
  </w:style>
  <w:style w:type="character" w:styleId="a4">
    <w:name w:val="Hyperlink"/>
    <w:uiPriority w:val="99"/>
    <w:rsid w:val="00B329F4"/>
    <w:rPr>
      <w:rFonts w:cs="Times New Roman"/>
      <w:color w:val="0000FF"/>
      <w:u w:val="single"/>
    </w:rPr>
  </w:style>
  <w:style w:type="character" w:customStyle="1" w:styleId="a5">
    <w:name w:val="Верхний колонтитул Знак"/>
    <w:uiPriority w:val="99"/>
    <w:rsid w:val="00B329F4"/>
    <w:rPr>
      <w:rFonts w:cs="Times New Roman"/>
    </w:rPr>
  </w:style>
  <w:style w:type="character" w:customStyle="1" w:styleId="a6">
    <w:name w:val="Нижний колонтитул Знак"/>
    <w:uiPriority w:val="99"/>
    <w:rsid w:val="00B329F4"/>
    <w:rPr>
      <w:rFonts w:cs="Times New Roman"/>
    </w:rPr>
  </w:style>
  <w:style w:type="character" w:customStyle="1" w:styleId="a7">
    <w:name w:val="Текст выноски Знак"/>
    <w:uiPriority w:val="99"/>
    <w:rsid w:val="00B329F4"/>
    <w:rPr>
      <w:rFonts w:ascii="Tahoma" w:hAnsi="Tahoma" w:cs="Tahoma"/>
      <w:sz w:val="16"/>
      <w:szCs w:val="16"/>
    </w:rPr>
  </w:style>
  <w:style w:type="character" w:customStyle="1" w:styleId="11">
    <w:name w:val="Заголовок 1 Знак1"/>
    <w:uiPriority w:val="99"/>
    <w:rsid w:val="00B329F4"/>
    <w:rPr>
      <w:rFonts w:ascii="Times New Roman" w:hAnsi="Times New Roman"/>
      <w:b/>
      <w:i/>
      <w:sz w:val="24"/>
    </w:rPr>
  </w:style>
  <w:style w:type="character" w:customStyle="1" w:styleId="23">
    <w:name w:val="Заголовок 2 Знак3"/>
    <w:uiPriority w:val="99"/>
    <w:rsid w:val="00B329F4"/>
    <w:rPr>
      <w:rFonts w:ascii="Arial" w:hAnsi="Arial"/>
      <w:b/>
      <w:i/>
      <w:sz w:val="28"/>
    </w:rPr>
  </w:style>
  <w:style w:type="character" w:customStyle="1" w:styleId="a8">
    <w:name w:val="Текст сноски Знак"/>
    <w:uiPriority w:val="99"/>
    <w:rsid w:val="00B329F4"/>
    <w:rPr>
      <w:rFonts w:ascii="Times New Roman" w:hAnsi="Times New Roman" w:cs="Times New Roman"/>
      <w:sz w:val="20"/>
      <w:szCs w:val="20"/>
    </w:rPr>
  </w:style>
  <w:style w:type="character" w:customStyle="1" w:styleId="ConsPlusNormal">
    <w:name w:val="ConsPlusNormal Знак"/>
    <w:rsid w:val="00B329F4"/>
    <w:rPr>
      <w:rFonts w:ascii="Arial" w:hAnsi="Arial"/>
      <w:sz w:val="20"/>
    </w:rPr>
  </w:style>
  <w:style w:type="character" w:customStyle="1" w:styleId="a9">
    <w:name w:val="Основной текст Знак"/>
    <w:uiPriority w:val="99"/>
    <w:rsid w:val="00B329F4"/>
    <w:rPr>
      <w:rFonts w:ascii="Times New Roman" w:hAnsi="Times New Roman" w:cs="Times New Roman"/>
      <w:sz w:val="24"/>
      <w:szCs w:val="24"/>
    </w:rPr>
  </w:style>
  <w:style w:type="character" w:customStyle="1" w:styleId="aa">
    <w:name w:val="Основной текст с отступом Знак"/>
    <w:uiPriority w:val="99"/>
    <w:rsid w:val="00B329F4"/>
    <w:rPr>
      <w:rFonts w:ascii="Times New Roman" w:hAnsi="Times New Roman" w:cs="Times New Roman"/>
      <w:sz w:val="24"/>
      <w:szCs w:val="24"/>
    </w:rPr>
  </w:style>
  <w:style w:type="character" w:customStyle="1" w:styleId="HTML">
    <w:name w:val="Стандартный HTML Знак"/>
    <w:uiPriority w:val="99"/>
    <w:rsid w:val="00B329F4"/>
    <w:rPr>
      <w:rFonts w:ascii="Courier New" w:hAnsi="Courier New" w:cs="Courier New"/>
      <w:color w:val="000090"/>
      <w:sz w:val="20"/>
      <w:szCs w:val="20"/>
    </w:rPr>
  </w:style>
  <w:style w:type="character" w:styleId="ab">
    <w:name w:val="page number"/>
    <w:uiPriority w:val="99"/>
    <w:rsid w:val="00B329F4"/>
    <w:rPr>
      <w:rFonts w:cs="Times New Roman"/>
    </w:rPr>
  </w:style>
  <w:style w:type="character" w:customStyle="1" w:styleId="41">
    <w:name w:val="Знак Знак4"/>
    <w:uiPriority w:val="99"/>
    <w:rsid w:val="00B329F4"/>
    <w:rPr>
      <w:rFonts w:ascii="Arial" w:hAnsi="Arial"/>
      <w:sz w:val="24"/>
      <w:lang w:val="ru-RU" w:eastAsia="ar-SA" w:bidi="ar-SA"/>
    </w:rPr>
  </w:style>
  <w:style w:type="character" w:customStyle="1" w:styleId="21">
    <w:name w:val="Основной текст 2 Знак"/>
    <w:uiPriority w:val="99"/>
    <w:rsid w:val="00B329F4"/>
    <w:rPr>
      <w:rFonts w:ascii="Times New Roman" w:hAnsi="Times New Roman" w:cs="Times New Roman"/>
      <w:b/>
      <w:bCs/>
      <w:sz w:val="24"/>
      <w:szCs w:val="24"/>
    </w:rPr>
  </w:style>
  <w:style w:type="character" w:customStyle="1" w:styleId="ac">
    <w:name w:val="Подпись Знак"/>
    <w:uiPriority w:val="99"/>
    <w:rsid w:val="00B329F4"/>
    <w:rPr>
      <w:rFonts w:ascii="Times New Roman" w:hAnsi="Times New Roman" w:cs="Times New Roman"/>
      <w:b/>
      <w:bCs/>
      <w:sz w:val="28"/>
      <w:szCs w:val="28"/>
    </w:rPr>
  </w:style>
  <w:style w:type="character" w:customStyle="1" w:styleId="ad">
    <w:name w:val="Красная строка Знак"/>
    <w:basedOn w:val="a9"/>
    <w:uiPriority w:val="99"/>
    <w:rsid w:val="00B329F4"/>
  </w:style>
  <w:style w:type="character" w:customStyle="1" w:styleId="31">
    <w:name w:val="Основной текст 3 Знак"/>
    <w:uiPriority w:val="99"/>
    <w:rsid w:val="00B329F4"/>
    <w:rPr>
      <w:rFonts w:ascii="Times New Roman" w:hAnsi="Times New Roman" w:cs="Times New Roman"/>
      <w:sz w:val="16"/>
      <w:szCs w:val="16"/>
    </w:rPr>
  </w:style>
  <w:style w:type="character" w:customStyle="1" w:styleId="BodyTextIndentChar">
    <w:name w:val="Body Text Indent Char"/>
    <w:uiPriority w:val="99"/>
    <w:rsid w:val="00B329F4"/>
    <w:rPr>
      <w:sz w:val="24"/>
      <w:lang w:val="ru-RU" w:eastAsia="ar-SA" w:bidi="ar-SA"/>
    </w:rPr>
  </w:style>
  <w:style w:type="character" w:customStyle="1" w:styleId="BodyTextChar">
    <w:name w:val="Body Text Char"/>
    <w:uiPriority w:val="99"/>
    <w:rsid w:val="00B329F4"/>
    <w:rPr>
      <w:sz w:val="24"/>
      <w:lang w:val="ru-RU" w:eastAsia="ar-SA" w:bidi="ar-SA"/>
    </w:rPr>
  </w:style>
  <w:style w:type="character" w:customStyle="1" w:styleId="FontStyle13">
    <w:name w:val="Font Style13"/>
    <w:uiPriority w:val="99"/>
    <w:rsid w:val="00B329F4"/>
    <w:rPr>
      <w:rFonts w:ascii="Times New Roman" w:hAnsi="Times New Roman"/>
      <w:sz w:val="22"/>
    </w:rPr>
  </w:style>
  <w:style w:type="character" w:styleId="ae">
    <w:name w:val="FollowedHyperlink"/>
    <w:uiPriority w:val="99"/>
    <w:rsid w:val="00B329F4"/>
    <w:rPr>
      <w:rFonts w:cs="Times New Roman"/>
      <w:color w:val="800080"/>
      <w:u w:val="single"/>
    </w:rPr>
  </w:style>
  <w:style w:type="character" w:styleId="af">
    <w:name w:val="footnote reference"/>
    <w:uiPriority w:val="99"/>
    <w:semiHidden/>
    <w:rsid w:val="00B329F4"/>
    <w:rPr>
      <w:rFonts w:cs="Times New Roman"/>
      <w:vertAlign w:val="superscript"/>
    </w:rPr>
  </w:style>
  <w:style w:type="character" w:customStyle="1" w:styleId="af0">
    <w:name w:val="Знак Знак"/>
    <w:uiPriority w:val="99"/>
    <w:rsid w:val="00B329F4"/>
    <w:rPr>
      <w:rFonts w:ascii="Tahoma" w:hAnsi="Tahoma"/>
      <w:sz w:val="20"/>
      <w:lang w:val="en-US"/>
    </w:rPr>
  </w:style>
  <w:style w:type="character" w:customStyle="1" w:styleId="35">
    <w:name w:val="Знак Знак35"/>
    <w:uiPriority w:val="99"/>
    <w:rsid w:val="00B329F4"/>
    <w:rPr>
      <w:rFonts w:ascii="Arial" w:hAnsi="Arial"/>
      <w:b/>
      <w:i/>
      <w:sz w:val="28"/>
      <w:lang w:val="en-US"/>
    </w:rPr>
  </w:style>
  <w:style w:type="character" w:customStyle="1" w:styleId="34">
    <w:name w:val="Знак Знак34"/>
    <w:uiPriority w:val="99"/>
    <w:rsid w:val="00B329F4"/>
    <w:rPr>
      <w:rFonts w:ascii="Arial" w:hAnsi="Arial"/>
      <w:b/>
      <w:sz w:val="26"/>
      <w:lang w:val="en-US"/>
    </w:rPr>
  </w:style>
  <w:style w:type="character" w:customStyle="1" w:styleId="33">
    <w:name w:val="Знак Знак33"/>
    <w:uiPriority w:val="99"/>
    <w:rsid w:val="00B329F4"/>
    <w:rPr>
      <w:rFonts w:ascii="Times New Roman" w:hAnsi="Times New Roman"/>
      <w:b/>
      <w:sz w:val="20"/>
      <w:lang w:val="en-US"/>
    </w:rPr>
  </w:style>
  <w:style w:type="character" w:customStyle="1" w:styleId="32">
    <w:name w:val="Знак Знак32"/>
    <w:uiPriority w:val="99"/>
    <w:rsid w:val="00B329F4"/>
    <w:rPr>
      <w:rFonts w:ascii="Times New Roman" w:hAnsi="Times New Roman"/>
      <w:b/>
      <w:i/>
      <w:sz w:val="26"/>
      <w:lang w:val="en-US"/>
    </w:rPr>
  </w:style>
  <w:style w:type="character" w:customStyle="1" w:styleId="af1">
    <w:name w:val="Текст примечания Знак"/>
    <w:uiPriority w:val="99"/>
    <w:rsid w:val="00B329F4"/>
    <w:rPr>
      <w:rFonts w:ascii="Calibri" w:hAnsi="Calibri" w:cs="Calibri"/>
      <w:sz w:val="20"/>
      <w:szCs w:val="20"/>
    </w:rPr>
  </w:style>
  <w:style w:type="character" w:customStyle="1" w:styleId="af2">
    <w:name w:val="Тема примечания Знак"/>
    <w:uiPriority w:val="99"/>
    <w:rsid w:val="00B329F4"/>
    <w:rPr>
      <w:rFonts w:ascii="Calibri" w:hAnsi="Calibri" w:cs="Calibri"/>
      <w:b/>
      <w:bCs/>
      <w:sz w:val="20"/>
      <w:szCs w:val="20"/>
    </w:rPr>
  </w:style>
  <w:style w:type="character" w:customStyle="1" w:styleId="blk">
    <w:name w:val="blk"/>
    <w:rsid w:val="00B329F4"/>
  </w:style>
  <w:style w:type="character" w:customStyle="1" w:styleId="u">
    <w:name w:val="u"/>
    <w:uiPriority w:val="99"/>
    <w:rsid w:val="00B329F4"/>
  </w:style>
  <w:style w:type="character" w:customStyle="1" w:styleId="17">
    <w:name w:val="Знак Знак17"/>
    <w:uiPriority w:val="99"/>
    <w:rsid w:val="00B329F4"/>
    <w:rPr>
      <w:rFonts w:eastAsia="Times New Roman"/>
      <w:i/>
      <w:sz w:val="22"/>
      <w:lang w:val="ru-RU"/>
    </w:rPr>
  </w:style>
  <w:style w:type="character" w:customStyle="1" w:styleId="16">
    <w:name w:val="Знак Знак16"/>
    <w:uiPriority w:val="99"/>
    <w:rsid w:val="00B329F4"/>
    <w:rPr>
      <w:rFonts w:ascii="Arial" w:hAnsi="Arial"/>
      <w:lang w:val="ru-RU"/>
    </w:rPr>
  </w:style>
  <w:style w:type="character" w:customStyle="1" w:styleId="12">
    <w:name w:val="бпОсновной текст Знак Знак1"/>
    <w:uiPriority w:val="99"/>
    <w:rsid w:val="00B329F4"/>
    <w:rPr>
      <w:rFonts w:ascii="Times New Roman" w:hAnsi="Times New Roman"/>
      <w:sz w:val="24"/>
      <w:lang w:val="en-US"/>
    </w:rPr>
  </w:style>
  <w:style w:type="character" w:customStyle="1" w:styleId="af3">
    <w:name w:val="Название Знак"/>
    <w:uiPriority w:val="99"/>
    <w:rsid w:val="00B329F4"/>
    <w:rPr>
      <w:rFonts w:ascii="Arial" w:hAnsi="Arial" w:cs="Arial"/>
      <w:b/>
      <w:bCs/>
      <w:sz w:val="24"/>
      <w:szCs w:val="24"/>
    </w:rPr>
  </w:style>
  <w:style w:type="character" w:customStyle="1" w:styleId="36">
    <w:name w:val="Основной текст с отступом 3 Знак"/>
    <w:uiPriority w:val="99"/>
    <w:rsid w:val="00B329F4"/>
    <w:rPr>
      <w:rFonts w:ascii="Times New Roman" w:hAnsi="Times New Roman" w:cs="Times New Roman"/>
      <w:sz w:val="16"/>
      <w:szCs w:val="16"/>
    </w:rPr>
  </w:style>
  <w:style w:type="character" w:customStyle="1" w:styleId="af4">
    <w:name w:val="Текст Знак"/>
    <w:uiPriority w:val="99"/>
    <w:rsid w:val="00B329F4"/>
    <w:rPr>
      <w:rFonts w:ascii="Courier New" w:hAnsi="Courier New" w:cs="Courier New"/>
      <w:sz w:val="20"/>
      <w:szCs w:val="20"/>
    </w:rPr>
  </w:style>
  <w:style w:type="character" w:customStyle="1" w:styleId="13">
    <w:name w:val="Обычный1 Знак"/>
    <w:uiPriority w:val="99"/>
    <w:rsid w:val="00B329F4"/>
    <w:rPr>
      <w:rFonts w:ascii="Times New Roman" w:hAnsi="Times New Roman"/>
      <w:sz w:val="20"/>
    </w:rPr>
  </w:style>
  <w:style w:type="character" w:customStyle="1" w:styleId="Heading1Char">
    <w:name w:val="Heading 1 Char"/>
    <w:uiPriority w:val="99"/>
    <w:rsid w:val="00B329F4"/>
    <w:rPr>
      <w:rFonts w:ascii="Arial" w:hAnsi="Arial"/>
      <w:b/>
      <w:color w:val="000080"/>
      <w:lang w:val="ru-RU"/>
    </w:rPr>
  </w:style>
  <w:style w:type="character" w:customStyle="1" w:styleId="Heading2Char">
    <w:name w:val="Heading 2 Char"/>
    <w:uiPriority w:val="99"/>
    <w:rsid w:val="00B329F4"/>
    <w:rPr>
      <w:rFonts w:ascii="Arial" w:hAnsi="Arial"/>
      <w:sz w:val="24"/>
      <w:lang w:val="ru-RU"/>
    </w:rPr>
  </w:style>
  <w:style w:type="character" w:customStyle="1" w:styleId="Heading3Char">
    <w:name w:val="Heading 3 Char"/>
    <w:uiPriority w:val="99"/>
    <w:rsid w:val="00B329F4"/>
    <w:rPr>
      <w:rFonts w:ascii="Arial" w:hAnsi="Arial"/>
      <w:b/>
      <w:sz w:val="24"/>
      <w:lang w:val="ru-RU"/>
    </w:rPr>
  </w:style>
  <w:style w:type="character" w:customStyle="1" w:styleId="Heading4Char">
    <w:name w:val="Heading 4 Char"/>
    <w:uiPriority w:val="99"/>
    <w:rsid w:val="00B329F4"/>
    <w:rPr>
      <w:sz w:val="24"/>
      <w:lang w:val="ru-RU"/>
    </w:rPr>
  </w:style>
  <w:style w:type="character" w:customStyle="1" w:styleId="BodyTextChar1">
    <w:name w:val="Body Text Char1"/>
    <w:uiPriority w:val="99"/>
    <w:rsid w:val="00B329F4"/>
    <w:rPr>
      <w:sz w:val="24"/>
      <w:lang w:val="ru-RU"/>
    </w:rPr>
  </w:style>
  <w:style w:type="character" w:customStyle="1" w:styleId="BodyTextIndentChar1">
    <w:name w:val="Body Text Indent Char1"/>
    <w:uiPriority w:val="99"/>
    <w:rsid w:val="00B329F4"/>
    <w:rPr>
      <w:sz w:val="24"/>
      <w:lang w:val="ru-RU"/>
    </w:rPr>
  </w:style>
  <w:style w:type="character" w:customStyle="1" w:styleId="15">
    <w:name w:val="Знак Знак15"/>
    <w:uiPriority w:val="99"/>
    <w:rsid w:val="00B329F4"/>
    <w:rPr>
      <w:rFonts w:ascii="Times New Roman" w:hAnsi="Times New Roman"/>
      <w:sz w:val="24"/>
      <w:lang w:val="en-US"/>
    </w:rPr>
  </w:style>
  <w:style w:type="character" w:styleId="af5">
    <w:name w:val="Strong"/>
    <w:uiPriority w:val="99"/>
    <w:qFormat/>
    <w:rsid w:val="00B329F4"/>
    <w:rPr>
      <w:rFonts w:cs="Times New Roman"/>
      <w:b/>
      <w:bCs/>
    </w:rPr>
  </w:style>
  <w:style w:type="character" w:customStyle="1" w:styleId="HeaderChar">
    <w:name w:val="Header Char"/>
    <w:uiPriority w:val="99"/>
    <w:rsid w:val="00B329F4"/>
    <w:rPr>
      <w:sz w:val="24"/>
      <w:lang w:val="ru-RU" w:eastAsia="ar-SA" w:bidi="ar-SA"/>
    </w:rPr>
  </w:style>
  <w:style w:type="character" w:customStyle="1" w:styleId="FooterChar">
    <w:name w:val="Footer Char"/>
    <w:uiPriority w:val="99"/>
    <w:rsid w:val="00B329F4"/>
    <w:rPr>
      <w:sz w:val="24"/>
      <w:lang w:val="ru-RU" w:eastAsia="ar-SA" w:bidi="ar-SA"/>
    </w:rPr>
  </w:style>
  <w:style w:type="character" w:customStyle="1" w:styleId="120">
    <w:name w:val="Знак Знак12"/>
    <w:uiPriority w:val="99"/>
    <w:rsid w:val="00B329F4"/>
    <w:rPr>
      <w:rFonts w:ascii="Arial" w:hAnsi="Arial"/>
      <w:b/>
      <w:color w:val="000080"/>
      <w:sz w:val="20"/>
      <w:lang w:val="en-US"/>
    </w:rPr>
  </w:style>
  <w:style w:type="character" w:customStyle="1" w:styleId="SignatureChar">
    <w:name w:val="Signature Char"/>
    <w:uiPriority w:val="99"/>
    <w:rsid w:val="00B329F4"/>
    <w:rPr>
      <w:b/>
      <w:sz w:val="28"/>
      <w:lang w:val="ru-RU"/>
    </w:rPr>
  </w:style>
  <w:style w:type="character" w:customStyle="1" w:styleId="af6">
    <w:name w:val="Цветовое выделение"/>
    <w:uiPriority w:val="99"/>
    <w:rsid w:val="00B329F4"/>
    <w:rPr>
      <w:b/>
      <w:color w:val="000080"/>
      <w:sz w:val="20"/>
    </w:rPr>
  </w:style>
  <w:style w:type="character" w:customStyle="1" w:styleId="af7">
    <w:name w:val="Гипертекстовая ссылка"/>
    <w:uiPriority w:val="99"/>
    <w:rsid w:val="00B329F4"/>
    <w:rPr>
      <w:b/>
      <w:color w:val="008000"/>
      <w:sz w:val="20"/>
      <w:u w:val="single"/>
    </w:rPr>
  </w:style>
  <w:style w:type="character" w:customStyle="1" w:styleId="af8">
    <w:name w:val="Продолжение ссылки"/>
    <w:uiPriority w:val="99"/>
    <w:rsid w:val="00B329F4"/>
    <w:rPr>
      <w:rFonts w:cs="Times New Roman"/>
      <w:b/>
      <w:bCs/>
      <w:color w:val="008000"/>
      <w:sz w:val="20"/>
      <w:szCs w:val="20"/>
      <w:u w:val="single"/>
    </w:rPr>
  </w:style>
  <w:style w:type="character" w:customStyle="1" w:styleId="BodyTextFirstIndentChar">
    <w:name w:val="Body Text First Indent Char"/>
    <w:uiPriority w:val="99"/>
    <w:rsid w:val="00B329F4"/>
    <w:rPr>
      <w:rFonts w:cs="Times New Roman"/>
      <w:sz w:val="24"/>
      <w:szCs w:val="24"/>
      <w:lang w:val="ru-RU"/>
    </w:rPr>
  </w:style>
  <w:style w:type="character" w:customStyle="1" w:styleId="BodyText2Char">
    <w:name w:val="Body Text 2 Char"/>
    <w:uiPriority w:val="99"/>
    <w:rsid w:val="00B329F4"/>
    <w:rPr>
      <w:sz w:val="24"/>
      <w:lang w:val="ru-RU"/>
    </w:rPr>
  </w:style>
  <w:style w:type="character" w:customStyle="1" w:styleId="BodyText3Char">
    <w:name w:val="Body Text 3 Char"/>
    <w:uiPriority w:val="99"/>
    <w:rsid w:val="00B329F4"/>
    <w:rPr>
      <w:sz w:val="16"/>
      <w:lang w:val="ru-RU"/>
    </w:rPr>
  </w:style>
  <w:style w:type="character" w:customStyle="1" w:styleId="27">
    <w:name w:val="Знак Знак27"/>
    <w:uiPriority w:val="99"/>
    <w:rsid w:val="00B329F4"/>
    <w:rPr>
      <w:sz w:val="28"/>
      <w:lang w:val="ru-RU"/>
    </w:rPr>
  </w:style>
  <w:style w:type="character" w:customStyle="1" w:styleId="26">
    <w:name w:val="Знак Знак26"/>
    <w:uiPriority w:val="99"/>
    <w:rsid w:val="00B329F4"/>
    <w:rPr>
      <w:rFonts w:ascii="Arial" w:hAnsi="Arial"/>
      <w:b/>
      <w:sz w:val="26"/>
      <w:lang w:val="ru-RU"/>
    </w:rPr>
  </w:style>
  <w:style w:type="character" w:customStyle="1" w:styleId="25">
    <w:name w:val="Знак Знак25"/>
    <w:uiPriority w:val="99"/>
    <w:rsid w:val="00B329F4"/>
    <w:rPr>
      <w:rFonts w:ascii="Arial" w:hAnsi="Arial"/>
      <w:b/>
      <w:sz w:val="24"/>
      <w:lang w:val="ru-RU"/>
    </w:rPr>
  </w:style>
  <w:style w:type="character" w:styleId="af9">
    <w:name w:val="Emphasis"/>
    <w:uiPriority w:val="99"/>
    <w:qFormat/>
    <w:rsid w:val="00B329F4"/>
    <w:rPr>
      <w:rFonts w:cs="Times New Roman"/>
      <w:i/>
      <w:iCs/>
    </w:rPr>
  </w:style>
  <w:style w:type="character" w:customStyle="1" w:styleId="HTML1">
    <w:name w:val="Стандартный HTML Знак1"/>
    <w:uiPriority w:val="99"/>
    <w:rsid w:val="00B329F4"/>
    <w:rPr>
      <w:rFonts w:ascii="Courier New" w:hAnsi="Courier New"/>
      <w:lang w:val="en-US" w:eastAsia="ar-SA" w:bidi="ar-SA"/>
    </w:rPr>
  </w:style>
  <w:style w:type="character" w:customStyle="1" w:styleId="28">
    <w:name w:val="Знак Знак28"/>
    <w:uiPriority w:val="99"/>
    <w:rsid w:val="00B329F4"/>
    <w:rPr>
      <w:sz w:val="24"/>
      <w:lang w:val="ru-RU"/>
    </w:rPr>
  </w:style>
  <w:style w:type="character" w:customStyle="1" w:styleId="22">
    <w:name w:val="Заголовок 2 Знак2"/>
    <w:uiPriority w:val="99"/>
    <w:rsid w:val="00B329F4"/>
    <w:rPr>
      <w:rFonts w:ascii="Arial" w:hAnsi="Arial"/>
      <w:b/>
      <w:i/>
      <w:sz w:val="28"/>
      <w:lang w:val="ru-RU"/>
    </w:rPr>
  </w:style>
  <w:style w:type="character" w:customStyle="1" w:styleId="230">
    <w:name w:val="Знак Знак23"/>
    <w:uiPriority w:val="99"/>
    <w:rsid w:val="00B329F4"/>
    <w:rPr>
      <w:rFonts w:ascii="Times New Roman" w:hAnsi="Times New Roman"/>
      <w:sz w:val="24"/>
    </w:rPr>
  </w:style>
  <w:style w:type="character" w:customStyle="1" w:styleId="220">
    <w:name w:val="Знак Знак22"/>
    <w:uiPriority w:val="99"/>
    <w:rsid w:val="00B329F4"/>
    <w:rPr>
      <w:rFonts w:ascii="Times New Roman" w:hAnsi="Times New Roman"/>
      <w:sz w:val="28"/>
    </w:rPr>
  </w:style>
  <w:style w:type="character" w:customStyle="1" w:styleId="210">
    <w:name w:val="Знак Знак21"/>
    <w:uiPriority w:val="99"/>
    <w:rsid w:val="00B329F4"/>
    <w:rPr>
      <w:rFonts w:ascii="Arial" w:hAnsi="Arial"/>
      <w:b/>
      <w:sz w:val="26"/>
    </w:rPr>
  </w:style>
  <w:style w:type="character" w:customStyle="1" w:styleId="200">
    <w:name w:val="Знак Знак20"/>
    <w:uiPriority w:val="99"/>
    <w:rsid w:val="00B329F4"/>
    <w:rPr>
      <w:rFonts w:ascii="Times New Roman" w:hAnsi="Times New Roman"/>
      <w:b/>
      <w:sz w:val="28"/>
    </w:rPr>
  </w:style>
  <w:style w:type="character" w:customStyle="1" w:styleId="211">
    <w:name w:val="Заголовок 2 Знак1"/>
    <w:uiPriority w:val="99"/>
    <w:rsid w:val="00B329F4"/>
    <w:rPr>
      <w:rFonts w:ascii="Arial" w:hAnsi="Arial"/>
      <w:b/>
      <w:i/>
      <w:sz w:val="28"/>
      <w:lang w:val="ru-RU"/>
    </w:rPr>
  </w:style>
  <w:style w:type="character" w:customStyle="1" w:styleId="221">
    <w:name w:val="Знак Знак221"/>
    <w:uiPriority w:val="99"/>
    <w:rsid w:val="00B329F4"/>
    <w:rPr>
      <w:sz w:val="24"/>
      <w:lang w:val="ru-RU"/>
    </w:rPr>
  </w:style>
  <w:style w:type="character" w:customStyle="1" w:styleId="2110">
    <w:name w:val="Знак Знак211"/>
    <w:uiPriority w:val="99"/>
    <w:rsid w:val="00B329F4"/>
    <w:rPr>
      <w:sz w:val="28"/>
      <w:lang w:val="ru-RU"/>
    </w:rPr>
  </w:style>
  <w:style w:type="character" w:customStyle="1" w:styleId="201">
    <w:name w:val="Знак Знак201"/>
    <w:uiPriority w:val="99"/>
    <w:rsid w:val="00B329F4"/>
    <w:rPr>
      <w:rFonts w:ascii="Arial" w:hAnsi="Arial"/>
      <w:b/>
      <w:sz w:val="26"/>
      <w:lang w:val="ru-RU"/>
    </w:rPr>
  </w:style>
  <w:style w:type="character" w:customStyle="1" w:styleId="19">
    <w:name w:val="Знак Знак19"/>
    <w:uiPriority w:val="99"/>
    <w:rsid w:val="00B329F4"/>
    <w:rPr>
      <w:rFonts w:ascii="Arial" w:hAnsi="Arial"/>
      <w:b/>
      <w:sz w:val="24"/>
      <w:lang w:val="ru-RU" w:eastAsia="ar-SA" w:bidi="ar-SA"/>
    </w:rPr>
  </w:style>
  <w:style w:type="character" w:customStyle="1" w:styleId="18">
    <w:name w:val="Знак Знак18"/>
    <w:uiPriority w:val="99"/>
    <w:rsid w:val="00B329F4"/>
    <w:rPr>
      <w:b/>
      <w:i/>
      <w:sz w:val="24"/>
      <w:lang w:val="ru-RU" w:eastAsia="ar-SA" w:bidi="ar-SA"/>
    </w:rPr>
  </w:style>
  <w:style w:type="character" w:customStyle="1" w:styleId="151">
    <w:name w:val="Знак Знак151"/>
    <w:uiPriority w:val="99"/>
    <w:rsid w:val="00B329F4"/>
    <w:rPr>
      <w:rFonts w:ascii="Arial" w:hAnsi="Arial"/>
      <w:i/>
      <w:lang w:val="ru-RU"/>
    </w:rPr>
  </w:style>
  <w:style w:type="character" w:customStyle="1" w:styleId="110">
    <w:name w:val="Знак Знак11"/>
    <w:uiPriority w:val="99"/>
    <w:rsid w:val="00B329F4"/>
    <w:rPr>
      <w:sz w:val="24"/>
      <w:lang w:val="ru-RU"/>
    </w:rPr>
  </w:style>
  <w:style w:type="character" w:customStyle="1" w:styleId="91">
    <w:name w:val="Знак Знак9"/>
    <w:uiPriority w:val="99"/>
    <w:rsid w:val="00B329F4"/>
    <w:rPr>
      <w:lang w:val="ru-RU"/>
    </w:rPr>
  </w:style>
  <w:style w:type="character" w:customStyle="1" w:styleId="37">
    <w:name w:val="Знак Знак3"/>
    <w:uiPriority w:val="99"/>
    <w:rsid w:val="00B329F4"/>
    <w:rPr>
      <w:b/>
      <w:sz w:val="28"/>
      <w:lang w:val="ru-RU"/>
    </w:rPr>
  </w:style>
  <w:style w:type="character" w:customStyle="1" w:styleId="14">
    <w:name w:val="Знак Знак14"/>
    <w:uiPriority w:val="99"/>
    <w:rsid w:val="00B329F4"/>
    <w:rPr>
      <w:sz w:val="24"/>
      <w:lang w:val="ru-RU"/>
    </w:rPr>
  </w:style>
  <w:style w:type="character" w:customStyle="1" w:styleId="24">
    <w:name w:val="Знак Знак2"/>
    <w:uiPriority w:val="99"/>
    <w:rsid w:val="00B329F4"/>
    <w:rPr>
      <w:rFonts w:ascii="Times New Roman" w:hAnsi="Times New Roman"/>
      <w:sz w:val="24"/>
      <w:lang w:val="ru-RU"/>
    </w:rPr>
  </w:style>
  <w:style w:type="character" w:customStyle="1" w:styleId="100">
    <w:name w:val="Знак Знак10"/>
    <w:uiPriority w:val="99"/>
    <w:rsid w:val="00B329F4"/>
    <w:rPr>
      <w:sz w:val="24"/>
      <w:lang w:val="ru-RU"/>
    </w:rPr>
  </w:style>
  <w:style w:type="character" w:customStyle="1" w:styleId="1a">
    <w:name w:val="Знак Знак1"/>
    <w:uiPriority w:val="99"/>
    <w:rsid w:val="00B329F4"/>
    <w:rPr>
      <w:sz w:val="16"/>
      <w:lang w:val="ru-RU"/>
    </w:rPr>
  </w:style>
  <w:style w:type="character" w:customStyle="1" w:styleId="51">
    <w:name w:val="Знак Знак5"/>
    <w:uiPriority w:val="99"/>
    <w:rsid w:val="00B329F4"/>
    <w:rPr>
      <w:rFonts w:ascii="Tahoma" w:hAnsi="Tahoma"/>
      <w:sz w:val="16"/>
    </w:rPr>
  </w:style>
  <w:style w:type="character" w:customStyle="1" w:styleId="121">
    <w:name w:val="Знак Знак121"/>
    <w:uiPriority w:val="99"/>
    <w:rsid w:val="00B329F4"/>
    <w:rPr>
      <w:rFonts w:ascii="Arial" w:hAnsi="Arial"/>
      <w:b/>
      <w:color w:val="000080"/>
      <w:sz w:val="20"/>
      <w:lang w:val="en-US"/>
    </w:rPr>
  </w:style>
  <w:style w:type="character" w:customStyle="1" w:styleId="1b">
    <w:name w:val="Текст выноски Знак1"/>
    <w:uiPriority w:val="99"/>
    <w:rsid w:val="00B329F4"/>
    <w:rPr>
      <w:rFonts w:ascii="Tahoma" w:hAnsi="Tahoma"/>
      <w:sz w:val="16"/>
      <w:lang w:val="en-US" w:eastAsia="ar-SA" w:bidi="ar-SA"/>
    </w:rPr>
  </w:style>
  <w:style w:type="character" w:customStyle="1" w:styleId="1c">
    <w:name w:val="Схема документа Знак1"/>
    <w:uiPriority w:val="99"/>
    <w:rsid w:val="00B329F4"/>
    <w:rPr>
      <w:rFonts w:ascii="Tahoma" w:hAnsi="Tahoma"/>
      <w:sz w:val="16"/>
      <w:lang w:val="en-US" w:eastAsia="ar-SA" w:bidi="ar-SA"/>
    </w:rPr>
  </w:style>
  <w:style w:type="character" w:customStyle="1" w:styleId="29">
    <w:name w:val="Заголовок 2 Знак Знак Знак"/>
    <w:uiPriority w:val="99"/>
    <w:rsid w:val="00B329F4"/>
    <w:rPr>
      <w:rFonts w:ascii="Arial" w:hAnsi="Arial"/>
      <w:b/>
      <w:i/>
      <w:sz w:val="28"/>
      <w:lang w:val="ru-RU" w:eastAsia="ar-SA" w:bidi="ar-SA"/>
    </w:rPr>
  </w:style>
  <w:style w:type="character" w:customStyle="1" w:styleId="Heading1Char1">
    <w:name w:val="Heading 1 Char1"/>
    <w:uiPriority w:val="99"/>
    <w:rsid w:val="00B329F4"/>
    <w:rPr>
      <w:rFonts w:ascii="Tahoma" w:hAnsi="Tahoma"/>
      <w:lang w:val="en-US" w:eastAsia="ar-SA" w:bidi="ar-SA"/>
    </w:rPr>
  </w:style>
  <w:style w:type="character" w:customStyle="1" w:styleId="Heading2Char1">
    <w:name w:val="Heading 2 Char1"/>
    <w:uiPriority w:val="99"/>
    <w:rsid w:val="00B329F4"/>
    <w:rPr>
      <w:rFonts w:ascii="Arial" w:hAnsi="Arial"/>
      <w:b/>
      <w:i/>
      <w:sz w:val="28"/>
      <w:lang w:val="ru-RU" w:eastAsia="ar-SA" w:bidi="ar-SA"/>
    </w:rPr>
  </w:style>
  <w:style w:type="character" w:customStyle="1" w:styleId="Heading3Char1">
    <w:name w:val="Heading 3 Char1"/>
    <w:uiPriority w:val="99"/>
    <w:rsid w:val="00B329F4"/>
    <w:rPr>
      <w:rFonts w:ascii="Arial" w:hAnsi="Arial"/>
      <w:b/>
      <w:sz w:val="26"/>
      <w:lang w:val="ru-RU" w:eastAsia="ar-SA" w:bidi="ar-SA"/>
    </w:rPr>
  </w:style>
  <w:style w:type="character" w:customStyle="1" w:styleId="Heading4Char1">
    <w:name w:val="Heading 4 Char1"/>
    <w:uiPriority w:val="99"/>
    <w:rsid w:val="00B329F4"/>
    <w:rPr>
      <w:rFonts w:eastAsia="Times New Roman"/>
      <w:b/>
      <w:sz w:val="24"/>
      <w:lang w:val="ru-RU" w:eastAsia="ar-SA" w:bidi="ar-SA"/>
    </w:rPr>
  </w:style>
  <w:style w:type="character" w:customStyle="1" w:styleId="Heading5Char">
    <w:name w:val="Heading 5 Char"/>
    <w:uiPriority w:val="99"/>
    <w:rsid w:val="00B329F4"/>
    <w:rPr>
      <w:rFonts w:eastAsia="Times New Roman"/>
      <w:b/>
      <w:i/>
      <w:sz w:val="26"/>
      <w:lang w:val="ru-RU" w:eastAsia="ar-SA" w:bidi="ar-SA"/>
    </w:rPr>
  </w:style>
  <w:style w:type="character" w:customStyle="1" w:styleId="Heading6Char">
    <w:name w:val="Heading 6 Char"/>
    <w:uiPriority w:val="99"/>
    <w:rsid w:val="00B329F4"/>
    <w:rPr>
      <w:rFonts w:eastAsia="Times New Roman"/>
      <w:i/>
      <w:sz w:val="22"/>
      <w:lang w:val="ru-RU" w:eastAsia="ar-SA" w:bidi="ar-SA"/>
    </w:rPr>
  </w:style>
  <w:style w:type="character" w:customStyle="1" w:styleId="Heading7Char">
    <w:name w:val="Heading 7 Char"/>
    <w:uiPriority w:val="99"/>
    <w:rsid w:val="00B329F4"/>
    <w:rPr>
      <w:rFonts w:eastAsia="Times New Roman"/>
      <w:sz w:val="24"/>
      <w:lang w:val="ru-RU" w:eastAsia="ar-SA" w:bidi="ar-SA"/>
    </w:rPr>
  </w:style>
  <w:style w:type="character" w:customStyle="1" w:styleId="Heading8Char">
    <w:name w:val="Heading 8 Char"/>
    <w:uiPriority w:val="99"/>
    <w:rsid w:val="00B329F4"/>
    <w:rPr>
      <w:rFonts w:ascii="Arial" w:hAnsi="Arial"/>
      <w:i/>
      <w:lang w:val="ru-RU" w:eastAsia="ar-SA" w:bidi="ar-SA"/>
    </w:rPr>
  </w:style>
  <w:style w:type="character" w:customStyle="1" w:styleId="Heading9Char">
    <w:name w:val="Heading 9 Char"/>
    <w:uiPriority w:val="99"/>
    <w:rsid w:val="00B329F4"/>
    <w:rPr>
      <w:rFonts w:ascii="Arial" w:hAnsi="Arial"/>
      <w:b/>
      <w:i/>
      <w:sz w:val="18"/>
      <w:lang w:val="ru-RU" w:eastAsia="ar-SA" w:bidi="ar-SA"/>
    </w:rPr>
  </w:style>
  <w:style w:type="character" w:customStyle="1" w:styleId="HeaderChar1">
    <w:name w:val="Header Char1"/>
    <w:uiPriority w:val="99"/>
    <w:rsid w:val="00B329F4"/>
    <w:rPr>
      <w:rFonts w:ascii="Calibri" w:hAnsi="Calibri"/>
      <w:sz w:val="22"/>
      <w:lang w:val="ru-RU" w:eastAsia="ar-SA" w:bidi="ar-SA"/>
    </w:rPr>
  </w:style>
  <w:style w:type="character" w:customStyle="1" w:styleId="FooterChar1">
    <w:name w:val="Footer Char1"/>
    <w:uiPriority w:val="99"/>
    <w:rsid w:val="00B329F4"/>
    <w:rPr>
      <w:rFonts w:ascii="Calibri" w:hAnsi="Calibri"/>
      <w:sz w:val="22"/>
      <w:lang w:val="ru-RU" w:eastAsia="ar-SA" w:bidi="ar-SA"/>
    </w:rPr>
  </w:style>
  <w:style w:type="character" w:customStyle="1" w:styleId="BodyTextChar2">
    <w:name w:val="Body Text Char2"/>
    <w:uiPriority w:val="99"/>
    <w:rsid w:val="00B329F4"/>
    <w:rPr>
      <w:rFonts w:eastAsia="Times New Roman"/>
      <w:sz w:val="24"/>
      <w:lang w:val="ru-RU" w:eastAsia="ar-SA" w:bidi="ar-SA"/>
    </w:rPr>
  </w:style>
  <w:style w:type="character" w:customStyle="1" w:styleId="BodyTextIndentChar2">
    <w:name w:val="Body Text Indent Char2"/>
    <w:uiPriority w:val="99"/>
    <w:rsid w:val="00B329F4"/>
    <w:rPr>
      <w:rFonts w:eastAsia="Times New Roman"/>
      <w:sz w:val="24"/>
      <w:lang w:val="ru-RU" w:eastAsia="ar-SA" w:bidi="ar-SA"/>
    </w:rPr>
  </w:style>
  <w:style w:type="character" w:customStyle="1" w:styleId="HTMLPreformattedChar">
    <w:name w:val="HTML Preformatted Char"/>
    <w:uiPriority w:val="99"/>
    <w:rsid w:val="00B329F4"/>
    <w:rPr>
      <w:rFonts w:ascii="Courier New" w:hAnsi="Courier New"/>
      <w:color w:val="000090"/>
      <w:lang w:val="ru-RU" w:eastAsia="ar-SA" w:bidi="ar-SA"/>
    </w:rPr>
  </w:style>
  <w:style w:type="character" w:customStyle="1" w:styleId="BodyText2Char1">
    <w:name w:val="Body Text 2 Char1"/>
    <w:uiPriority w:val="99"/>
    <w:rsid w:val="00B329F4"/>
    <w:rPr>
      <w:rFonts w:eastAsia="Times New Roman"/>
      <w:b/>
      <w:sz w:val="24"/>
      <w:lang w:val="ru-RU" w:eastAsia="ar-SA" w:bidi="ar-SA"/>
    </w:rPr>
  </w:style>
  <w:style w:type="character" w:customStyle="1" w:styleId="SignatureChar1">
    <w:name w:val="Signature Char1"/>
    <w:uiPriority w:val="99"/>
    <w:rsid w:val="00B329F4"/>
    <w:rPr>
      <w:rFonts w:eastAsia="Times New Roman"/>
      <w:b/>
      <w:sz w:val="28"/>
      <w:lang w:val="ru-RU" w:eastAsia="ar-SA" w:bidi="ar-SA"/>
    </w:rPr>
  </w:style>
  <w:style w:type="character" w:customStyle="1" w:styleId="BodyTextFirstIndentChar1">
    <w:name w:val="Body Text First Indent Char1"/>
    <w:uiPriority w:val="99"/>
    <w:rsid w:val="00B329F4"/>
    <w:rPr>
      <w:rFonts w:eastAsia="Times New Roman"/>
      <w:sz w:val="24"/>
      <w:lang w:val="ru-RU" w:eastAsia="ar-SA" w:bidi="ar-SA"/>
    </w:rPr>
  </w:style>
  <w:style w:type="character" w:customStyle="1" w:styleId="BodyText3Char1">
    <w:name w:val="Body Text 3 Char1"/>
    <w:uiPriority w:val="99"/>
    <w:rsid w:val="00B329F4"/>
    <w:rPr>
      <w:rFonts w:eastAsia="Times New Roman"/>
      <w:sz w:val="16"/>
      <w:lang w:val="ru-RU" w:eastAsia="ar-SA" w:bidi="ar-SA"/>
    </w:rPr>
  </w:style>
  <w:style w:type="character" w:customStyle="1" w:styleId="TitleChar">
    <w:name w:val="Title Char"/>
    <w:uiPriority w:val="99"/>
    <w:rsid w:val="00B329F4"/>
    <w:rPr>
      <w:rFonts w:ascii="Arial" w:hAnsi="Arial"/>
      <w:b/>
      <w:sz w:val="24"/>
      <w:lang w:val="ru-RU" w:eastAsia="ar-SA" w:bidi="ar-SA"/>
    </w:rPr>
  </w:style>
  <w:style w:type="character" w:customStyle="1" w:styleId="BodyTextIndent3Char">
    <w:name w:val="Body Text Indent 3 Char"/>
    <w:uiPriority w:val="99"/>
    <w:rsid w:val="00B329F4"/>
    <w:rPr>
      <w:rFonts w:eastAsia="Times New Roman"/>
      <w:sz w:val="16"/>
      <w:lang w:val="ru-RU" w:eastAsia="ar-SA" w:bidi="ar-SA"/>
    </w:rPr>
  </w:style>
  <w:style w:type="character" w:customStyle="1" w:styleId="PlainTextChar">
    <w:name w:val="Plain Text Char"/>
    <w:uiPriority w:val="99"/>
    <w:rsid w:val="00B329F4"/>
    <w:rPr>
      <w:rFonts w:ascii="Courier New" w:hAnsi="Courier New"/>
      <w:lang w:val="ru-RU" w:eastAsia="ar-SA" w:bidi="ar-SA"/>
    </w:rPr>
  </w:style>
  <w:style w:type="character" w:customStyle="1" w:styleId="2a">
    <w:name w:val="Красная строка 2 Знак"/>
    <w:uiPriority w:val="99"/>
    <w:rsid w:val="00B329F4"/>
    <w:rPr>
      <w:rFonts w:ascii="Times New Roman" w:hAnsi="Times New Roman" w:cs="Times New Roman"/>
      <w:sz w:val="20"/>
      <w:szCs w:val="20"/>
    </w:rPr>
  </w:style>
  <w:style w:type="character" w:customStyle="1" w:styleId="apple-style-span">
    <w:name w:val="apple-style-span"/>
    <w:uiPriority w:val="99"/>
    <w:rsid w:val="00B329F4"/>
    <w:rPr>
      <w:rFonts w:cs="Times New Roman"/>
    </w:rPr>
  </w:style>
  <w:style w:type="character" w:styleId="afa">
    <w:name w:val="annotation reference"/>
    <w:uiPriority w:val="99"/>
    <w:semiHidden/>
    <w:rsid w:val="00B329F4"/>
    <w:rPr>
      <w:rFonts w:cs="Times New Roman"/>
      <w:sz w:val="16"/>
      <w:szCs w:val="16"/>
    </w:rPr>
  </w:style>
  <w:style w:type="character" w:customStyle="1" w:styleId="ListLabel1">
    <w:name w:val="ListLabel 1"/>
    <w:uiPriority w:val="99"/>
    <w:rsid w:val="00B329F4"/>
    <w:rPr>
      <w:color w:val="auto"/>
      <w:sz w:val="28"/>
    </w:rPr>
  </w:style>
  <w:style w:type="character" w:customStyle="1" w:styleId="ListLabel2">
    <w:name w:val="ListLabel 2"/>
    <w:uiPriority w:val="99"/>
    <w:rsid w:val="00B329F4"/>
    <w:rPr>
      <w:sz w:val="24"/>
    </w:rPr>
  </w:style>
  <w:style w:type="character" w:customStyle="1" w:styleId="ListLabel3">
    <w:name w:val="ListLabel 3"/>
    <w:uiPriority w:val="99"/>
    <w:rsid w:val="00B329F4"/>
    <w:rPr>
      <w:rFonts w:eastAsia="Times New Roman"/>
      <w:sz w:val="22"/>
    </w:rPr>
  </w:style>
  <w:style w:type="character" w:customStyle="1" w:styleId="ListLabel4">
    <w:name w:val="ListLabel 4"/>
    <w:uiPriority w:val="99"/>
    <w:rsid w:val="00B329F4"/>
    <w:rPr>
      <w:sz w:val="28"/>
    </w:rPr>
  </w:style>
  <w:style w:type="character" w:customStyle="1" w:styleId="ListLabel5">
    <w:name w:val="ListLabel 5"/>
    <w:uiPriority w:val="99"/>
    <w:rsid w:val="00B329F4"/>
  </w:style>
  <w:style w:type="character" w:customStyle="1" w:styleId="ListLabel6">
    <w:name w:val="ListLabel 6"/>
    <w:uiPriority w:val="99"/>
    <w:rsid w:val="00B329F4"/>
  </w:style>
  <w:style w:type="character" w:customStyle="1" w:styleId="ListLabel7">
    <w:name w:val="ListLabel 7"/>
    <w:uiPriority w:val="99"/>
    <w:rsid w:val="00B329F4"/>
  </w:style>
  <w:style w:type="character" w:customStyle="1" w:styleId="ListLabel8">
    <w:name w:val="ListLabel 8"/>
    <w:uiPriority w:val="99"/>
    <w:rsid w:val="00B329F4"/>
  </w:style>
  <w:style w:type="paragraph" w:styleId="afb">
    <w:name w:val="Title"/>
    <w:basedOn w:val="a"/>
    <w:next w:val="afc"/>
    <w:link w:val="1d"/>
    <w:uiPriority w:val="99"/>
    <w:qFormat/>
    <w:rsid w:val="00B329F4"/>
    <w:pPr>
      <w:spacing w:line="100" w:lineRule="atLeast"/>
      <w:jc w:val="center"/>
    </w:pPr>
    <w:rPr>
      <w:rFonts w:ascii="Cambria" w:hAnsi="Cambria"/>
      <w:b/>
      <w:bCs/>
      <w:kern w:val="28"/>
      <w:sz w:val="32"/>
      <w:szCs w:val="32"/>
    </w:rPr>
  </w:style>
  <w:style w:type="character" w:customStyle="1" w:styleId="1d">
    <w:name w:val="Название Знак1"/>
    <w:link w:val="afb"/>
    <w:uiPriority w:val="10"/>
    <w:locked/>
    <w:rsid w:val="00B329F4"/>
    <w:rPr>
      <w:rFonts w:ascii="Cambria" w:eastAsia="Times New Roman" w:hAnsi="Cambria" w:cs="Times New Roman"/>
      <w:b/>
      <w:bCs/>
      <w:kern w:val="28"/>
      <w:sz w:val="32"/>
      <w:szCs w:val="32"/>
      <w:lang w:eastAsia="ar-SA" w:bidi="ar-SA"/>
    </w:rPr>
  </w:style>
  <w:style w:type="paragraph" w:styleId="a0">
    <w:name w:val="Body Text"/>
    <w:basedOn w:val="a"/>
    <w:link w:val="1e"/>
    <w:uiPriority w:val="99"/>
    <w:rsid w:val="00B329F4"/>
    <w:pPr>
      <w:spacing w:line="100" w:lineRule="atLeast"/>
      <w:jc w:val="both"/>
    </w:pPr>
    <w:rPr>
      <w:sz w:val="20"/>
      <w:szCs w:val="20"/>
    </w:rPr>
  </w:style>
  <w:style w:type="character" w:customStyle="1" w:styleId="1e">
    <w:name w:val="Основной текст Знак1"/>
    <w:link w:val="a0"/>
    <w:uiPriority w:val="99"/>
    <w:semiHidden/>
    <w:locked/>
    <w:rsid w:val="00B329F4"/>
    <w:rPr>
      <w:rFonts w:ascii="Calibri" w:eastAsia="SimSun" w:hAnsi="Calibri" w:cs="Calibri"/>
      <w:lang w:eastAsia="ar-SA" w:bidi="ar-SA"/>
    </w:rPr>
  </w:style>
  <w:style w:type="paragraph" w:styleId="afc">
    <w:name w:val="Subtitle"/>
    <w:basedOn w:val="afb"/>
    <w:next w:val="a0"/>
    <w:link w:val="afd"/>
    <w:uiPriority w:val="99"/>
    <w:qFormat/>
    <w:rsid w:val="00B329F4"/>
    <w:pPr>
      <w:keepNext/>
      <w:spacing w:before="240" w:after="120" w:line="276" w:lineRule="auto"/>
    </w:pPr>
    <w:rPr>
      <w:b w:val="0"/>
      <w:bCs w:val="0"/>
      <w:kern w:val="0"/>
      <w:sz w:val="24"/>
      <w:szCs w:val="24"/>
    </w:rPr>
  </w:style>
  <w:style w:type="character" w:customStyle="1" w:styleId="afd">
    <w:name w:val="Подзаголовок Знак"/>
    <w:link w:val="afc"/>
    <w:uiPriority w:val="11"/>
    <w:locked/>
    <w:rsid w:val="00B329F4"/>
    <w:rPr>
      <w:rFonts w:ascii="Cambria" w:eastAsia="Times New Roman" w:hAnsi="Cambria" w:cs="Times New Roman"/>
      <w:sz w:val="24"/>
      <w:szCs w:val="24"/>
      <w:lang w:eastAsia="ar-SA" w:bidi="ar-SA"/>
    </w:rPr>
  </w:style>
  <w:style w:type="paragraph" w:styleId="afe">
    <w:name w:val="List"/>
    <w:basedOn w:val="a0"/>
    <w:uiPriority w:val="99"/>
    <w:rsid w:val="00B329F4"/>
  </w:style>
  <w:style w:type="paragraph" w:customStyle="1" w:styleId="1f">
    <w:name w:val="Название1"/>
    <w:basedOn w:val="a"/>
    <w:uiPriority w:val="99"/>
    <w:rsid w:val="00B329F4"/>
    <w:pPr>
      <w:suppressLineNumbers/>
      <w:spacing w:before="120" w:after="120"/>
    </w:pPr>
    <w:rPr>
      <w:i/>
      <w:iCs/>
    </w:rPr>
  </w:style>
  <w:style w:type="paragraph" w:customStyle="1" w:styleId="1f0">
    <w:name w:val="Указатель1"/>
    <w:basedOn w:val="a"/>
    <w:uiPriority w:val="99"/>
    <w:rsid w:val="00B329F4"/>
    <w:pPr>
      <w:suppressLineNumbers/>
    </w:pPr>
  </w:style>
  <w:style w:type="paragraph" w:customStyle="1" w:styleId="ConsPlusNormal0">
    <w:name w:val="ConsPlusNormal"/>
    <w:uiPriority w:val="99"/>
    <w:rsid w:val="00B329F4"/>
    <w:pPr>
      <w:suppressAutoHyphens/>
      <w:spacing w:line="100" w:lineRule="atLeast"/>
    </w:pPr>
    <w:rPr>
      <w:rFonts w:ascii="Arial" w:eastAsia="SimSun" w:hAnsi="Arial" w:cs="Arial"/>
      <w:lang w:eastAsia="ar-SA"/>
    </w:rPr>
  </w:style>
  <w:style w:type="paragraph" w:styleId="aff">
    <w:name w:val="header"/>
    <w:basedOn w:val="a"/>
    <w:link w:val="1f1"/>
    <w:uiPriority w:val="99"/>
    <w:rsid w:val="00B329F4"/>
    <w:pPr>
      <w:suppressLineNumbers/>
      <w:tabs>
        <w:tab w:val="center" w:pos="4677"/>
        <w:tab w:val="right" w:pos="9355"/>
      </w:tabs>
      <w:spacing w:line="100" w:lineRule="atLeast"/>
    </w:pPr>
    <w:rPr>
      <w:sz w:val="20"/>
      <w:szCs w:val="20"/>
    </w:rPr>
  </w:style>
  <w:style w:type="character" w:customStyle="1" w:styleId="1f1">
    <w:name w:val="Верхний колонтитул Знак1"/>
    <w:link w:val="aff"/>
    <w:uiPriority w:val="99"/>
    <w:semiHidden/>
    <w:locked/>
    <w:rsid w:val="00B329F4"/>
    <w:rPr>
      <w:rFonts w:ascii="Calibri" w:eastAsia="SimSun" w:hAnsi="Calibri" w:cs="Calibri"/>
      <w:lang w:eastAsia="ar-SA" w:bidi="ar-SA"/>
    </w:rPr>
  </w:style>
  <w:style w:type="paragraph" w:styleId="aff0">
    <w:name w:val="footer"/>
    <w:basedOn w:val="a"/>
    <w:link w:val="1f2"/>
    <w:uiPriority w:val="99"/>
    <w:rsid w:val="00B329F4"/>
    <w:pPr>
      <w:suppressLineNumbers/>
      <w:tabs>
        <w:tab w:val="center" w:pos="4677"/>
        <w:tab w:val="right" w:pos="9355"/>
      </w:tabs>
      <w:spacing w:line="100" w:lineRule="atLeast"/>
    </w:pPr>
    <w:rPr>
      <w:sz w:val="20"/>
      <w:szCs w:val="20"/>
    </w:rPr>
  </w:style>
  <w:style w:type="character" w:customStyle="1" w:styleId="1f2">
    <w:name w:val="Нижний колонтитул Знак1"/>
    <w:link w:val="aff0"/>
    <w:uiPriority w:val="99"/>
    <w:semiHidden/>
    <w:locked/>
    <w:rsid w:val="00B329F4"/>
    <w:rPr>
      <w:rFonts w:ascii="Calibri" w:eastAsia="SimSun" w:hAnsi="Calibri" w:cs="Calibri"/>
      <w:lang w:eastAsia="ar-SA" w:bidi="ar-SA"/>
    </w:rPr>
  </w:style>
  <w:style w:type="paragraph" w:styleId="aff1">
    <w:name w:val="List Paragraph"/>
    <w:basedOn w:val="a"/>
    <w:uiPriority w:val="99"/>
    <w:qFormat/>
    <w:rsid w:val="00B329F4"/>
    <w:pPr>
      <w:ind w:left="720"/>
    </w:pPr>
  </w:style>
  <w:style w:type="paragraph" w:styleId="aff2">
    <w:name w:val="Balloon Text"/>
    <w:basedOn w:val="a"/>
    <w:link w:val="2b"/>
    <w:uiPriority w:val="99"/>
    <w:semiHidden/>
    <w:rsid w:val="00B329F4"/>
    <w:pPr>
      <w:spacing w:line="100" w:lineRule="atLeast"/>
    </w:pPr>
    <w:rPr>
      <w:rFonts w:ascii="Tahoma" w:hAnsi="Tahoma" w:cs="Tahoma"/>
      <w:sz w:val="16"/>
      <w:szCs w:val="16"/>
    </w:rPr>
  </w:style>
  <w:style w:type="character" w:customStyle="1" w:styleId="2b">
    <w:name w:val="Текст выноски Знак2"/>
    <w:link w:val="aff2"/>
    <w:uiPriority w:val="99"/>
    <w:semiHidden/>
    <w:locked/>
    <w:rsid w:val="00B329F4"/>
    <w:rPr>
      <w:rFonts w:ascii="Tahoma" w:eastAsia="SimSun" w:hAnsi="Tahoma" w:cs="Tahoma"/>
      <w:sz w:val="16"/>
      <w:szCs w:val="16"/>
      <w:lang w:eastAsia="ar-SA" w:bidi="ar-SA"/>
    </w:rPr>
  </w:style>
  <w:style w:type="paragraph" w:customStyle="1" w:styleId="aff3">
    <w:name w:val="МУ Обычный стиль"/>
    <w:basedOn w:val="a"/>
    <w:uiPriority w:val="99"/>
    <w:rsid w:val="00B329F4"/>
    <w:pPr>
      <w:widowControl w:val="0"/>
      <w:tabs>
        <w:tab w:val="left" w:pos="1134"/>
        <w:tab w:val="left" w:pos="1560"/>
      </w:tabs>
      <w:jc w:val="both"/>
    </w:pPr>
    <w:rPr>
      <w:sz w:val="28"/>
      <w:szCs w:val="28"/>
    </w:rPr>
  </w:style>
  <w:style w:type="paragraph" w:customStyle="1" w:styleId="ConsPlusNonformat">
    <w:name w:val="ConsPlusNonformat"/>
    <w:uiPriority w:val="99"/>
    <w:rsid w:val="00B329F4"/>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B329F4"/>
    <w:pPr>
      <w:spacing w:line="100" w:lineRule="atLeast"/>
    </w:pPr>
    <w:rPr>
      <w:sz w:val="20"/>
      <w:szCs w:val="20"/>
    </w:rPr>
  </w:style>
  <w:style w:type="character" w:customStyle="1" w:styleId="1f3">
    <w:name w:val="Текст сноски Знак1"/>
    <w:link w:val="aff4"/>
    <w:uiPriority w:val="99"/>
    <w:semiHidden/>
    <w:locked/>
    <w:rsid w:val="00B329F4"/>
    <w:rPr>
      <w:rFonts w:ascii="Calibri" w:eastAsia="SimSun" w:hAnsi="Calibri" w:cs="Calibri"/>
      <w:sz w:val="20"/>
      <w:szCs w:val="20"/>
      <w:lang w:eastAsia="ar-SA" w:bidi="ar-SA"/>
    </w:rPr>
  </w:style>
  <w:style w:type="paragraph" w:styleId="aff5">
    <w:name w:val="Body Text Indent"/>
    <w:basedOn w:val="a0"/>
    <w:link w:val="1f4"/>
    <w:uiPriority w:val="99"/>
    <w:rsid w:val="00B329F4"/>
    <w:pPr>
      <w:spacing w:after="120"/>
      <w:ind w:firstLine="210"/>
      <w:jc w:val="left"/>
    </w:pPr>
  </w:style>
  <w:style w:type="character" w:customStyle="1" w:styleId="1f4">
    <w:name w:val="Основной текст с отступом Знак1"/>
    <w:link w:val="aff5"/>
    <w:uiPriority w:val="99"/>
    <w:semiHidden/>
    <w:locked/>
    <w:rsid w:val="00B329F4"/>
    <w:rPr>
      <w:rFonts w:ascii="Calibri" w:eastAsia="SimSun" w:hAnsi="Calibri" w:cs="Calibri"/>
      <w:lang w:eastAsia="ar-SA" w:bidi="ar-SA"/>
    </w:rPr>
  </w:style>
  <w:style w:type="paragraph" w:customStyle="1" w:styleId="aff6">
    <w:name w:val="Знак"/>
    <w:basedOn w:val="a"/>
    <w:uiPriority w:val="99"/>
    <w:rsid w:val="00B329F4"/>
    <w:pPr>
      <w:widowControl w:val="0"/>
      <w:spacing w:after="160" w:line="240" w:lineRule="exact"/>
      <w:jc w:val="both"/>
    </w:pPr>
    <w:rPr>
      <w:lang w:val="en-US"/>
    </w:rPr>
  </w:style>
  <w:style w:type="paragraph" w:customStyle="1" w:styleId="ConsPlusTitle">
    <w:name w:val="ConsPlusTitle"/>
    <w:uiPriority w:val="99"/>
    <w:rsid w:val="00B329F4"/>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B3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sz w:val="20"/>
      <w:szCs w:val="20"/>
    </w:rPr>
  </w:style>
  <w:style w:type="character" w:customStyle="1" w:styleId="HTML2">
    <w:name w:val="Стандартный HTML Знак2"/>
    <w:link w:val="HTML0"/>
    <w:uiPriority w:val="99"/>
    <w:semiHidden/>
    <w:locked/>
    <w:rsid w:val="00B329F4"/>
    <w:rPr>
      <w:rFonts w:ascii="Courier New" w:eastAsia="SimSun" w:hAnsi="Courier New" w:cs="Courier New"/>
      <w:sz w:val="20"/>
      <w:szCs w:val="20"/>
      <w:lang w:eastAsia="ar-SA" w:bidi="ar-SA"/>
    </w:rPr>
  </w:style>
  <w:style w:type="paragraph" w:styleId="2c">
    <w:name w:val="Body Text 2"/>
    <w:basedOn w:val="a"/>
    <w:link w:val="212"/>
    <w:uiPriority w:val="99"/>
    <w:rsid w:val="00B329F4"/>
    <w:pPr>
      <w:spacing w:line="100" w:lineRule="atLeast"/>
    </w:pPr>
    <w:rPr>
      <w:sz w:val="20"/>
      <w:szCs w:val="20"/>
    </w:rPr>
  </w:style>
  <w:style w:type="character" w:customStyle="1" w:styleId="212">
    <w:name w:val="Основной текст 2 Знак1"/>
    <w:link w:val="2c"/>
    <w:uiPriority w:val="99"/>
    <w:semiHidden/>
    <w:locked/>
    <w:rsid w:val="00B329F4"/>
    <w:rPr>
      <w:rFonts w:ascii="Calibri" w:eastAsia="SimSun" w:hAnsi="Calibri" w:cs="Calibri"/>
      <w:lang w:eastAsia="ar-SA" w:bidi="ar-SA"/>
    </w:rPr>
  </w:style>
  <w:style w:type="paragraph" w:customStyle="1" w:styleId="aff7">
    <w:name w:val="Готовый"/>
    <w:basedOn w:val="a"/>
    <w:uiPriority w:val="99"/>
    <w:rsid w:val="00B32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8">
    <w:name w:val="Signature"/>
    <w:basedOn w:val="a"/>
    <w:link w:val="1f5"/>
    <w:uiPriority w:val="99"/>
    <w:rsid w:val="00B329F4"/>
    <w:pPr>
      <w:suppressLineNumbers/>
      <w:spacing w:line="100" w:lineRule="atLeast"/>
      <w:ind w:left="4252"/>
    </w:pPr>
    <w:rPr>
      <w:sz w:val="20"/>
      <w:szCs w:val="20"/>
    </w:rPr>
  </w:style>
  <w:style w:type="character" w:customStyle="1" w:styleId="1f5">
    <w:name w:val="Подпись Знак1"/>
    <w:link w:val="aff8"/>
    <w:uiPriority w:val="99"/>
    <w:semiHidden/>
    <w:locked/>
    <w:rsid w:val="00B329F4"/>
    <w:rPr>
      <w:rFonts w:ascii="Calibri" w:eastAsia="SimSun" w:hAnsi="Calibri" w:cs="Calibri"/>
      <w:lang w:eastAsia="ar-SA" w:bidi="ar-SA"/>
    </w:rPr>
  </w:style>
  <w:style w:type="paragraph" w:styleId="38">
    <w:name w:val="Body Text 3"/>
    <w:basedOn w:val="a"/>
    <w:link w:val="310"/>
    <w:uiPriority w:val="99"/>
    <w:rsid w:val="00B329F4"/>
    <w:pPr>
      <w:spacing w:after="120" w:line="100" w:lineRule="atLeast"/>
    </w:pPr>
    <w:rPr>
      <w:sz w:val="16"/>
      <w:szCs w:val="16"/>
    </w:rPr>
  </w:style>
  <w:style w:type="character" w:customStyle="1" w:styleId="310">
    <w:name w:val="Основной текст 3 Знак1"/>
    <w:link w:val="38"/>
    <w:uiPriority w:val="99"/>
    <w:semiHidden/>
    <w:locked/>
    <w:rsid w:val="00B329F4"/>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pPr>
  </w:style>
  <w:style w:type="paragraph" w:customStyle="1" w:styleId="1f6">
    <w:name w:val="Абзац списка1"/>
    <w:basedOn w:val="a"/>
    <w:uiPriority w:val="99"/>
    <w:rsid w:val="00B329F4"/>
    <w:pPr>
      <w:ind w:left="720"/>
      <w:jc w:val="center"/>
    </w:pPr>
  </w:style>
  <w:style w:type="paragraph" w:customStyle="1" w:styleId="Style3">
    <w:name w:val="Style3"/>
    <w:basedOn w:val="a"/>
    <w:uiPriority w:val="99"/>
    <w:rsid w:val="00B329F4"/>
    <w:pPr>
      <w:widowControl w:val="0"/>
      <w:spacing w:line="317" w:lineRule="exact"/>
    </w:pPr>
  </w:style>
  <w:style w:type="paragraph" w:customStyle="1" w:styleId="affa">
    <w:name w:val="Знак Знак Знак Знак Знак Знак Знак Знак Знак Знак"/>
    <w:basedOn w:val="a"/>
    <w:uiPriority w:val="99"/>
    <w:rsid w:val="00B329F4"/>
    <w:pPr>
      <w:spacing w:after="160" w:line="240" w:lineRule="exact"/>
      <w:jc w:val="center"/>
    </w:pPr>
    <w:rPr>
      <w:rFonts w:ascii="Verdana" w:hAnsi="Verdana" w:cs="Verdana"/>
      <w:lang w:val="en-US"/>
    </w:rPr>
  </w:style>
  <w:style w:type="paragraph" w:styleId="affb">
    <w:name w:val="annotation text"/>
    <w:basedOn w:val="a"/>
    <w:link w:val="1f7"/>
    <w:uiPriority w:val="99"/>
    <w:semiHidden/>
    <w:rsid w:val="00B329F4"/>
    <w:pPr>
      <w:spacing w:line="100" w:lineRule="atLeast"/>
    </w:pPr>
    <w:rPr>
      <w:sz w:val="20"/>
      <w:szCs w:val="20"/>
    </w:rPr>
  </w:style>
  <w:style w:type="character" w:customStyle="1" w:styleId="1f7">
    <w:name w:val="Текст примечания Знак1"/>
    <w:link w:val="affb"/>
    <w:uiPriority w:val="99"/>
    <w:semiHidden/>
    <w:locked/>
    <w:rsid w:val="00B329F4"/>
    <w:rPr>
      <w:rFonts w:ascii="Calibri" w:eastAsia="SimSun" w:hAnsi="Calibri" w:cs="Calibri"/>
      <w:sz w:val="20"/>
      <w:szCs w:val="20"/>
      <w:lang w:eastAsia="ar-SA" w:bidi="ar-SA"/>
    </w:rPr>
  </w:style>
  <w:style w:type="paragraph" w:styleId="affc">
    <w:name w:val="annotation subject"/>
    <w:basedOn w:val="affb"/>
    <w:link w:val="1f8"/>
    <w:uiPriority w:val="99"/>
    <w:semiHidden/>
    <w:rsid w:val="00B329F4"/>
    <w:rPr>
      <w:b/>
      <w:bCs/>
    </w:rPr>
  </w:style>
  <w:style w:type="character" w:customStyle="1" w:styleId="1f8">
    <w:name w:val="Тема примечания Знак1"/>
    <w:link w:val="affc"/>
    <w:uiPriority w:val="99"/>
    <w:semiHidden/>
    <w:locked/>
    <w:rsid w:val="00B329F4"/>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B329F4"/>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B329F4"/>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B329F4"/>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B329F4"/>
    <w:pPr>
      <w:spacing w:line="216" w:lineRule="auto"/>
      <w:jc w:val="center"/>
    </w:pPr>
    <w:rPr>
      <w:b/>
      <w:bCs/>
    </w:rPr>
  </w:style>
  <w:style w:type="paragraph" w:customStyle="1" w:styleId="213">
    <w:name w:val="Основной текст 21"/>
    <w:basedOn w:val="a"/>
    <w:uiPriority w:val="99"/>
    <w:rsid w:val="00B329F4"/>
    <w:pPr>
      <w:spacing w:line="216" w:lineRule="auto"/>
      <w:ind w:firstLine="709"/>
      <w:jc w:val="both"/>
    </w:pPr>
    <w:rPr>
      <w:sz w:val="20"/>
      <w:szCs w:val="20"/>
    </w:rPr>
  </w:style>
  <w:style w:type="paragraph" w:styleId="39">
    <w:name w:val="Body Text Indent 3"/>
    <w:basedOn w:val="a"/>
    <w:link w:val="311"/>
    <w:uiPriority w:val="99"/>
    <w:rsid w:val="00B329F4"/>
    <w:pPr>
      <w:spacing w:after="120" w:line="100" w:lineRule="atLeast"/>
      <w:ind w:left="283"/>
      <w:jc w:val="center"/>
    </w:pPr>
    <w:rPr>
      <w:sz w:val="16"/>
      <w:szCs w:val="16"/>
    </w:rPr>
  </w:style>
  <w:style w:type="character" w:customStyle="1" w:styleId="311">
    <w:name w:val="Основной текст с отступом 3 Знак1"/>
    <w:link w:val="39"/>
    <w:uiPriority w:val="99"/>
    <w:semiHidden/>
    <w:locked/>
    <w:rsid w:val="00B329F4"/>
    <w:rPr>
      <w:rFonts w:ascii="Calibri" w:eastAsia="SimSun" w:hAnsi="Calibri" w:cs="Calibri"/>
      <w:sz w:val="16"/>
      <w:szCs w:val="16"/>
      <w:lang w:eastAsia="ar-SA" w:bidi="ar-SA"/>
    </w:rPr>
  </w:style>
  <w:style w:type="paragraph" w:styleId="affe">
    <w:name w:val="Plain Text"/>
    <w:basedOn w:val="a"/>
    <w:link w:val="1fa"/>
    <w:uiPriority w:val="99"/>
    <w:rsid w:val="00B329F4"/>
    <w:pPr>
      <w:spacing w:line="100" w:lineRule="atLeast"/>
      <w:jc w:val="center"/>
    </w:pPr>
    <w:rPr>
      <w:rFonts w:ascii="Courier New" w:hAnsi="Courier New" w:cs="Courier New"/>
      <w:sz w:val="20"/>
      <w:szCs w:val="20"/>
    </w:rPr>
  </w:style>
  <w:style w:type="character" w:customStyle="1" w:styleId="1fa">
    <w:name w:val="Текст Знак1"/>
    <w:link w:val="affe"/>
    <w:uiPriority w:val="99"/>
    <w:semiHidden/>
    <w:locked/>
    <w:rsid w:val="00B329F4"/>
    <w:rPr>
      <w:rFonts w:ascii="Courier New" w:eastAsia="SimSun" w:hAnsi="Courier New" w:cs="Courier New"/>
      <w:sz w:val="20"/>
      <w:szCs w:val="20"/>
      <w:lang w:eastAsia="ar-SA" w:bidi="ar-SA"/>
    </w:rPr>
  </w:style>
  <w:style w:type="paragraph" w:customStyle="1" w:styleId="ConsNormal">
    <w:name w:val="ConsNormal"/>
    <w:uiPriority w:val="99"/>
    <w:rsid w:val="00B329F4"/>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B329F4"/>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B329F4"/>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B329F4"/>
    <w:pPr>
      <w:spacing w:before="120" w:after="120" w:line="100" w:lineRule="atLeast"/>
      <w:jc w:val="both"/>
    </w:pPr>
  </w:style>
  <w:style w:type="paragraph" w:customStyle="1" w:styleId="ConsNonformat">
    <w:name w:val="ConsNonformat"/>
    <w:uiPriority w:val="99"/>
    <w:rsid w:val="00B329F4"/>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B329F4"/>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B329F4"/>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B329F4"/>
    <w:pPr>
      <w:spacing w:line="100" w:lineRule="atLeast"/>
      <w:jc w:val="center"/>
    </w:pPr>
    <w:rPr>
      <w:rFonts w:ascii="Verdana" w:hAnsi="Verdana" w:cs="Verdana"/>
      <w:color w:val="000000"/>
      <w:sz w:val="16"/>
      <w:szCs w:val="16"/>
    </w:rPr>
  </w:style>
  <w:style w:type="paragraph" w:customStyle="1" w:styleId="afff0">
    <w:name w:val="Адресат"/>
    <w:basedOn w:val="a"/>
    <w:uiPriority w:val="99"/>
    <w:rsid w:val="00B329F4"/>
    <w:pPr>
      <w:spacing w:after="120" w:line="240" w:lineRule="exact"/>
      <w:jc w:val="center"/>
    </w:pPr>
    <w:rPr>
      <w:b/>
      <w:bCs/>
      <w:sz w:val="28"/>
      <w:szCs w:val="28"/>
    </w:rPr>
  </w:style>
  <w:style w:type="paragraph" w:customStyle="1" w:styleId="afff1">
    <w:name w:val="Приложение"/>
    <w:basedOn w:val="a0"/>
    <w:uiPriority w:val="99"/>
    <w:rsid w:val="00B329F4"/>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B329F4"/>
    <w:pPr>
      <w:spacing w:after="480" w:line="240" w:lineRule="exact"/>
      <w:jc w:val="center"/>
    </w:pPr>
    <w:rPr>
      <w:sz w:val="28"/>
      <w:szCs w:val="28"/>
    </w:rPr>
  </w:style>
  <w:style w:type="paragraph" w:customStyle="1" w:styleId="afff3">
    <w:name w:val="регистрационные поля"/>
    <w:basedOn w:val="a"/>
    <w:uiPriority w:val="99"/>
    <w:rsid w:val="00B329F4"/>
    <w:pPr>
      <w:spacing w:line="240" w:lineRule="exact"/>
      <w:jc w:val="center"/>
    </w:pPr>
    <w:rPr>
      <w:b/>
      <w:bCs/>
      <w:sz w:val="28"/>
      <w:szCs w:val="28"/>
      <w:lang w:val="en-US"/>
    </w:rPr>
  </w:style>
  <w:style w:type="paragraph" w:customStyle="1" w:styleId="afff4">
    <w:name w:val="Исполнитель"/>
    <w:basedOn w:val="a0"/>
    <w:uiPriority w:val="99"/>
    <w:rsid w:val="00B329F4"/>
    <w:pPr>
      <w:spacing w:after="120" w:line="240" w:lineRule="exact"/>
      <w:jc w:val="left"/>
    </w:pPr>
    <w:rPr>
      <w:b/>
      <w:bCs/>
      <w:sz w:val="24"/>
      <w:szCs w:val="24"/>
    </w:rPr>
  </w:style>
  <w:style w:type="paragraph" w:customStyle="1" w:styleId="afff5">
    <w:name w:val="Подпись на общем бланке"/>
    <w:basedOn w:val="aff8"/>
    <w:uiPriority w:val="99"/>
    <w:rsid w:val="00B329F4"/>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B329F4"/>
    <w:pPr>
      <w:spacing w:line="100" w:lineRule="atLeast"/>
      <w:jc w:val="both"/>
    </w:pPr>
    <w:rPr>
      <w:rFonts w:ascii="Courier New" w:hAnsi="Courier New" w:cs="Courier New"/>
      <w:sz w:val="20"/>
      <w:szCs w:val="20"/>
    </w:rPr>
  </w:style>
  <w:style w:type="paragraph" w:customStyle="1" w:styleId="afff7">
    <w:name w:val="Заголовок статьи"/>
    <w:basedOn w:val="a"/>
    <w:uiPriority w:val="99"/>
    <w:rsid w:val="00B329F4"/>
    <w:pPr>
      <w:spacing w:line="100" w:lineRule="atLeast"/>
      <w:ind w:left="1612" w:hanging="892"/>
      <w:jc w:val="both"/>
    </w:pPr>
    <w:rPr>
      <w:rFonts w:ascii="Arial" w:hAnsi="Arial" w:cs="Arial"/>
      <w:sz w:val="20"/>
      <w:szCs w:val="20"/>
    </w:rPr>
  </w:style>
  <w:style w:type="paragraph" w:customStyle="1" w:styleId="afff8">
    <w:name w:val="Комментарий"/>
    <w:basedOn w:val="a"/>
    <w:uiPriority w:val="99"/>
    <w:rsid w:val="00B329F4"/>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B329F4"/>
    <w:pPr>
      <w:spacing w:line="100" w:lineRule="atLeast"/>
      <w:ind w:right="2" w:firstLine="110"/>
      <w:jc w:val="both"/>
    </w:pPr>
    <w:rPr>
      <w:sz w:val="20"/>
      <w:szCs w:val="20"/>
    </w:rPr>
  </w:style>
  <w:style w:type="paragraph" w:customStyle="1" w:styleId="1fc">
    <w:name w:val="Стиль1"/>
    <w:basedOn w:val="aff5"/>
    <w:uiPriority w:val="99"/>
    <w:rsid w:val="00B329F4"/>
    <w:pPr>
      <w:spacing w:after="60"/>
      <w:ind w:firstLine="709"/>
      <w:jc w:val="both"/>
    </w:pPr>
    <w:rPr>
      <w:sz w:val="28"/>
      <w:szCs w:val="28"/>
    </w:rPr>
  </w:style>
  <w:style w:type="paragraph" w:customStyle="1" w:styleId="1fd">
    <w:name w:val="Знак1"/>
    <w:basedOn w:val="a"/>
    <w:uiPriority w:val="99"/>
    <w:rsid w:val="00B329F4"/>
    <w:pPr>
      <w:spacing w:after="160" w:line="240" w:lineRule="exact"/>
      <w:jc w:val="both"/>
    </w:pPr>
    <w:rPr>
      <w:lang w:val="en-US"/>
    </w:rPr>
  </w:style>
  <w:style w:type="paragraph" w:customStyle="1" w:styleId="Normal1">
    <w:name w:val="Normal1"/>
    <w:uiPriority w:val="99"/>
    <w:rsid w:val="00B329F4"/>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B329F4"/>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B329F4"/>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rsid w:val="00B329F4"/>
    <w:pPr>
      <w:spacing w:after="160" w:line="240" w:lineRule="exact"/>
      <w:jc w:val="center"/>
    </w:pPr>
    <w:rPr>
      <w:rFonts w:ascii="Verdana" w:hAnsi="Verdana" w:cs="Verdana"/>
      <w:lang w:val="en-US"/>
    </w:rPr>
  </w:style>
  <w:style w:type="paragraph" w:customStyle="1" w:styleId="1ff">
    <w:name w:val="Знак Знак Знак Знак Знак Знак Знак1"/>
    <w:basedOn w:val="a"/>
    <w:uiPriority w:val="99"/>
    <w:rsid w:val="00B329F4"/>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B329F4"/>
    <w:pPr>
      <w:spacing w:before="100" w:after="100" w:line="100" w:lineRule="atLeast"/>
      <w:jc w:val="center"/>
    </w:pPr>
    <w:rPr>
      <w:color w:val="000000"/>
    </w:rPr>
  </w:style>
  <w:style w:type="paragraph" w:customStyle="1" w:styleId="msonormalcxsplast">
    <w:name w:val="msonormalcxsplast"/>
    <w:basedOn w:val="a"/>
    <w:uiPriority w:val="99"/>
    <w:rsid w:val="00B329F4"/>
    <w:pPr>
      <w:spacing w:before="100" w:after="100" w:line="100" w:lineRule="atLeast"/>
      <w:jc w:val="center"/>
    </w:pPr>
    <w:rPr>
      <w:color w:val="000000"/>
    </w:rPr>
  </w:style>
  <w:style w:type="paragraph" w:customStyle="1" w:styleId="afffa">
    <w:name w:val="......."/>
    <w:basedOn w:val="a"/>
    <w:uiPriority w:val="99"/>
    <w:rsid w:val="00B329F4"/>
    <w:pPr>
      <w:spacing w:line="100" w:lineRule="atLeast"/>
      <w:jc w:val="center"/>
    </w:pPr>
  </w:style>
  <w:style w:type="paragraph" w:styleId="afffb">
    <w:name w:val="No Spacing"/>
    <w:uiPriority w:val="99"/>
    <w:qFormat/>
    <w:rsid w:val="00B329F4"/>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B329F4"/>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B329F4"/>
    <w:pPr>
      <w:widowControl w:val="0"/>
      <w:ind w:left="283"/>
    </w:pPr>
  </w:style>
  <w:style w:type="character" w:customStyle="1" w:styleId="214">
    <w:name w:val="Красная строка 2 Знак1"/>
    <w:basedOn w:val="1f4"/>
    <w:link w:val="2e"/>
    <w:uiPriority w:val="99"/>
    <w:semiHidden/>
    <w:locked/>
    <w:rsid w:val="00B329F4"/>
  </w:style>
  <w:style w:type="paragraph" w:customStyle="1" w:styleId="222">
    <w:name w:val="Основной текст 22"/>
    <w:basedOn w:val="a"/>
    <w:uiPriority w:val="99"/>
    <w:rsid w:val="00B329F4"/>
    <w:pPr>
      <w:spacing w:line="216" w:lineRule="auto"/>
      <w:ind w:firstLine="709"/>
      <w:jc w:val="both"/>
    </w:pPr>
    <w:rPr>
      <w:sz w:val="20"/>
      <w:szCs w:val="20"/>
    </w:rPr>
  </w:style>
  <w:style w:type="paragraph" w:customStyle="1" w:styleId="Default">
    <w:name w:val="Default"/>
    <w:uiPriority w:val="99"/>
    <w:rsid w:val="00B329F4"/>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329F4"/>
    <w:pPr>
      <w:spacing w:line="100" w:lineRule="atLeast"/>
    </w:pPr>
    <w:rPr>
      <w:rFonts w:ascii="Verdana" w:hAnsi="Verdana" w:cs="Verdana"/>
      <w:sz w:val="20"/>
      <w:szCs w:val="20"/>
      <w:lang w:val="en-US"/>
    </w:rPr>
  </w:style>
  <w:style w:type="paragraph" w:customStyle="1" w:styleId="afffc">
    <w:name w:val="Прижатый влево"/>
    <w:basedOn w:val="a"/>
    <w:next w:val="a"/>
    <w:uiPriority w:val="99"/>
    <w:rsid w:val="00E212CE"/>
    <w:pPr>
      <w:autoSpaceDE w:val="0"/>
      <w:autoSpaceDN w:val="0"/>
      <w:adjustRightInd w:val="0"/>
    </w:pPr>
    <w:rPr>
      <w:rFonts w:ascii="Arial" w:hAnsi="Arial" w:cs="Arial"/>
    </w:rPr>
  </w:style>
  <w:style w:type="paragraph" w:customStyle="1" w:styleId="afffd">
    <w:name w:val="Знак Знак Знак Знак"/>
    <w:basedOn w:val="a"/>
    <w:uiPriority w:val="99"/>
    <w:rsid w:val="00070E64"/>
    <w:rPr>
      <w:rFonts w:ascii="Verdana" w:hAnsi="Verdana" w:cs="Verdana"/>
      <w:sz w:val="20"/>
      <w:szCs w:val="20"/>
      <w:lang w:val="en-US" w:eastAsia="en-US"/>
    </w:rPr>
  </w:style>
  <w:style w:type="paragraph" w:customStyle="1" w:styleId="s1">
    <w:name w:val="s_1"/>
    <w:basedOn w:val="a"/>
    <w:uiPriority w:val="99"/>
    <w:rsid w:val="009F446C"/>
    <w:pPr>
      <w:spacing w:before="100" w:beforeAutospacing="1" w:after="100" w:afterAutospacing="1"/>
    </w:pPr>
  </w:style>
  <w:style w:type="character" w:customStyle="1" w:styleId="ListLabel11">
    <w:name w:val="ListLabel 11"/>
    <w:uiPriority w:val="99"/>
    <w:rsid w:val="00960F9A"/>
    <w:rPr>
      <w:rFonts w:ascii="Times New Roman" w:hAnsi="Times New Roman"/>
      <w:color w:val="FF0000"/>
      <w:sz w:val="28"/>
    </w:rPr>
  </w:style>
  <w:style w:type="paragraph" w:customStyle="1" w:styleId="consplusnonformat0">
    <w:name w:val="consplusnonformat"/>
    <w:basedOn w:val="a"/>
    <w:rsid w:val="00AB4C5B"/>
    <w:pPr>
      <w:spacing w:before="100" w:beforeAutospacing="1" w:after="100" w:afterAutospacing="1"/>
    </w:pPr>
  </w:style>
  <w:style w:type="table" w:styleId="afffe">
    <w:name w:val="Table Grid"/>
    <w:basedOn w:val="a2"/>
    <w:uiPriority w:val="59"/>
    <w:rsid w:val="005A5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74475"/>
    <w:pPr>
      <w:spacing w:before="100" w:beforeAutospacing="1" w:after="100" w:afterAutospacing="1"/>
    </w:pPr>
  </w:style>
  <w:style w:type="paragraph" w:customStyle="1" w:styleId="bodytext">
    <w:name w:val="bodytext"/>
    <w:basedOn w:val="a"/>
    <w:rsid w:val="007C5276"/>
    <w:pPr>
      <w:spacing w:before="100" w:beforeAutospacing="1" w:after="100" w:afterAutospacing="1"/>
    </w:pPr>
  </w:style>
  <w:style w:type="paragraph" w:customStyle="1" w:styleId="tablecontents">
    <w:name w:val="tablecontents"/>
    <w:basedOn w:val="a"/>
    <w:rsid w:val="007C5276"/>
    <w:pPr>
      <w:spacing w:before="100" w:beforeAutospacing="1" w:after="100" w:afterAutospacing="1"/>
    </w:pPr>
  </w:style>
  <w:style w:type="character" w:customStyle="1" w:styleId="internetlink">
    <w:name w:val="internetlink"/>
    <w:rsid w:val="007C5276"/>
  </w:style>
  <w:style w:type="paragraph" w:styleId="2f">
    <w:name w:val="List 2"/>
    <w:basedOn w:val="a"/>
    <w:uiPriority w:val="99"/>
    <w:rsid w:val="00E23833"/>
    <w:pPr>
      <w:ind w:left="566" w:hanging="283"/>
      <w:contextualSpacing/>
    </w:pPr>
  </w:style>
  <w:style w:type="character" w:styleId="affff">
    <w:name w:val="Intense Emphasis"/>
    <w:uiPriority w:val="21"/>
    <w:qFormat/>
    <w:rsid w:val="00E23833"/>
    <w:rPr>
      <w:b/>
      <w:bCs/>
      <w:i/>
      <w:iCs/>
      <w:color w:val="4F81BD"/>
    </w:rPr>
  </w:style>
  <w:style w:type="paragraph" w:customStyle="1" w:styleId="normalweb">
    <w:name w:val="normalweb"/>
    <w:basedOn w:val="a"/>
    <w:rsid w:val="00E23833"/>
    <w:pPr>
      <w:spacing w:before="100" w:beforeAutospacing="1" w:after="100" w:afterAutospacing="1"/>
    </w:pPr>
  </w:style>
  <w:style w:type="character" w:customStyle="1" w:styleId="strong">
    <w:name w:val="strong"/>
    <w:rsid w:val="00E23833"/>
  </w:style>
  <w:style w:type="paragraph" w:customStyle="1" w:styleId="consplusnormal1">
    <w:name w:val="consplusnormal"/>
    <w:basedOn w:val="a"/>
    <w:rsid w:val="00E23833"/>
    <w:pPr>
      <w:spacing w:before="100" w:beforeAutospacing="1" w:after="100" w:afterAutospacing="1"/>
    </w:pPr>
  </w:style>
  <w:style w:type="paragraph" w:customStyle="1" w:styleId="consplusnormal00">
    <w:name w:val="consplusnormal0"/>
    <w:basedOn w:val="a"/>
    <w:rsid w:val="00E238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421852">
      <w:bodyDiv w:val="1"/>
      <w:marLeft w:val="0"/>
      <w:marRight w:val="0"/>
      <w:marTop w:val="0"/>
      <w:marBottom w:val="0"/>
      <w:divBdr>
        <w:top w:val="none" w:sz="0" w:space="0" w:color="auto"/>
        <w:left w:val="none" w:sz="0" w:space="0" w:color="auto"/>
        <w:bottom w:val="none" w:sz="0" w:space="0" w:color="auto"/>
        <w:right w:val="none" w:sz="0" w:space="0" w:color="auto"/>
      </w:divBdr>
    </w:div>
    <w:div w:id="297491141">
      <w:bodyDiv w:val="1"/>
      <w:marLeft w:val="0"/>
      <w:marRight w:val="0"/>
      <w:marTop w:val="0"/>
      <w:marBottom w:val="0"/>
      <w:divBdr>
        <w:top w:val="none" w:sz="0" w:space="0" w:color="auto"/>
        <w:left w:val="none" w:sz="0" w:space="0" w:color="auto"/>
        <w:bottom w:val="none" w:sz="0" w:space="0" w:color="auto"/>
        <w:right w:val="none" w:sz="0" w:space="0" w:color="auto"/>
      </w:divBdr>
    </w:div>
    <w:div w:id="429282748">
      <w:bodyDiv w:val="1"/>
      <w:marLeft w:val="0"/>
      <w:marRight w:val="0"/>
      <w:marTop w:val="0"/>
      <w:marBottom w:val="0"/>
      <w:divBdr>
        <w:top w:val="none" w:sz="0" w:space="0" w:color="auto"/>
        <w:left w:val="none" w:sz="0" w:space="0" w:color="auto"/>
        <w:bottom w:val="none" w:sz="0" w:space="0" w:color="auto"/>
        <w:right w:val="none" w:sz="0" w:space="0" w:color="auto"/>
      </w:divBdr>
    </w:div>
    <w:div w:id="506554371">
      <w:bodyDiv w:val="1"/>
      <w:marLeft w:val="0"/>
      <w:marRight w:val="0"/>
      <w:marTop w:val="0"/>
      <w:marBottom w:val="0"/>
      <w:divBdr>
        <w:top w:val="none" w:sz="0" w:space="0" w:color="auto"/>
        <w:left w:val="none" w:sz="0" w:space="0" w:color="auto"/>
        <w:bottom w:val="none" w:sz="0" w:space="0" w:color="auto"/>
        <w:right w:val="none" w:sz="0" w:space="0" w:color="auto"/>
      </w:divBdr>
      <w:divsChild>
        <w:div w:id="41826219">
          <w:marLeft w:val="0"/>
          <w:marRight w:val="0"/>
          <w:marTop w:val="0"/>
          <w:marBottom w:val="0"/>
          <w:divBdr>
            <w:top w:val="none" w:sz="0" w:space="0" w:color="auto"/>
            <w:left w:val="none" w:sz="0" w:space="0" w:color="auto"/>
            <w:bottom w:val="none" w:sz="0" w:space="0" w:color="auto"/>
            <w:right w:val="none" w:sz="0" w:space="0" w:color="auto"/>
          </w:divBdr>
        </w:div>
        <w:div w:id="610089402">
          <w:marLeft w:val="0"/>
          <w:marRight w:val="0"/>
          <w:marTop w:val="0"/>
          <w:marBottom w:val="0"/>
          <w:divBdr>
            <w:top w:val="none" w:sz="0" w:space="0" w:color="auto"/>
            <w:left w:val="none" w:sz="0" w:space="0" w:color="auto"/>
            <w:bottom w:val="none" w:sz="0" w:space="0" w:color="auto"/>
            <w:right w:val="none" w:sz="0" w:space="0" w:color="auto"/>
          </w:divBdr>
        </w:div>
      </w:divsChild>
    </w:div>
    <w:div w:id="525868325">
      <w:bodyDiv w:val="1"/>
      <w:marLeft w:val="0"/>
      <w:marRight w:val="0"/>
      <w:marTop w:val="0"/>
      <w:marBottom w:val="0"/>
      <w:divBdr>
        <w:top w:val="none" w:sz="0" w:space="0" w:color="auto"/>
        <w:left w:val="none" w:sz="0" w:space="0" w:color="auto"/>
        <w:bottom w:val="none" w:sz="0" w:space="0" w:color="auto"/>
        <w:right w:val="none" w:sz="0" w:space="0" w:color="auto"/>
      </w:divBdr>
    </w:div>
    <w:div w:id="549851540">
      <w:bodyDiv w:val="1"/>
      <w:marLeft w:val="0"/>
      <w:marRight w:val="0"/>
      <w:marTop w:val="0"/>
      <w:marBottom w:val="0"/>
      <w:divBdr>
        <w:top w:val="none" w:sz="0" w:space="0" w:color="auto"/>
        <w:left w:val="none" w:sz="0" w:space="0" w:color="auto"/>
        <w:bottom w:val="none" w:sz="0" w:space="0" w:color="auto"/>
        <w:right w:val="none" w:sz="0" w:space="0" w:color="auto"/>
      </w:divBdr>
    </w:div>
    <w:div w:id="713389193">
      <w:bodyDiv w:val="1"/>
      <w:marLeft w:val="0"/>
      <w:marRight w:val="0"/>
      <w:marTop w:val="0"/>
      <w:marBottom w:val="0"/>
      <w:divBdr>
        <w:top w:val="none" w:sz="0" w:space="0" w:color="auto"/>
        <w:left w:val="none" w:sz="0" w:space="0" w:color="auto"/>
        <w:bottom w:val="none" w:sz="0" w:space="0" w:color="auto"/>
        <w:right w:val="none" w:sz="0" w:space="0" w:color="auto"/>
      </w:divBdr>
      <w:divsChild>
        <w:div w:id="1076517752">
          <w:marLeft w:val="0"/>
          <w:marRight w:val="0"/>
          <w:marTop w:val="0"/>
          <w:marBottom w:val="0"/>
          <w:divBdr>
            <w:top w:val="none" w:sz="0" w:space="0" w:color="auto"/>
            <w:left w:val="none" w:sz="0" w:space="0" w:color="auto"/>
            <w:bottom w:val="none" w:sz="0" w:space="0" w:color="auto"/>
            <w:right w:val="none" w:sz="0" w:space="0" w:color="auto"/>
          </w:divBdr>
        </w:div>
        <w:div w:id="1442870985">
          <w:marLeft w:val="0"/>
          <w:marRight w:val="0"/>
          <w:marTop w:val="0"/>
          <w:marBottom w:val="0"/>
          <w:divBdr>
            <w:top w:val="none" w:sz="0" w:space="0" w:color="auto"/>
            <w:left w:val="none" w:sz="0" w:space="0" w:color="auto"/>
            <w:bottom w:val="none" w:sz="0" w:space="0" w:color="auto"/>
            <w:right w:val="none" w:sz="0" w:space="0" w:color="auto"/>
          </w:divBdr>
        </w:div>
      </w:divsChild>
    </w:div>
    <w:div w:id="858198200">
      <w:bodyDiv w:val="1"/>
      <w:marLeft w:val="0"/>
      <w:marRight w:val="0"/>
      <w:marTop w:val="0"/>
      <w:marBottom w:val="0"/>
      <w:divBdr>
        <w:top w:val="none" w:sz="0" w:space="0" w:color="auto"/>
        <w:left w:val="none" w:sz="0" w:space="0" w:color="auto"/>
        <w:bottom w:val="none" w:sz="0" w:space="0" w:color="auto"/>
        <w:right w:val="none" w:sz="0" w:space="0" w:color="auto"/>
      </w:divBdr>
    </w:div>
    <w:div w:id="925921190">
      <w:bodyDiv w:val="1"/>
      <w:marLeft w:val="0"/>
      <w:marRight w:val="0"/>
      <w:marTop w:val="0"/>
      <w:marBottom w:val="0"/>
      <w:divBdr>
        <w:top w:val="none" w:sz="0" w:space="0" w:color="auto"/>
        <w:left w:val="none" w:sz="0" w:space="0" w:color="auto"/>
        <w:bottom w:val="none" w:sz="0" w:space="0" w:color="auto"/>
        <w:right w:val="none" w:sz="0" w:space="0" w:color="auto"/>
      </w:divBdr>
    </w:div>
    <w:div w:id="927270323">
      <w:marLeft w:val="0"/>
      <w:marRight w:val="0"/>
      <w:marTop w:val="0"/>
      <w:marBottom w:val="0"/>
      <w:divBdr>
        <w:top w:val="none" w:sz="0" w:space="0" w:color="auto"/>
        <w:left w:val="none" w:sz="0" w:space="0" w:color="auto"/>
        <w:bottom w:val="none" w:sz="0" w:space="0" w:color="auto"/>
        <w:right w:val="none" w:sz="0" w:space="0" w:color="auto"/>
      </w:divBdr>
    </w:div>
    <w:div w:id="927270324">
      <w:marLeft w:val="0"/>
      <w:marRight w:val="0"/>
      <w:marTop w:val="0"/>
      <w:marBottom w:val="0"/>
      <w:divBdr>
        <w:top w:val="none" w:sz="0" w:space="0" w:color="auto"/>
        <w:left w:val="none" w:sz="0" w:space="0" w:color="auto"/>
        <w:bottom w:val="none" w:sz="0" w:space="0" w:color="auto"/>
        <w:right w:val="none" w:sz="0" w:space="0" w:color="auto"/>
      </w:divBdr>
    </w:div>
    <w:div w:id="927270325">
      <w:marLeft w:val="0"/>
      <w:marRight w:val="0"/>
      <w:marTop w:val="0"/>
      <w:marBottom w:val="0"/>
      <w:divBdr>
        <w:top w:val="none" w:sz="0" w:space="0" w:color="auto"/>
        <w:left w:val="none" w:sz="0" w:space="0" w:color="auto"/>
        <w:bottom w:val="none" w:sz="0" w:space="0" w:color="auto"/>
        <w:right w:val="none" w:sz="0" w:space="0" w:color="auto"/>
      </w:divBdr>
    </w:div>
    <w:div w:id="927270326">
      <w:marLeft w:val="0"/>
      <w:marRight w:val="0"/>
      <w:marTop w:val="0"/>
      <w:marBottom w:val="0"/>
      <w:divBdr>
        <w:top w:val="none" w:sz="0" w:space="0" w:color="auto"/>
        <w:left w:val="none" w:sz="0" w:space="0" w:color="auto"/>
        <w:bottom w:val="none" w:sz="0" w:space="0" w:color="auto"/>
        <w:right w:val="none" w:sz="0" w:space="0" w:color="auto"/>
      </w:divBdr>
    </w:div>
    <w:div w:id="927270327">
      <w:marLeft w:val="0"/>
      <w:marRight w:val="0"/>
      <w:marTop w:val="0"/>
      <w:marBottom w:val="0"/>
      <w:divBdr>
        <w:top w:val="none" w:sz="0" w:space="0" w:color="auto"/>
        <w:left w:val="none" w:sz="0" w:space="0" w:color="auto"/>
        <w:bottom w:val="none" w:sz="0" w:space="0" w:color="auto"/>
        <w:right w:val="none" w:sz="0" w:space="0" w:color="auto"/>
      </w:divBdr>
    </w:div>
    <w:div w:id="927270328">
      <w:marLeft w:val="0"/>
      <w:marRight w:val="0"/>
      <w:marTop w:val="0"/>
      <w:marBottom w:val="0"/>
      <w:divBdr>
        <w:top w:val="none" w:sz="0" w:space="0" w:color="auto"/>
        <w:left w:val="none" w:sz="0" w:space="0" w:color="auto"/>
        <w:bottom w:val="none" w:sz="0" w:space="0" w:color="auto"/>
        <w:right w:val="none" w:sz="0" w:space="0" w:color="auto"/>
      </w:divBdr>
    </w:div>
    <w:div w:id="927270329">
      <w:marLeft w:val="0"/>
      <w:marRight w:val="0"/>
      <w:marTop w:val="0"/>
      <w:marBottom w:val="0"/>
      <w:divBdr>
        <w:top w:val="none" w:sz="0" w:space="0" w:color="auto"/>
        <w:left w:val="none" w:sz="0" w:space="0" w:color="auto"/>
        <w:bottom w:val="none" w:sz="0" w:space="0" w:color="auto"/>
        <w:right w:val="none" w:sz="0" w:space="0" w:color="auto"/>
      </w:divBdr>
    </w:div>
    <w:div w:id="968242219">
      <w:bodyDiv w:val="1"/>
      <w:marLeft w:val="0"/>
      <w:marRight w:val="0"/>
      <w:marTop w:val="0"/>
      <w:marBottom w:val="0"/>
      <w:divBdr>
        <w:top w:val="none" w:sz="0" w:space="0" w:color="auto"/>
        <w:left w:val="none" w:sz="0" w:space="0" w:color="auto"/>
        <w:bottom w:val="none" w:sz="0" w:space="0" w:color="auto"/>
        <w:right w:val="none" w:sz="0" w:space="0" w:color="auto"/>
      </w:divBdr>
    </w:div>
    <w:div w:id="994067022">
      <w:bodyDiv w:val="1"/>
      <w:marLeft w:val="0"/>
      <w:marRight w:val="0"/>
      <w:marTop w:val="0"/>
      <w:marBottom w:val="0"/>
      <w:divBdr>
        <w:top w:val="none" w:sz="0" w:space="0" w:color="auto"/>
        <w:left w:val="none" w:sz="0" w:space="0" w:color="auto"/>
        <w:bottom w:val="none" w:sz="0" w:space="0" w:color="auto"/>
        <w:right w:val="none" w:sz="0" w:space="0" w:color="auto"/>
      </w:divBdr>
    </w:div>
    <w:div w:id="1157302615">
      <w:bodyDiv w:val="1"/>
      <w:marLeft w:val="0"/>
      <w:marRight w:val="0"/>
      <w:marTop w:val="0"/>
      <w:marBottom w:val="0"/>
      <w:divBdr>
        <w:top w:val="none" w:sz="0" w:space="0" w:color="auto"/>
        <w:left w:val="none" w:sz="0" w:space="0" w:color="auto"/>
        <w:bottom w:val="none" w:sz="0" w:space="0" w:color="auto"/>
        <w:right w:val="none" w:sz="0" w:space="0" w:color="auto"/>
      </w:divBdr>
    </w:div>
    <w:div w:id="1223325863">
      <w:bodyDiv w:val="1"/>
      <w:marLeft w:val="0"/>
      <w:marRight w:val="0"/>
      <w:marTop w:val="0"/>
      <w:marBottom w:val="0"/>
      <w:divBdr>
        <w:top w:val="none" w:sz="0" w:space="0" w:color="auto"/>
        <w:left w:val="none" w:sz="0" w:space="0" w:color="auto"/>
        <w:bottom w:val="none" w:sz="0" w:space="0" w:color="auto"/>
        <w:right w:val="none" w:sz="0" w:space="0" w:color="auto"/>
      </w:divBdr>
    </w:div>
    <w:div w:id="1279215510">
      <w:bodyDiv w:val="1"/>
      <w:marLeft w:val="0"/>
      <w:marRight w:val="0"/>
      <w:marTop w:val="0"/>
      <w:marBottom w:val="0"/>
      <w:divBdr>
        <w:top w:val="none" w:sz="0" w:space="0" w:color="auto"/>
        <w:left w:val="none" w:sz="0" w:space="0" w:color="auto"/>
        <w:bottom w:val="none" w:sz="0" w:space="0" w:color="auto"/>
        <w:right w:val="none" w:sz="0" w:space="0" w:color="auto"/>
      </w:divBdr>
    </w:div>
    <w:div w:id="1321890092">
      <w:bodyDiv w:val="1"/>
      <w:marLeft w:val="0"/>
      <w:marRight w:val="0"/>
      <w:marTop w:val="0"/>
      <w:marBottom w:val="0"/>
      <w:divBdr>
        <w:top w:val="none" w:sz="0" w:space="0" w:color="auto"/>
        <w:left w:val="none" w:sz="0" w:space="0" w:color="auto"/>
        <w:bottom w:val="none" w:sz="0" w:space="0" w:color="auto"/>
        <w:right w:val="none" w:sz="0" w:space="0" w:color="auto"/>
      </w:divBdr>
    </w:div>
    <w:div w:id="1471555518">
      <w:bodyDiv w:val="1"/>
      <w:marLeft w:val="0"/>
      <w:marRight w:val="0"/>
      <w:marTop w:val="0"/>
      <w:marBottom w:val="0"/>
      <w:divBdr>
        <w:top w:val="none" w:sz="0" w:space="0" w:color="auto"/>
        <w:left w:val="none" w:sz="0" w:space="0" w:color="auto"/>
        <w:bottom w:val="none" w:sz="0" w:space="0" w:color="auto"/>
        <w:right w:val="none" w:sz="0" w:space="0" w:color="auto"/>
      </w:divBdr>
    </w:div>
    <w:div w:id="1608346501">
      <w:bodyDiv w:val="1"/>
      <w:marLeft w:val="0"/>
      <w:marRight w:val="0"/>
      <w:marTop w:val="0"/>
      <w:marBottom w:val="0"/>
      <w:divBdr>
        <w:top w:val="none" w:sz="0" w:space="0" w:color="auto"/>
        <w:left w:val="none" w:sz="0" w:space="0" w:color="auto"/>
        <w:bottom w:val="none" w:sz="0" w:space="0" w:color="auto"/>
        <w:right w:val="none" w:sz="0" w:space="0" w:color="auto"/>
      </w:divBdr>
    </w:div>
    <w:div w:id="1710572730">
      <w:bodyDiv w:val="1"/>
      <w:marLeft w:val="0"/>
      <w:marRight w:val="0"/>
      <w:marTop w:val="0"/>
      <w:marBottom w:val="0"/>
      <w:divBdr>
        <w:top w:val="none" w:sz="0" w:space="0" w:color="auto"/>
        <w:left w:val="none" w:sz="0" w:space="0" w:color="auto"/>
        <w:bottom w:val="none" w:sz="0" w:space="0" w:color="auto"/>
        <w:right w:val="none" w:sz="0" w:space="0" w:color="auto"/>
      </w:divBdr>
    </w:div>
    <w:div w:id="1721905803">
      <w:bodyDiv w:val="1"/>
      <w:marLeft w:val="0"/>
      <w:marRight w:val="0"/>
      <w:marTop w:val="0"/>
      <w:marBottom w:val="0"/>
      <w:divBdr>
        <w:top w:val="none" w:sz="0" w:space="0" w:color="auto"/>
        <w:left w:val="none" w:sz="0" w:space="0" w:color="auto"/>
        <w:bottom w:val="none" w:sz="0" w:space="0" w:color="auto"/>
        <w:right w:val="none" w:sz="0" w:space="0" w:color="auto"/>
      </w:divBdr>
    </w:div>
    <w:div w:id="1894151470">
      <w:bodyDiv w:val="1"/>
      <w:marLeft w:val="0"/>
      <w:marRight w:val="0"/>
      <w:marTop w:val="0"/>
      <w:marBottom w:val="0"/>
      <w:divBdr>
        <w:top w:val="none" w:sz="0" w:space="0" w:color="auto"/>
        <w:left w:val="none" w:sz="0" w:space="0" w:color="auto"/>
        <w:bottom w:val="none" w:sz="0" w:space="0" w:color="auto"/>
        <w:right w:val="none" w:sz="0" w:space="0" w:color="auto"/>
      </w:divBdr>
    </w:div>
    <w:div w:id="1984777184">
      <w:bodyDiv w:val="1"/>
      <w:marLeft w:val="0"/>
      <w:marRight w:val="0"/>
      <w:marTop w:val="0"/>
      <w:marBottom w:val="0"/>
      <w:divBdr>
        <w:top w:val="none" w:sz="0" w:space="0" w:color="auto"/>
        <w:left w:val="none" w:sz="0" w:space="0" w:color="auto"/>
        <w:bottom w:val="none" w:sz="0" w:space="0" w:color="auto"/>
        <w:right w:val="none" w:sz="0" w:space="0" w:color="auto"/>
      </w:divBdr>
    </w:div>
    <w:div w:id="20197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CF2F1C3-393D-4051-A52D-9923B0E51C0C" TargetMode="External"/><Relationship Id="rId3" Type="http://schemas.openxmlformats.org/officeDocument/2006/relationships/styles" Target="styles.xml"/><Relationship Id="rId21" Type="http://schemas.openxmlformats.org/officeDocument/2006/relationships/hyperlink" Target="https://pravo-search.minjust.ru/bigs/showDocument.html?id=B14A636E-CC26-4C6F-A893-BD28AD31ACF7" TargetMode="External"/><Relationship Id="rId7" Type="http://schemas.openxmlformats.org/officeDocument/2006/relationships/endnotes" Target="endnotes.xml"/><Relationship Id="rId12" Type="http://schemas.openxmlformats.org/officeDocument/2006/relationships/hyperlink" Target="https://RAHMANOVKA-MO.RU/"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397886/2/inf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footer" Target="footer1.xml"/><Relationship Id="rId10" Type="http://schemas.openxmlformats.org/officeDocument/2006/relationships/hyperlink" Target="https://mfc64.ru/"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C70B-BE95-4A7C-BFFF-2FD666A6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15269</Words>
  <Characters>87036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102101</CharactersWithSpaces>
  <SharedDoc>false</SharedDoc>
  <HLinks>
    <vt:vector size="72" baseType="variant">
      <vt:variant>
        <vt:i4>3080229</vt:i4>
      </vt:variant>
      <vt:variant>
        <vt:i4>33</vt:i4>
      </vt:variant>
      <vt:variant>
        <vt:i4>0</vt:i4>
      </vt:variant>
      <vt:variant>
        <vt:i4>5</vt:i4>
      </vt:variant>
      <vt:variant>
        <vt:lpwstr>https://pravo-search.minjust.ru/bigs/showDocument.html?id=B14A636E-CC26-4C6F-A893-BD28AD31ACF7</vt:lpwstr>
      </vt:variant>
      <vt:variant>
        <vt:lpwstr/>
      </vt:variant>
      <vt:variant>
        <vt:i4>7733360</vt:i4>
      </vt:variant>
      <vt:variant>
        <vt:i4>30</vt:i4>
      </vt:variant>
      <vt:variant>
        <vt:i4>0</vt:i4>
      </vt:variant>
      <vt:variant>
        <vt:i4>5</vt:i4>
      </vt:variant>
      <vt:variant>
        <vt:lpwstr>https://pravo-search.minjust.ru/bigs/showDocument.html?id=9CF2F1C3-393D-4051-A52D-9923B0E51C0C</vt:lpwstr>
      </vt:variant>
      <vt:variant>
        <vt:lpwstr/>
      </vt:variant>
      <vt:variant>
        <vt:i4>7733360</vt:i4>
      </vt:variant>
      <vt:variant>
        <vt:i4>27</vt:i4>
      </vt:variant>
      <vt:variant>
        <vt:i4>0</vt:i4>
      </vt:variant>
      <vt:variant>
        <vt:i4>5</vt:i4>
      </vt:variant>
      <vt:variant>
        <vt:lpwstr>https://pravo-search.minjust.ru/bigs/showDocument.html?id=9CF2F1C3-393D-4051-A52D-9923B0E51C0C</vt:lpwstr>
      </vt:variant>
      <vt:variant>
        <vt:lpwstr/>
      </vt:variant>
      <vt:variant>
        <vt:i4>7733360</vt:i4>
      </vt:variant>
      <vt:variant>
        <vt:i4>24</vt:i4>
      </vt:variant>
      <vt:variant>
        <vt:i4>0</vt:i4>
      </vt:variant>
      <vt:variant>
        <vt:i4>5</vt:i4>
      </vt:variant>
      <vt:variant>
        <vt:lpwstr>https://pravo-search.minjust.ru/bigs/showDocument.html?id=9CF2F1C3-393D-4051-A52D-9923B0E51C0C</vt:lpwstr>
      </vt:variant>
      <vt:variant>
        <vt:lpwstr/>
      </vt:variant>
      <vt:variant>
        <vt:i4>7733360</vt:i4>
      </vt:variant>
      <vt:variant>
        <vt:i4>21</vt:i4>
      </vt:variant>
      <vt:variant>
        <vt:i4>0</vt:i4>
      </vt:variant>
      <vt:variant>
        <vt:i4>5</vt:i4>
      </vt:variant>
      <vt:variant>
        <vt:lpwstr>https://pravo-search.minjust.ru/bigs/showDocument.html?id=9CF2F1C3-393D-4051-A52D-9923B0E51C0C</vt:lpwstr>
      </vt:variant>
      <vt:variant>
        <vt:lpwstr/>
      </vt:variant>
      <vt:variant>
        <vt:i4>7733360</vt:i4>
      </vt:variant>
      <vt:variant>
        <vt:i4>18</vt:i4>
      </vt:variant>
      <vt:variant>
        <vt:i4>0</vt:i4>
      </vt:variant>
      <vt:variant>
        <vt:i4>5</vt:i4>
      </vt:variant>
      <vt:variant>
        <vt:lpwstr>https://pravo-search.minjust.ru/bigs/showDocument.html?id=9CF2F1C3-393D-4051-A52D-9923B0E51C0C</vt:lpwstr>
      </vt:variant>
      <vt:variant>
        <vt:lpwstr/>
      </vt:variant>
      <vt:variant>
        <vt:i4>7667748</vt:i4>
      </vt:variant>
      <vt:variant>
        <vt:i4>15</vt:i4>
      </vt:variant>
      <vt:variant>
        <vt:i4>0</vt:i4>
      </vt:variant>
      <vt:variant>
        <vt:i4>5</vt:i4>
      </vt:variant>
      <vt:variant>
        <vt:lpwstr>https://pravo-search.minjust.ru/bigs/showDocument.html?id=BBA0BFB1-06C7-4E50-A8D3-FE1045784BF1</vt:lpwstr>
      </vt:variant>
      <vt:variant>
        <vt:lpwstr/>
      </vt:variant>
      <vt:variant>
        <vt:i4>7667748</vt:i4>
      </vt:variant>
      <vt:variant>
        <vt:i4>12</vt:i4>
      </vt:variant>
      <vt:variant>
        <vt:i4>0</vt:i4>
      </vt:variant>
      <vt:variant>
        <vt:i4>5</vt:i4>
      </vt:variant>
      <vt:variant>
        <vt:lpwstr>https://pravo-search.minjust.ru/bigs/showDocument.html?id=BBA0BFB1-06C7-4E50-A8D3-FE1045784BF1</vt:lpwstr>
      </vt:variant>
      <vt:variant>
        <vt:lpwstr/>
      </vt:variant>
      <vt:variant>
        <vt:i4>7667748</vt:i4>
      </vt:variant>
      <vt:variant>
        <vt:i4>9</vt:i4>
      </vt:variant>
      <vt:variant>
        <vt:i4>0</vt:i4>
      </vt:variant>
      <vt:variant>
        <vt:i4>5</vt:i4>
      </vt:variant>
      <vt:variant>
        <vt:lpwstr>https://pravo-search.minjust.ru/bigs/showDocument.html?id=BBA0BFB1-06C7-4E50-A8D3-FE1045784BF1</vt:lpwstr>
      </vt:variant>
      <vt:variant>
        <vt:lpwstr/>
      </vt:variant>
      <vt:variant>
        <vt:i4>3473512</vt:i4>
      </vt:variant>
      <vt:variant>
        <vt:i4>6</vt:i4>
      </vt:variant>
      <vt:variant>
        <vt:i4>0</vt:i4>
      </vt:variant>
      <vt:variant>
        <vt:i4>5</vt:i4>
      </vt:variant>
      <vt:variant>
        <vt:lpwstr>https://starayaporubjozhka.ru/</vt:lpwstr>
      </vt:variant>
      <vt:variant>
        <vt:lpwstr/>
      </vt:variant>
      <vt:variant>
        <vt:i4>4128876</vt:i4>
      </vt:variant>
      <vt:variant>
        <vt:i4>3</vt:i4>
      </vt:variant>
      <vt:variant>
        <vt:i4>0</vt:i4>
      </vt:variant>
      <vt:variant>
        <vt:i4>5</vt:i4>
      </vt:variant>
      <vt:variant>
        <vt:lpwstr>https://www.gosuslugi.ru/397886/2/info</vt:lpwstr>
      </vt:variant>
      <vt:variant>
        <vt:lpwstr/>
      </vt:variant>
      <vt:variant>
        <vt:i4>1703944</vt:i4>
      </vt:variant>
      <vt:variant>
        <vt:i4>0</vt:i4>
      </vt:variant>
      <vt:variant>
        <vt:i4>0</vt:i4>
      </vt:variant>
      <vt:variant>
        <vt:i4>5</vt:i4>
      </vt:variant>
      <vt:variant>
        <vt:lpwstr>https://mfc64.ru/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3</cp:revision>
  <cp:lastPrinted>2014-09-29T04:20:00Z</cp:lastPrinted>
  <dcterms:created xsi:type="dcterms:W3CDTF">2023-03-06T06:58:00Z</dcterms:created>
  <dcterms:modified xsi:type="dcterms:W3CDTF">2023-03-06T06:59:00Z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