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71" w:rsidRPr="00995244" w:rsidRDefault="009E2798" w:rsidP="00975313">
      <w:pPr>
        <w:pStyle w:val="a3"/>
        <w:tabs>
          <w:tab w:val="left" w:pos="9000"/>
        </w:tabs>
        <w:rPr>
          <w:bCs/>
          <w:i/>
          <w:szCs w:val="28"/>
          <w:u w:val="single"/>
        </w:rPr>
      </w:pPr>
      <w:r w:rsidRPr="009E2798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35pt;margin-top:0;width:54pt;height:1in;z-index:251657216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33833229" r:id="rId9"/>
        </w:pict>
      </w:r>
      <w:r w:rsidR="005725B3">
        <w:rPr>
          <w:i/>
        </w:rPr>
        <w:t xml:space="preserve"> </w:t>
      </w:r>
    </w:p>
    <w:p w:rsidR="006710E8" w:rsidRDefault="00F1189F" w:rsidP="00F1189F">
      <w:pPr>
        <w:pStyle w:val="a3"/>
        <w:tabs>
          <w:tab w:val="left" w:pos="9000"/>
        </w:tabs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5725B3">
        <w:rPr>
          <w:b/>
          <w:bCs/>
          <w:szCs w:val="28"/>
        </w:rPr>
        <w:t xml:space="preserve"> </w:t>
      </w:r>
    </w:p>
    <w:p w:rsidR="00A90F09" w:rsidRDefault="00D6251F" w:rsidP="006710E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</w:t>
      </w:r>
      <w:r w:rsidR="00A90F09">
        <w:rPr>
          <w:b/>
          <w:bCs/>
          <w:szCs w:val="28"/>
        </w:rPr>
        <w:t xml:space="preserve"> МУНИЦИПАЛЬНОГО ОБРАЗОВАНИЯ</w:t>
      </w:r>
      <w:r w:rsidR="005725B3">
        <w:rPr>
          <w:b/>
          <w:bCs/>
          <w:szCs w:val="28"/>
        </w:rPr>
        <w:t xml:space="preserve"> </w:t>
      </w:r>
      <w:r w:rsidR="00A90F09">
        <w:rPr>
          <w:b/>
          <w:bCs/>
          <w:szCs w:val="28"/>
        </w:rPr>
        <w:t>ПУГАЧЕВСКОГО</w:t>
      </w:r>
      <w:r w:rsidR="005725B3">
        <w:rPr>
          <w:b/>
          <w:bCs/>
          <w:szCs w:val="28"/>
        </w:rPr>
        <w:t xml:space="preserve"> </w:t>
      </w:r>
      <w:r w:rsidR="00A90F09">
        <w:rPr>
          <w:b/>
          <w:bCs/>
          <w:szCs w:val="28"/>
        </w:rPr>
        <w:t>МУНИЦИПАЛЬНОГО РАЙОНА</w:t>
      </w:r>
    </w:p>
    <w:p w:rsidR="00A90F09" w:rsidRDefault="00A90F09" w:rsidP="00A90F09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САРАТОВСКОЙ</w:t>
      </w:r>
      <w:r w:rsidR="005725B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ОБЛАСТИ</w:t>
      </w:r>
    </w:p>
    <w:p w:rsidR="00A90F09" w:rsidRDefault="00071372" w:rsidP="00071372">
      <w:pPr>
        <w:pStyle w:val="a3"/>
        <w:tabs>
          <w:tab w:val="left" w:pos="7530"/>
        </w:tabs>
        <w:ind w:left="1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710E8" w:rsidRPr="000D54ED" w:rsidRDefault="00A90F09" w:rsidP="006710E8">
      <w:pPr>
        <w:pStyle w:val="a3"/>
        <w:ind w:left="150"/>
        <w:jc w:val="center"/>
        <w:rPr>
          <w:b/>
          <w:bCs/>
          <w:szCs w:val="28"/>
        </w:rPr>
      </w:pPr>
      <w:proofErr w:type="gramStart"/>
      <w:r w:rsidRPr="000D54ED">
        <w:rPr>
          <w:b/>
          <w:bCs/>
          <w:szCs w:val="28"/>
        </w:rPr>
        <w:t>П</w:t>
      </w:r>
      <w:proofErr w:type="gramEnd"/>
      <w:r w:rsidRPr="000D54ED">
        <w:rPr>
          <w:b/>
          <w:bCs/>
          <w:szCs w:val="28"/>
        </w:rPr>
        <w:t xml:space="preserve"> О С Т А Н О В Л Е Н И Е</w:t>
      </w:r>
    </w:p>
    <w:p w:rsidR="006710E8" w:rsidRPr="000D54ED" w:rsidRDefault="006710E8" w:rsidP="006710E8">
      <w:pPr>
        <w:pStyle w:val="a3"/>
        <w:ind w:left="150"/>
        <w:jc w:val="center"/>
        <w:rPr>
          <w:b/>
          <w:bCs/>
          <w:szCs w:val="28"/>
        </w:rPr>
      </w:pPr>
    </w:p>
    <w:p w:rsidR="0085694D" w:rsidRPr="00DD0834" w:rsidRDefault="00DD0834" w:rsidP="00DD0834">
      <w:pPr>
        <w:tabs>
          <w:tab w:val="center" w:pos="4676"/>
          <w:tab w:val="left" w:pos="72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B14347">
        <w:rPr>
          <w:b/>
          <w:sz w:val="28"/>
          <w:szCs w:val="28"/>
        </w:rPr>
        <w:t>о</w:t>
      </w:r>
      <w:r w:rsidR="00DD579A" w:rsidRPr="00DD579A">
        <w:rPr>
          <w:b/>
          <w:sz w:val="28"/>
          <w:szCs w:val="28"/>
        </w:rPr>
        <w:t>т</w:t>
      </w:r>
      <w:r w:rsidR="005725B3">
        <w:rPr>
          <w:b/>
          <w:sz w:val="28"/>
          <w:szCs w:val="28"/>
        </w:rPr>
        <w:t xml:space="preserve"> </w:t>
      </w:r>
      <w:r w:rsidR="00B1434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F3A73">
        <w:rPr>
          <w:b/>
          <w:sz w:val="28"/>
          <w:szCs w:val="28"/>
        </w:rPr>
        <w:t>декабря</w:t>
      </w:r>
      <w:r w:rsidR="005725B3">
        <w:rPr>
          <w:b/>
          <w:sz w:val="28"/>
          <w:szCs w:val="28"/>
        </w:rPr>
        <w:t xml:space="preserve"> </w:t>
      </w:r>
      <w:r w:rsidR="002130F7">
        <w:rPr>
          <w:b/>
          <w:sz w:val="28"/>
          <w:szCs w:val="28"/>
        </w:rPr>
        <w:t>20</w:t>
      </w:r>
      <w:r w:rsidR="00071372">
        <w:rPr>
          <w:b/>
          <w:sz w:val="28"/>
          <w:szCs w:val="28"/>
        </w:rPr>
        <w:t>2</w:t>
      </w:r>
      <w:r w:rsidR="007816C3">
        <w:rPr>
          <w:b/>
          <w:sz w:val="28"/>
          <w:szCs w:val="28"/>
        </w:rPr>
        <w:t>2</w:t>
      </w:r>
      <w:r w:rsidR="00A71771" w:rsidRPr="00DD579A">
        <w:rPr>
          <w:b/>
          <w:sz w:val="28"/>
          <w:szCs w:val="28"/>
        </w:rPr>
        <w:t xml:space="preserve"> года</w:t>
      </w:r>
      <w:r w:rsidR="005725B3">
        <w:rPr>
          <w:b/>
          <w:sz w:val="28"/>
          <w:szCs w:val="28"/>
        </w:rPr>
        <w:t xml:space="preserve"> </w:t>
      </w:r>
      <w:r w:rsidR="00695A4C" w:rsidRPr="00DD579A">
        <w:rPr>
          <w:b/>
          <w:sz w:val="28"/>
          <w:szCs w:val="28"/>
        </w:rPr>
        <w:t>№</w:t>
      </w:r>
      <w:r w:rsidR="005725B3">
        <w:rPr>
          <w:b/>
          <w:sz w:val="28"/>
          <w:szCs w:val="28"/>
        </w:rPr>
        <w:t xml:space="preserve"> </w:t>
      </w:r>
      <w:r w:rsidR="00B14347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ab/>
      </w:r>
    </w:p>
    <w:p w:rsidR="00DD579A" w:rsidRDefault="00DD579A" w:rsidP="00DD579A">
      <w:pPr>
        <w:jc w:val="center"/>
        <w:rPr>
          <w:b/>
          <w:color w:val="1F497D"/>
          <w:sz w:val="28"/>
          <w:szCs w:val="28"/>
        </w:rPr>
      </w:pPr>
    </w:p>
    <w:p w:rsidR="007816C3" w:rsidRDefault="007816C3" w:rsidP="007816C3">
      <w:pPr>
        <w:rPr>
          <w:b/>
          <w:bCs/>
          <w:spacing w:val="-7"/>
        </w:rPr>
      </w:pPr>
      <w:r w:rsidRPr="00442864">
        <w:rPr>
          <w:b/>
          <w:bCs/>
          <w:spacing w:val="-7"/>
        </w:rPr>
        <w:t xml:space="preserve">О внесении изменений в постановление администрации </w:t>
      </w:r>
    </w:p>
    <w:p w:rsidR="007816C3" w:rsidRDefault="007816C3" w:rsidP="007816C3">
      <w:pPr>
        <w:rPr>
          <w:b/>
          <w:bCs/>
          <w:spacing w:val="-7"/>
        </w:rPr>
      </w:pPr>
      <w:r w:rsidRPr="00442864">
        <w:rPr>
          <w:b/>
          <w:bCs/>
          <w:spacing w:val="-7"/>
        </w:rPr>
        <w:t>Рахмановского муниципального образования</w:t>
      </w:r>
    </w:p>
    <w:p w:rsidR="007816C3" w:rsidRDefault="007816C3" w:rsidP="007816C3">
      <w:pPr>
        <w:rPr>
          <w:b/>
        </w:rPr>
      </w:pPr>
      <w:r w:rsidRPr="004428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>от 24 декабря</w:t>
      </w:r>
      <w:r w:rsidR="005725B3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>2021 года №</w:t>
      </w:r>
      <w:r w:rsidR="005725B3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>102 «</w:t>
      </w:r>
      <w:r w:rsidRPr="00442864">
        <w:rPr>
          <w:b/>
          <w:bCs/>
          <w:spacing w:val="-7"/>
        </w:rPr>
        <w:t xml:space="preserve"> </w:t>
      </w:r>
      <w:r w:rsidRPr="002130F7">
        <w:rPr>
          <w:b/>
        </w:rPr>
        <w:t xml:space="preserve">Об утверждении </w:t>
      </w:r>
      <w:proofErr w:type="gramStart"/>
      <w:r w:rsidRPr="002130F7">
        <w:rPr>
          <w:b/>
        </w:rPr>
        <w:t>муниципальной</w:t>
      </w:r>
      <w:proofErr w:type="gramEnd"/>
      <w:r w:rsidRPr="002130F7">
        <w:rPr>
          <w:b/>
        </w:rPr>
        <w:t xml:space="preserve"> </w:t>
      </w:r>
    </w:p>
    <w:p w:rsidR="007816C3" w:rsidRPr="002130F7" w:rsidRDefault="007816C3" w:rsidP="007816C3">
      <w:pPr>
        <w:rPr>
          <w:b/>
        </w:rPr>
      </w:pPr>
      <w:r>
        <w:rPr>
          <w:b/>
        </w:rPr>
        <w:t xml:space="preserve"> </w:t>
      </w:r>
      <w:r w:rsidRPr="002130F7">
        <w:rPr>
          <w:b/>
        </w:rPr>
        <w:t>программы</w:t>
      </w:r>
      <w:r w:rsidR="005725B3">
        <w:rPr>
          <w:b/>
        </w:rPr>
        <w:t xml:space="preserve"> </w:t>
      </w:r>
      <w:r w:rsidRPr="002130F7">
        <w:rPr>
          <w:b/>
        </w:rPr>
        <w:t>«Энергосбережение и повышение</w:t>
      </w:r>
      <w:r w:rsidR="005725B3">
        <w:rPr>
          <w:b/>
        </w:rPr>
        <w:t xml:space="preserve"> </w:t>
      </w:r>
      <w:r w:rsidRPr="002130F7">
        <w:rPr>
          <w:b/>
        </w:rPr>
        <w:t>энергетической</w:t>
      </w:r>
      <w:r w:rsidR="005725B3">
        <w:rPr>
          <w:b/>
        </w:rPr>
        <w:t xml:space="preserve"> </w:t>
      </w:r>
    </w:p>
    <w:p w:rsidR="007816C3" w:rsidRPr="002130F7" w:rsidRDefault="007816C3" w:rsidP="007816C3">
      <w:pPr>
        <w:rPr>
          <w:b/>
        </w:rPr>
      </w:pPr>
      <w:r w:rsidRPr="002130F7">
        <w:rPr>
          <w:b/>
        </w:rPr>
        <w:t xml:space="preserve">эффективности на территории </w:t>
      </w:r>
      <w:proofErr w:type="gramStart"/>
      <w:r w:rsidRPr="002130F7">
        <w:rPr>
          <w:b/>
        </w:rPr>
        <w:t>Рахмановского</w:t>
      </w:r>
      <w:proofErr w:type="gramEnd"/>
      <w:r w:rsidRPr="002130F7">
        <w:rPr>
          <w:b/>
        </w:rPr>
        <w:t xml:space="preserve"> </w:t>
      </w:r>
    </w:p>
    <w:p w:rsidR="007816C3" w:rsidRPr="002130F7" w:rsidRDefault="007816C3" w:rsidP="007816C3">
      <w:pPr>
        <w:rPr>
          <w:b/>
        </w:rPr>
      </w:pPr>
      <w:r w:rsidRPr="002130F7">
        <w:rPr>
          <w:b/>
        </w:rPr>
        <w:t xml:space="preserve"> муниципального образования</w:t>
      </w:r>
      <w:r w:rsidR="005725B3">
        <w:rPr>
          <w:b/>
        </w:rPr>
        <w:t xml:space="preserve"> </w:t>
      </w:r>
      <w:r w:rsidRPr="002130F7">
        <w:rPr>
          <w:b/>
        </w:rPr>
        <w:t>на 20</w:t>
      </w:r>
      <w:r>
        <w:rPr>
          <w:b/>
        </w:rPr>
        <w:t>22-2024</w:t>
      </w:r>
      <w:r w:rsidRPr="002130F7">
        <w:rPr>
          <w:b/>
        </w:rPr>
        <w:t xml:space="preserve"> год</w:t>
      </w:r>
      <w:r>
        <w:rPr>
          <w:b/>
        </w:rPr>
        <w:t>ы</w:t>
      </w:r>
      <w:r w:rsidR="005725B3">
        <w:rPr>
          <w:b/>
        </w:rPr>
        <w:t>»</w:t>
      </w:r>
    </w:p>
    <w:p w:rsidR="000F7022" w:rsidRDefault="000F7022" w:rsidP="00CE6A77">
      <w:pPr>
        <w:rPr>
          <w:sz w:val="28"/>
          <w:szCs w:val="28"/>
        </w:rPr>
      </w:pPr>
    </w:p>
    <w:p w:rsidR="00D6251F" w:rsidRDefault="00D6251F" w:rsidP="00CE6A77">
      <w:pPr>
        <w:rPr>
          <w:sz w:val="28"/>
          <w:szCs w:val="28"/>
        </w:rPr>
      </w:pPr>
    </w:p>
    <w:p w:rsidR="00CE6A77" w:rsidRPr="002130F7" w:rsidRDefault="005725B3" w:rsidP="00CE6A77">
      <w:pPr>
        <w:jc w:val="both"/>
        <w:rPr>
          <w:b/>
        </w:rPr>
      </w:pPr>
      <w:r>
        <w:t xml:space="preserve"> </w:t>
      </w:r>
      <w:proofErr w:type="gramStart"/>
      <w:r w:rsidR="00E0725C" w:rsidRPr="002130F7">
        <w:t>В соответствии со статьей 12 Федерального закона</w:t>
      </w:r>
      <w:r w:rsidR="00CE6A77" w:rsidRPr="002130F7">
        <w:t xml:space="preserve"> от 23.11.2009 года №</w:t>
      </w:r>
      <w:r w:rsidR="00A71771" w:rsidRPr="002130F7">
        <w:t xml:space="preserve"> </w:t>
      </w:r>
      <w:r w:rsidR="00CE6A77" w:rsidRPr="002130F7">
        <w:t>261-ФЗ «Об энергосбережение и о по</w:t>
      </w:r>
      <w:r w:rsidR="0040645D" w:rsidRPr="002130F7">
        <w:t>вышении энергетической</w:t>
      </w:r>
      <w:r>
        <w:t xml:space="preserve"> </w:t>
      </w:r>
      <w:r w:rsidR="00CE6A77" w:rsidRPr="002130F7">
        <w:t>эффективности и о внесении изменений в отдельные законодательные акты Российской Федерации»,</w:t>
      </w:r>
      <w:r w:rsidR="00E0725C" w:rsidRPr="002130F7">
        <w:t xml:space="preserve"> пунктом 8.2 статьи 17</w:t>
      </w:r>
      <w:r>
        <w:t xml:space="preserve"> </w:t>
      </w:r>
      <w:r w:rsidR="00E0725C" w:rsidRPr="002130F7">
        <w:t>Федерального закона</w:t>
      </w:r>
      <w:r w:rsidR="00CE6A77" w:rsidRPr="002130F7">
        <w:t xml:space="preserve"> от 06.10.2003 года №</w:t>
      </w:r>
      <w:r w:rsidR="00E0725C" w:rsidRPr="002130F7">
        <w:t xml:space="preserve"> </w:t>
      </w:r>
      <w:r w:rsidR="00CE6A77" w:rsidRPr="002130F7">
        <w:t>131-ФЗ «Об общих принципах организации местного самоуправления в Российс</w:t>
      </w:r>
      <w:r w:rsidR="000D54ED" w:rsidRPr="002130F7">
        <w:t>кой Федерации», Постановлением П</w:t>
      </w:r>
      <w:r w:rsidR="00CE6A77" w:rsidRPr="002130F7">
        <w:t>равительства Российской Федерации от 31.12.2009 года № 1225 «О требованиях к региональным и</w:t>
      </w:r>
      <w:proofErr w:type="gramEnd"/>
      <w:r w:rsidR="00CE6A77" w:rsidRPr="002130F7">
        <w:t xml:space="preserve"> муниципальным программам в области энергосбережения и повышения энергетической эффективности»,</w:t>
      </w:r>
      <w:r>
        <w:t xml:space="preserve"> </w:t>
      </w:r>
      <w:r w:rsidR="00CE6A77" w:rsidRPr="002130F7">
        <w:t xml:space="preserve">руководствуясь Уставом </w:t>
      </w:r>
      <w:r w:rsidR="00D6251F" w:rsidRPr="002130F7">
        <w:t>Рахмановского</w:t>
      </w:r>
      <w:r w:rsidR="00CE6A77" w:rsidRPr="002130F7">
        <w:t xml:space="preserve"> муниципального образовани</w:t>
      </w:r>
      <w:r w:rsidR="00B43839" w:rsidRPr="002130F7">
        <w:t>я</w:t>
      </w:r>
      <w:r w:rsidR="00E0725C" w:rsidRPr="002130F7">
        <w:t xml:space="preserve"> Пугачевского муниципального района</w:t>
      </w:r>
      <w:r w:rsidR="00B43839" w:rsidRPr="002130F7">
        <w:t>, администрация</w:t>
      </w:r>
      <w:r>
        <w:t xml:space="preserve"> </w:t>
      </w:r>
      <w:r w:rsidR="00D6251F" w:rsidRPr="002130F7">
        <w:t>Рахмановского</w:t>
      </w:r>
      <w:r>
        <w:t xml:space="preserve"> </w:t>
      </w:r>
      <w:r w:rsidR="00B43839" w:rsidRPr="002130F7">
        <w:t>муниципального образования Пу</w:t>
      </w:r>
      <w:r w:rsidR="0093501F" w:rsidRPr="002130F7">
        <w:t>гачевского муниципального</w:t>
      </w:r>
      <w:r w:rsidR="00DD579A" w:rsidRPr="002130F7">
        <w:t xml:space="preserve"> района</w:t>
      </w:r>
      <w:r>
        <w:t xml:space="preserve"> </w:t>
      </w:r>
      <w:r w:rsidR="00CE6A77" w:rsidRPr="002130F7">
        <w:t>ПОСТАНОВЛЯЕТ:</w:t>
      </w:r>
    </w:p>
    <w:p w:rsidR="007816C3" w:rsidRDefault="005725B3" w:rsidP="007816C3">
      <w:pPr>
        <w:jc w:val="both"/>
      </w:pPr>
      <w:r>
        <w:t xml:space="preserve"> </w:t>
      </w:r>
      <w:r w:rsidR="007816C3">
        <w:t>1.</w:t>
      </w:r>
      <w:r w:rsidR="007816C3" w:rsidRPr="007816C3">
        <w:t xml:space="preserve"> </w:t>
      </w:r>
      <w:r w:rsidR="007816C3">
        <w:t>Внести в постановление администрации Рахмановского муниципального образования от 24 декабря 2021 года №</w:t>
      </w:r>
      <w:r>
        <w:t xml:space="preserve"> </w:t>
      </w:r>
      <w:r w:rsidR="007816C3">
        <w:t>102</w:t>
      </w:r>
      <w:r>
        <w:t xml:space="preserve"> </w:t>
      </w:r>
      <w:r w:rsidR="007816C3" w:rsidRPr="002130F7">
        <w:t>«Энергосбережение и повышение энергетической эффективности на территории Рахмановского муниципального образования на</w:t>
      </w:r>
      <w:r>
        <w:t xml:space="preserve"> </w:t>
      </w:r>
      <w:r w:rsidR="007816C3">
        <w:t>2022-2024</w:t>
      </w:r>
      <w:r w:rsidR="007816C3" w:rsidRPr="002130F7">
        <w:t xml:space="preserve"> год</w:t>
      </w:r>
      <w:r w:rsidR="007816C3">
        <w:t>ы</w:t>
      </w:r>
      <w:r w:rsidR="007816C3" w:rsidRPr="002130F7">
        <w:t>»</w:t>
      </w:r>
      <w:r>
        <w:t xml:space="preserve"> </w:t>
      </w:r>
      <w:r w:rsidR="007816C3">
        <w:t>следующие изменения:</w:t>
      </w:r>
    </w:p>
    <w:p w:rsidR="007816C3" w:rsidRDefault="007816C3" w:rsidP="007816C3">
      <w:pPr>
        <w:tabs>
          <w:tab w:val="left" w:pos="1134"/>
        </w:tabs>
        <w:jc w:val="both"/>
        <w:rPr>
          <w:bCs/>
        </w:rPr>
      </w:pPr>
      <w:r>
        <w:t xml:space="preserve">1.1. </w:t>
      </w:r>
      <w:r w:rsidRPr="008C7FCD">
        <w:rPr>
          <w:bCs/>
        </w:rPr>
        <w:t>В паспорте муниципальной программы в таблице графу «Объемы и источники финансирования</w:t>
      </w:r>
      <w:r>
        <w:rPr>
          <w:bCs/>
        </w:rPr>
        <w:t xml:space="preserve"> программы</w:t>
      </w:r>
      <w:r w:rsidRPr="008C7FCD">
        <w:rPr>
          <w:bCs/>
        </w:rPr>
        <w:t>» изложить в следующей редакции:</w:t>
      </w:r>
    </w:p>
    <w:p w:rsidR="00E40F6C" w:rsidRDefault="00E40F6C" w:rsidP="007816C3">
      <w:pPr>
        <w:tabs>
          <w:tab w:val="left" w:pos="1134"/>
        </w:tabs>
        <w:jc w:val="both"/>
        <w:rPr>
          <w:bCs/>
        </w:rPr>
      </w:pPr>
    </w:p>
    <w:tbl>
      <w:tblPr>
        <w:tblW w:w="9696" w:type="dxa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7700"/>
      </w:tblGrid>
      <w:tr w:rsidR="00E40F6C" w:rsidRPr="001411A5" w:rsidTr="00DB3244"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6C" w:rsidRPr="00995244" w:rsidRDefault="00E40F6C" w:rsidP="00DB3244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C" w:rsidRPr="003F2DF3" w:rsidRDefault="00E40F6C" w:rsidP="00DB3244">
            <w:pPr>
              <w:spacing w:line="232" w:lineRule="auto"/>
              <w:jc w:val="both"/>
            </w:pPr>
            <w:r w:rsidRPr="00071372">
              <w:t>Общий объем финансирования Программы составляет –</w:t>
            </w:r>
            <w:r>
              <w:t xml:space="preserve"> </w:t>
            </w:r>
            <w:r w:rsidR="002F3A73">
              <w:t>846,6</w:t>
            </w:r>
            <w:r>
              <w:t xml:space="preserve"> тысяч рублей, из них: 2022г. – </w:t>
            </w:r>
            <w:r w:rsidR="002F3A73">
              <w:t>246,6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ублей; 2023г. – 300, 0 тыс.рублей; 2024г. - 300,0 тыс.рублей.</w:t>
            </w:r>
            <w:r w:rsidR="005725B3">
              <w:t xml:space="preserve"> </w:t>
            </w:r>
            <w:r>
              <w:t>Р</w:t>
            </w:r>
            <w:r w:rsidRPr="003F2DF3">
              <w:t>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>
              <w:t>.</w:t>
            </w:r>
          </w:p>
          <w:p w:rsidR="00E40F6C" w:rsidRPr="001411A5" w:rsidRDefault="00E40F6C" w:rsidP="00DB3244">
            <w:pPr>
              <w:spacing w:line="232" w:lineRule="auto"/>
              <w:jc w:val="both"/>
            </w:pPr>
            <w:r w:rsidRPr="003F2DF3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</w:tbl>
    <w:p w:rsidR="00E40F6C" w:rsidRDefault="00E40F6C" w:rsidP="007816C3">
      <w:pPr>
        <w:tabs>
          <w:tab w:val="left" w:pos="1134"/>
        </w:tabs>
        <w:jc w:val="both"/>
      </w:pPr>
    </w:p>
    <w:p w:rsidR="007816C3" w:rsidRDefault="007816C3" w:rsidP="007816C3">
      <w:pPr>
        <w:tabs>
          <w:tab w:val="left" w:pos="1134"/>
        </w:tabs>
        <w:jc w:val="both"/>
        <w:rPr>
          <w:bCs/>
        </w:rPr>
      </w:pPr>
      <w:r>
        <w:t>1.2.</w:t>
      </w:r>
      <w:r w:rsidRPr="008C7FCD">
        <w:rPr>
          <w:bCs/>
          <w:sz w:val="28"/>
          <w:szCs w:val="28"/>
        </w:rPr>
        <w:t xml:space="preserve"> </w:t>
      </w:r>
      <w:r w:rsidRPr="00AC1A71">
        <w:rPr>
          <w:bCs/>
        </w:rPr>
        <w:t xml:space="preserve">Раздел </w:t>
      </w:r>
      <w:r>
        <w:rPr>
          <w:bCs/>
        </w:rPr>
        <w:t>4</w:t>
      </w:r>
      <w:r w:rsidRPr="00AC1A71">
        <w:rPr>
          <w:bCs/>
        </w:rPr>
        <w:t xml:space="preserve"> «Ресурсное обеспечение программы» изложить в следующей редакции:</w:t>
      </w:r>
    </w:p>
    <w:p w:rsidR="00E40F6C" w:rsidRPr="00A43D27" w:rsidRDefault="00E40F6C" w:rsidP="00E40F6C">
      <w:pPr>
        <w:ind w:firstLine="720"/>
        <w:jc w:val="both"/>
      </w:pPr>
      <w:r w:rsidRPr="00A43D27">
        <w:lastRenderedPageBreak/>
        <w:t xml:space="preserve">Финансовое обеспечение мероприятий Программы планируется осуществить за счет средств бюджета </w:t>
      </w:r>
      <w:r>
        <w:t>Рахмановского</w:t>
      </w:r>
      <w:r w:rsidRPr="00A43D27">
        <w:t xml:space="preserve"> муниципального образования.</w:t>
      </w:r>
    </w:p>
    <w:p w:rsidR="00E40F6C" w:rsidRPr="00A43D27" w:rsidRDefault="00E40F6C" w:rsidP="00E40F6C">
      <w:pPr>
        <w:ind w:firstLine="708"/>
        <w:jc w:val="both"/>
      </w:pPr>
      <w:r w:rsidRPr="00A43D27">
        <w:t xml:space="preserve">Общий объем финансирования Программы из бюджета поселения составляет: </w:t>
      </w:r>
    </w:p>
    <w:p w:rsidR="00E40F6C" w:rsidRPr="00A43D27" w:rsidRDefault="005725B3" w:rsidP="00E40F6C">
      <w:pPr>
        <w:jc w:val="both"/>
      </w:pPr>
      <w:r>
        <w:rPr>
          <w:b/>
        </w:rPr>
        <w:t xml:space="preserve"> </w:t>
      </w:r>
      <w:proofErr w:type="gramStart"/>
      <w:r w:rsidR="00E40F6C" w:rsidRPr="00A43D27">
        <w:t xml:space="preserve">– </w:t>
      </w:r>
      <w:r w:rsidR="002F3A73">
        <w:t>846,6</w:t>
      </w:r>
      <w:r w:rsidR="00E40F6C">
        <w:t xml:space="preserve"> тыс. рублей,</w:t>
      </w:r>
      <w:r>
        <w:t xml:space="preserve"> </w:t>
      </w:r>
      <w:r w:rsidR="00E40F6C">
        <w:t xml:space="preserve">из них: 2022г. – </w:t>
      </w:r>
      <w:r w:rsidR="002F3A73">
        <w:t>246,6</w:t>
      </w:r>
      <w:r w:rsidR="00E40F6C">
        <w:t xml:space="preserve"> тыс. рублей; 2023г. – 300, 0 тыс. рублей; 2024г. - 300,0 тыс. рублей.</w:t>
      </w:r>
      <w:r w:rsidR="00E40F6C" w:rsidRPr="00A43D27">
        <w:t xml:space="preserve"> </w:t>
      </w:r>
      <w:proofErr w:type="gramEnd"/>
    </w:p>
    <w:p w:rsidR="00E40F6C" w:rsidRPr="00A43D27" w:rsidRDefault="005725B3" w:rsidP="00E40F6C">
      <w:pPr>
        <w:jc w:val="both"/>
      </w:pPr>
      <w:r>
        <w:rPr>
          <w:b/>
        </w:rPr>
        <w:t xml:space="preserve"> </w:t>
      </w:r>
      <w:r w:rsidR="00E40F6C" w:rsidRPr="00A43D27"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E40F6C" w:rsidRPr="00A43D27" w:rsidRDefault="00E40F6C" w:rsidP="00E40F6C">
      <w:pPr>
        <w:ind w:firstLine="708"/>
        <w:jc w:val="both"/>
      </w:pPr>
      <w:r w:rsidRPr="00A43D27">
        <w:t xml:space="preserve">Объемы финансирования Программы за счет средств бюджета </w:t>
      </w:r>
      <w:r>
        <w:t>Рахмановского</w:t>
      </w:r>
      <w:r w:rsidRPr="00A43D27">
        <w:t xml:space="preserve"> муниципального образования,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E40F6C" w:rsidRDefault="00E40F6C" w:rsidP="007816C3">
      <w:pPr>
        <w:ind w:right="-1"/>
      </w:pPr>
    </w:p>
    <w:p w:rsidR="007816C3" w:rsidRDefault="007816C3" w:rsidP="007816C3">
      <w:pPr>
        <w:ind w:right="-1"/>
      </w:pPr>
      <w:r>
        <w:t>1.3. Приложение №3 к муниципальной программе «Объемы</w:t>
      </w:r>
      <w:r w:rsidRPr="0024123D">
        <w:t xml:space="preserve"> </w:t>
      </w:r>
      <w:r>
        <w:t>и источники финансирования программы»</w:t>
      </w:r>
      <w:r w:rsidRPr="0024123D">
        <w:t xml:space="preserve"> </w:t>
      </w:r>
      <w:r>
        <w:t>изложить в следующей редакции:</w:t>
      </w:r>
    </w:p>
    <w:p w:rsidR="007816C3" w:rsidRDefault="007816C3" w:rsidP="007816C3">
      <w:pPr>
        <w:ind w:right="-1"/>
      </w:pPr>
    </w:p>
    <w:p w:rsidR="007816C3" w:rsidRDefault="007816C3" w:rsidP="007816C3">
      <w:pPr>
        <w:ind w:right="-1"/>
        <w:jc w:val="center"/>
        <w:rPr>
          <w:b/>
        </w:rPr>
      </w:pPr>
      <w:r w:rsidRPr="0082249C">
        <w:rPr>
          <w:b/>
        </w:rPr>
        <w:t>ОБЪЕМ</w:t>
      </w:r>
      <w:r>
        <w:rPr>
          <w:b/>
        </w:rPr>
        <w:t>Ы И ИСТОЧНИКИ</w:t>
      </w:r>
      <w:r w:rsidR="005725B3">
        <w:rPr>
          <w:b/>
        </w:rPr>
        <w:t xml:space="preserve"> </w:t>
      </w:r>
      <w:r w:rsidRPr="0082249C">
        <w:rPr>
          <w:b/>
        </w:rPr>
        <w:t>ФИНАНСИРОВАНИ</w:t>
      </w:r>
      <w:r>
        <w:rPr>
          <w:b/>
        </w:rPr>
        <w:t>Я</w:t>
      </w:r>
      <w:r w:rsidR="005725B3">
        <w:rPr>
          <w:b/>
        </w:rPr>
        <w:t xml:space="preserve"> </w:t>
      </w:r>
      <w:r w:rsidRPr="0082249C">
        <w:rPr>
          <w:b/>
        </w:rPr>
        <w:t xml:space="preserve">ПРОГРАММЫ </w:t>
      </w:r>
    </w:p>
    <w:p w:rsidR="007816C3" w:rsidRPr="007F2433" w:rsidRDefault="007816C3" w:rsidP="007816C3">
      <w:pPr>
        <w:ind w:right="-1"/>
        <w:jc w:val="center"/>
      </w:pPr>
      <w:r>
        <w:t>на</w:t>
      </w:r>
      <w:r w:rsidRPr="007F2433">
        <w:t xml:space="preserve"> 20</w:t>
      </w:r>
      <w:r w:rsidR="00E40F6C">
        <w:t>22-2024</w:t>
      </w:r>
      <w:r w:rsidRPr="007F2433">
        <w:t xml:space="preserve"> год</w:t>
      </w:r>
      <w:r w:rsidR="002F3A73">
        <w:t>ы</w:t>
      </w:r>
    </w:p>
    <w:p w:rsidR="007816C3" w:rsidRPr="00586124" w:rsidRDefault="007816C3" w:rsidP="007816C3">
      <w:pPr>
        <w:ind w:right="-1"/>
        <w:jc w:val="center"/>
        <w:rPr>
          <w:color w:val="000000"/>
          <w:spacing w:val="-4"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6804"/>
        <w:gridCol w:w="1276"/>
      </w:tblGrid>
      <w:tr w:rsidR="00E40F6C" w:rsidRPr="00811187" w:rsidTr="002F3A73">
        <w:trPr>
          <w:trHeight w:val="585"/>
        </w:trPr>
        <w:tc>
          <w:tcPr>
            <w:tcW w:w="1702" w:type="dxa"/>
            <w:vMerge w:val="restart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Источники </w:t>
            </w:r>
          </w:p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финансирования программы </w:t>
            </w:r>
          </w:p>
          <w:p w:rsidR="00E40F6C" w:rsidRPr="00F163CD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Наименование мероприятий программы</w:t>
            </w:r>
          </w:p>
        </w:tc>
        <w:tc>
          <w:tcPr>
            <w:tcW w:w="1276" w:type="dxa"/>
            <w:vMerge w:val="restart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Всего</w:t>
            </w:r>
            <w:r w:rsidR="005725B3">
              <w:rPr>
                <w:b/>
                <w:color w:val="000000"/>
                <w:spacing w:val="-4"/>
              </w:rPr>
              <w:t xml:space="preserve"> </w:t>
            </w:r>
            <w:r w:rsidRPr="00811187">
              <w:rPr>
                <w:b/>
                <w:color w:val="000000"/>
                <w:spacing w:val="-4"/>
              </w:rPr>
              <w:t>(</w:t>
            </w:r>
            <w:r>
              <w:rPr>
                <w:b/>
                <w:color w:val="000000"/>
                <w:spacing w:val="-4"/>
              </w:rPr>
              <w:t>тыс</w:t>
            </w:r>
            <w:proofErr w:type="gramStart"/>
            <w:r>
              <w:rPr>
                <w:b/>
                <w:color w:val="000000"/>
                <w:spacing w:val="-4"/>
              </w:rPr>
              <w:t>.</w:t>
            </w:r>
            <w:r w:rsidRPr="00811187">
              <w:rPr>
                <w:b/>
                <w:color w:val="000000"/>
                <w:spacing w:val="-4"/>
              </w:rPr>
              <w:t>р</w:t>
            </w:r>
            <w:proofErr w:type="gramEnd"/>
            <w:r w:rsidRPr="00811187">
              <w:rPr>
                <w:b/>
                <w:color w:val="000000"/>
                <w:spacing w:val="-4"/>
              </w:rPr>
              <w:t>уб.)</w:t>
            </w:r>
          </w:p>
        </w:tc>
      </w:tr>
      <w:tr w:rsidR="00E40F6C" w:rsidTr="002F3A73">
        <w:trPr>
          <w:trHeight w:val="585"/>
        </w:trPr>
        <w:tc>
          <w:tcPr>
            <w:tcW w:w="1702" w:type="dxa"/>
            <w:vMerge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Реализация мероприятия</w:t>
            </w:r>
          </w:p>
          <w:p w:rsidR="00E40F6C" w:rsidRPr="00923D40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 w:rsidRPr="00923D40">
              <w:rPr>
                <w:color w:val="000000"/>
                <w:spacing w:val="-4"/>
              </w:rPr>
              <w:t xml:space="preserve"> с целью улучшения эффективности использования энерг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тических р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сурсов при их потреблении</w:t>
            </w:r>
          </w:p>
        </w:tc>
        <w:tc>
          <w:tcPr>
            <w:tcW w:w="1276" w:type="dxa"/>
            <w:vMerge/>
          </w:tcPr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E40F6C" w:rsidTr="002F3A73">
        <w:trPr>
          <w:trHeight w:val="585"/>
        </w:trPr>
        <w:tc>
          <w:tcPr>
            <w:tcW w:w="1702" w:type="dxa"/>
            <w:vMerge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2022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276" w:type="dxa"/>
            <w:vMerge/>
          </w:tcPr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E40F6C" w:rsidRPr="00811187" w:rsidTr="002F3A73">
        <w:trPr>
          <w:trHeight w:val="453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804" w:type="dxa"/>
          </w:tcPr>
          <w:p w:rsidR="00E40F6C" w:rsidRDefault="002F3A73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246,6</w:t>
            </w:r>
            <w:r w:rsidR="00E40F6C"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2F3A73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246,6 </w:t>
            </w:r>
            <w:r w:rsidR="00E40F6C">
              <w:rPr>
                <w:color w:val="000000"/>
                <w:spacing w:val="-4"/>
              </w:rPr>
              <w:t>тыс</w:t>
            </w:r>
            <w:proofErr w:type="gramStart"/>
            <w:r w:rsidR="00E40F6C">
              <w:rPr>
                <w:color w:val="000000"/>
                <w:spacing w:val="-4"/>
              </w:rPr>
              <w:t>.р</w:t>
            </w:r>
            <w:proofErr w:type="gramEnd"/>
            <w:r w:rsidR="00E40F6C">
              <w:rPr>
                <w:color w:val="000000"/>
                <w:spacing w:val="-4"/>
              </w:rPr>
              <w:t>уб.</w:t>
            </w:r>
          </w:p>
        </w:tc>
      </w:tr>
      <w:tr w:rsidR="00E40F6C" w:rsidTr="002F3A73">
        <w:trPr>
          <w:trHeight w:val="286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804" w:type="dxa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2023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E40F6C" w:rsidRDefault="00E40F6C" w:rsidP="00DB32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E40F6C" w:rsidRPr="00811187" w:rsidTr="002F3A73">
        <w:trPr>
          <w:trHeight w:val="453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804" w:type="dxa"/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E40F6C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E40F6C" w:rsidTr="002F3A73">
        <w:trPr>
          <w:trHeight w:val="452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804" w:type="dxa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2024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E40F6C" w:rsidRDefault="00E40F6C" w:rsidP="00DB32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E40F6C" w:rsidRPr="00811187" w:rsidTr="002F3A73">
        <w:trPr>
          <w:trHeight w:val="453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804" w:type="dxa"/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E40F6C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E40F6C" w:rsidRPr="00697F4B" w:rsidTr="002F3A73">
        <w:trPr>
          <w:trHeight w:val="453"/>
        </w:trPr>
        <w:tc>
          <w:tcPr>
            <w:tcW w:w="1702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804" w:type="dxa"/>
          </w:tcPr>
          <w:p w:rsidR="00E40F6C" w:rsidRPr="00697F4B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697F4B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276" w:type="dxa"/>
          </w:tcPr>
          <w:p w:rsidR="00E40F6C" w:rsidRPr="00697F4B" w:rsidRDefault="002F3A73" w:rsidP="00DB3244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846,6</w:t>
            </w:r>
            <w:r w:rsidR="00E40F6C" w:rsidRPr="00697F4B">
              <w:rPr>
                <w:b/>
                <w:color w:val="000000"/>
                <w:spacing w:val="-4"/>
              </w:rPr>
              <w:t xml:space="preserve"> тыс</w:t>
            </w:r>
            <w:proofErr w:type="gramStart"/>
            <w:r w:rsidR="00E40F6C" w:rsidRPr="00697F4B">
              <w:rPr>
                <w:b/>
                <w:color w:val="000000"/>
                <w:spacing w:val="-4"/>
              </w:rPr>
              <w:t>.р</w:t>
            </w:r>
            <w:proofErr w:type="gramEnd"/>
            <w:r w:rsidR="00E40F6C" w:rsidRPr="00697F4B">
              <w:rPr>
                <w:b/>
                <w:color w:val="000000"/>
                <w:spacing w:val="-4"/>
              </w:rPr>
              <w:t>уб.</w:t>
            </w:r>
          </w:p>
        </w:tc>
      </w:tr>
    </w:tbl>
    <w:p w:rsidR="007816C3" w:rsidRPr="00A43D27" w:rsidRDefault="007816C3" w:rsidP="007816C3">
      <w:pPr>
        <w:ind w:right="-1"/>
      </w:pPr>
    </w:p>
    <w:p w:rsidR="00995244" w:rsidRPr="002130F7" w:rsidRDefault="005725B3" w:rsidP="00995244">
      <w:pPr>
        <w:jc w:val="both"/>
      </w:pPr>
      <w:r>
        <w:t xml:space="preserve"> </w:t>
      </w:r>
      <w:r w:rsidR="008B2A66">
        <w:t>2</w:t>
      </w:r>
      <w:r w:rsidR="00995244" w:rsidRPr="002130F7">
        <w:t>.</w:t>
      </w:r>
      <w:r w:rsidR="008F1E86">
        <w:t>О</w:t>
      </w:r>
      <w:r w:rsidR="00995244" w:rsidRPr="002130F7">
        <w:t xml:space="preserve">бнародовать в «Информационном бюллетене» </w:t>
      </w:r>
      <w:r w:rsidR="00D6251F" w:rsidRPr="002130F7">
        <w:t>Рахмановского</w:t>
      </w:r>
      <w:r>
        <w:t xml:space="preserve"> </w:t>
      </w:r>
      <w:r w:rsidR="008F1E86">
        <w:t>муниципального образования.</w:t>
      </w:r>
      <w:r w:rsidR="00995244" w:rsidRPr="002130F7">
        <w:t xml:space="preserve"> </w:t>
      </w:r>
    </w:p>
    <w:p w:rsidR="00CE6A77" w:rsidRDefault="005725B3" w:rsidP="00995244">
      <w:pPr>
        <w:jc w:val="both"/>
      </w:pPr>
      <w:r>
        <w:t xml:space="preserve"> </w:t>
      </w:r>
      <w:r w:rsidR="008B2A66">
        <w:t>3</w:t>
      </w:r>
      <w:r w:rsidR="00995244" w:rsidRPr="002130F7">
        <w:t>.Настоящее постановление вступает в силу со дня</w:t>
      </w:r>
      <w:r w:rsidR="004F2F1C">
        <w:t xml:space="preserve"> его официального опубликования (обнародования).</w:t>
      </w:r>
    </w:p>
    <w:p w:rsidR="002F3A73" w:rsidRPr="002130F7" w:rsidRDefault="002F3A73" w:rsidP="00995244">
      <w:pPr>
        <w:jc w:val="both"/>
      </w:pPr>
    </w:p>
    <w:p w:rsidR="006D40DB" w:rsidRPr="002130F7" w:rsidRDefault="00D6251F" w:rsidP="00DD579A">
      <w:pPr>
        <w:jc w:val="both"/>
        <w:rPr>
          <w:b/>
        </w:rPr>
      </w:pPr>
      <w:r w:rsidRPr="002130F7">
        <w:rPr>
          <w:b/>
        </w:rPr>
        <w:t xml:space="preserve">Глава </w:t>
      </w:r>
      <w:proofErr w:type="gramStart"/>
      <w:r w:rsidRPr="002130F7">
        <w:rPr>
          <w:b/>
        </w:rPr>
        <w:t>Рахмановского</w:t>
      </w:r>
      <w:proofErr w:type="gramEnd"/>
    </w:p>
    <w:p w:rsidR="008B2A66" w:rsidRPr="008F1E86" w:rsidRDefault="006D40DB" w:rsidP="008F1E86">
      <w:pPr>
        <w:jc w:val="both"/>
        <w:rPr>
          <w:b/>
        </w:rPr>
      </w:pPr>
      <w:r w:rsidRPr="002130F7">
        <w:rPr>
          <w:b/>
        </w:rPr>
        <w:t>муниципального образования</w:t>
      </w:r>
      <w:r w:rsidR="005725B3">
        <w:rPr>
          <w:b/>
        </w:rPr>
        <w:t xml:space="preserve"> </w:t>
      </w:r>
      <w:r w:rsidR="005725B3">
        <w:rPr>
          <w:b/>
        </w:rPr>
        <w:tab/>
      </w:r>
      <w:r w:rsidR="005725B3">
        <w:rPr>
          <w:b/>
        </w:rPr>
        <w:tab/>
      </w:r>
      <w:r w:rsidR="005725B3">
        <w:rPr>
          <w:b/>
        </w:rPr>
        <w:tab/>
      </w:r>
      <w:r w:rsidR="005725B3">
        <w:rPr>
          <w:b/>
        </w:rPr>
        <w:tab/>
      </w:r>
      <w:r w:rsidR="005725B3">
        <w:rPr>
          <w:b/>
        </w:rPr>
        <w:tab/>
      </w:r>
      <w:r w:rsidR="00D6251F" w:rsidRPr="002130F7">
        <w:rPr>
          <w:b/>
        </w:rPr>
        <w:t>О.Н. Долгополова</w:t>
      </w:r>
    </w:p>
    <w:sectPr w:rsidR="008B2A66" w:rsidRPr="008F1E86" w:rsidSect="005725B3">
      <w:foot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B1" w:rsidRDefault="006C59B1" w:rsidP="00DB2634">
      <w:r>
        <w:separator/>
      </w:r>
    </w:p>
  </w:endnote>
  <w:endnote w:type="continuationSeparator" w:id="0">
    <w:p w:rsidR="006C59B1" w:rsidRDefault="006C59B1" w:rsidP="00DB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344"/>
      <w:docPartObj>
        <w:docPartGallery w:val="Page Numbers (Bottom of Page)"/>
        <w:docPartUnique/>
      </w:docPartObj>
    </w:sdtPr>
    <w:sdtContent>
      <w:p w:rsidR="00B94C43" w:rsidRDefault="009E2798">
        <w:pPr>
          <w:pStyle w:val="ae"/>
          <w:jc w:val="right"/>
        </w:pPr>
        <w:fldSimple w:instr=" PAGE   \* MERGEFORMAT ">
          <w:r w:rsidR="005725B3">
            <w:rPr>
              <w:noProof/>
            </w:rPr>
            <w:t>1</w:t>
          </w:r>
        </w:fldSimple>
      </w:p>
    </w:sdtContent>
  </w:sdt>
  <w:p w:rsidR="00B94C43" w:rsidRDefault="00B94C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B1" w:rsidRDefault="006C59B1" w:rsidP="00DB2634">
      <w:r>
        <w:separator/>
      </w:r>
    </w:p>
  </w:footnote>
  <w:footnote w:type="continuationSeparator" w:id="0">
    <w:p w:rsidR="006C59B1" w:rsidRDefault="006C59B1" w:rsidP="00DB2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6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32"/>
  </w:num>
  <w:num w:numId="6">
    <w:abstractNumId w:val="19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27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2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28"/>
  </w:num>
  <w:num w:numId="24">
    <w:abstractNumId w:val="23"/>
  </w:num>
  <w:num w:numId="25">
    <w:abstractNumId w:val="26"/>
  </w:num>
  <w:num w:numId="26">
    <w:abstractNumId w:val="0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36"/>
  </w:num>
  <w:num w:numId="33">
    <w:abstractNumId w:val="35"/>
  </w:num>
  <w:num w:numId="34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659AB"/>
    <w:rsid w:val="0000264D"/>
    <w:rsid w:val="00006E85"/>
    <w:rsid w:val="000126ED"/>
    <w:rsid w:val="00012D81"/>
    <w:rsid w:val="000131B5"/>
    <w:rsid w:val="00020ABB"/>
    <w:rsid w:val="00025B76"/>
    <w:rsid w:val="00034FD3"/>
    <w:rsid w:val="000408D4"/>
    <w:rsid w:val="000414EF"/>
    <w:rsid w:val="00046AEF"/>
    <w:rsid w:val="00071372"/>
    <w:rsid w:val="000734CD"/>
    <w:rsid w:val="00075AE1"/>
    <w:rsid w:val="00084B20"/>
    <w:rsid w:val="0009585D"/>
    <w:rsid w:val="000968BF"/>
    <w:rsid w:val="00096C47"/>
    <w:rsid w:val="000A0596"/>
    <w:rsid w:val="000A2D26"/>
    <w:rsid w:val="000A410F"/>
    <w:rsid w:val="000A4B1E"/>
    <w:rsid w:val="000D1704"/>
    <w:rsid w:val="000D454B"/>
    <w:rsid w:val="000D54ED"/>
    <w:rsid w:val="000D7CF5"/>
    <w:rsid w:val="000E12D5"/>
    <w:rsid w:val="000E5BF1"/>
    <w:rsid w:val="000E71B4"/>
    <w:rsid w:val="000E74C2"/>
    <w:rsid w:val="000F189C"/>
    <w:rsid w:val="000F7022"/>
    <w:rsid w:val="0010580E"/>
    <w:rsid w:val="001074D6"/>
    <w:rsid w:val="00112643"/>
    <w:rsid w:val="00115B69"/>
    <w:rsid w:val="00134065"/>
    <w:rsid w:val="00135D75"/>
    <w:rsid w:val="001411A5"/>
    <w:rsid w:val="0014556E"/>
    <w:rsid w:val="001478AA"/>
    <w:rsid w:val="00150AB3"/>
    <w:rsid w:val="00155576"/>
    <w:rsid w:val="001573EA"/>
    <w:rsid w:val="00157848"/>
    <w:rsid w:val="001765C8"/>
    <w:rsid w:val="00181C90"/>
    <w:rsid w:val="00194C2E"/>
    <w:rsid w:val="001A1F01"/>
    <w:rsid w:val="001A2068"/>
    <w:rsid w:val="001A60B8"/>
    <w:rsid w:val="001B2B1E"/>
    <w:rsid w:val="001C0E5C"/>
    <w:rsid w:val="001C3E1E"/>
    <w:rsid w:val="001C4107"/>
    <w:rsid w:val="001C59D8"/>
    <w:rsid w:val="001D3220"/>
    <w:rsid w:val="001D34E8"/>
    <w:rsid w:val="001D4BAF"/>
    <w:rsid w:val="001D4DEE"/>
    <w:rsid w:val="001E0656"/>
    <w:rsid w:val="001F545C"/>
    <w:rsid w:val="002000D8"/>
    <w:rsid w:val="00202837"/>
    <w:rsid w:val="0020378F"/>
    <w:rsid w:val="002130F7"/>
    <w:rsid w:val="00213806"/>
    <w:rsid w:val="00215BC5"/>
    <w:rsid w:val="002177CB"/>
    <w:rsid w:val="00224264"/>
    <w:rsid w:val="00225D8A"/>
    <w:rsid w:val="0024393E"/>
    <w:rsid w:val="00260CAB"/>
    <w:rsid w:val="00277BF3"/>
    <w:rsid w:val="00286152"/>
    <w:rsid w:val="002974FC"/>
    <w:rsid w:val="002A098E"/>
    <w:rsid w:val="002A6C3F"/>
    <w:rsid w:val="002B082E"/>
    <w:rsid w:val="002B6913"/>
    <w:rsid w:val="002C159D"/>
    <w:rsid w:val="002C2BD3"/>
    <w:rsid w:val="002C4500"/>
    <w:rsid w:val="002D51A9"/>
    <w:rsid w:val="002D78D9"/>
    <w:rsid w:val="002E28FA"/>
    <w:rsid w:val="002E4CF9"/>
    <w:rsid w:val="002E58E4"/>
    <w:rsid w:val="002E7292"/>
    <w:rsid w:val="002F11B0"/>
    <w:rsid w:val="002F3A73"/>
    <w:rsid w:val="00303ADE"/>
    <w:rsid w:val="00304269"/>
    <w:rsid w:val="00307FB9"/>
    <w:rsid w:val="00312403"/>
    <w:rsid w:val="00317019"/>
    <w:rsid w:val="003200FE"/>
    <w:rsid w:val="00321211"/>
    <w:rsid w:val="003219A9"/>
    <w:rsid w:val="003274CF"/>
    <w:rsid w:val="00332554"/>
    <w:rsid w:val="00333034"/>
    <w:rsid w:val="003367FB"/>
    <w:rsid w:val="003449BD"/>
    <w:rsid w:val="00357800"/>
    <w:rsid w:val="0036244D"/>
    <w:rsid w:val="00370F2B"/>
    <w:rsid w:val="00392776"/>
    <w:rsid w:val="0039625D"/>
    <w:rsid w:val="003A1B26"/>
    <w:rsid w:val="003A4961"/>
    <w:rsid w:val="003A5AA7"/>
    <w:rsid w:val="003A7945"/>
    <w:rsid w:val="003D088E"/>
    <w:rsid w:val="003D1BBE"/>
    <w:rsid w:val="003E2BD5"/>
    <w:rsid w:val="003F2DF3"/>
    <w:rsid w:val="00403666"/>
    <w:rsid w:val="0040645D"/>
    <w:rsid w:val="0041607D"/>
    <w:rsid w:val="00420610"/>
    <w:rsid w:val="00421C55"/>
    <w:rsid w:val="004252A8"/>
    <w:rsid w:val="00451543"/>
    <w:rsid w:val="00456F58"/>
    <w:rsid w:val="0046767D"/>
    <w:rsid w:val="00473E3A"/>
    <w:rsid w:val="0047545B"/>
    <w:rsid w:val="00477FD4"/>
    <w:rsid w:val="004A2F6C"/>
    <w:rsid w:val="004A467D"/>
    <w:rsid w:val="004A54CE"/>
    <w:rsid w:val="004B38B3"/>
    <w:rsid w:val="004B4316"/>
    <w:rsid w:val="004D29F1"/>
    <w:rsid w:val="004E1F01"/>
    <w:rsid w:val="004E23C3"/>
    <w:rsid w:val="004F2561"/>
    <w:rsid w:val="004F2F1C"/>
    <w:rsid w:val="004F42F3"/>
    <w:rsid w:val="004F666C"/>
    <w:rsid w:val="00500E9C"/>
    <w:rsid w:val="00506E71"/>
    <w:rsid w:val="005117E9"/>
    <w:rsid w:val="00511C43"/>
    <w:rsid w:val="005124AB"/>
    <w:rsid w:val="00522511"/>
    <w:rsid w:val="00522860"/>
    <w:rsid w:val="0053798D"/>
    <w:rsid w:val="00545F5A"/>
    <w:rsid w:val="0054693E"/>
    <w:rsid w:val="00557044"/>
    <w:rsid w:val="00563A14"/>
    <w:rsid w:val="005725B3"/>
    <w:rsid w:val="00582DF3"/>
    <w:rsid w:val="0059010D"/>
    <w:rsid w:val="00595459"/>
    <w:rsid w:val="005A3D65"/>
    <w:rsid w:val="005C123A"/>
    <w:rsid w:val="005C1875"/>
    <w:rsid w:val="005D02F5"/>
    <w:rsid w:val="005D723C"/>
    <w:rsid w:val="005E52B3"/>
    <w:rsid w:val="005E62CF"/>
    <w:rsid w:val="005F30F9"/>
    <w:rsid w:val="00613342"/>
    <w:rsid w:val="00621B37"/>
    <w:rsid w:val="00630408"/>
    <w:rsid w:val="006327E4"/>
    <w:rsid w:val="0063424B"/>
    <w:rsid w:val="00640480"/>
    <w:rsid w:val="00641C3D"/>
    <w:rsid w:val="00655BFE"/>
    <w:rsid w:val="00657259"/>
    <w:rsid w:val="0066136C"/>
    <w:rsid w:val="00661831"/>
    <w:rsid w:val="006662D7"/>
    <w:rsid w:val="006667D8"/>
    <w:rsid w:val="006710E8"/>
    <w:rsid w:val="0068285C"/>
    <w:rsid w:val="00682AE0"/>
    <w:rsid w:val="006833DD"/>
    <w:rsid w:val="0068583E"/>
    <w:rsid w:val="0069101F"/>
    <w:rsid w:val="0069201A"/>
    <w:rsid w:val="006954A9"/>
    <w:rsid w:val="00695A4C"/>
    <w:rsid w:val="00697F4B"/>
    <w:rsid w:val="006A71F7"/>
    <w:rsid w:val="006A7378"/>
    <w:rsid w:val="006B28A6"/>
    <w:rsid w:val="006C551E"/>
    <w:rsid w:val="006C59B1"/>
    <w:rsid w:val="006D40DB"/>
    <w:rsid w:val="006D4BA9"/>
    <w:rsid w:val="006E0E0A"/>
    <w:rsid w:val="006E16E3"/>
    <w:rsid w:val="006E3EAE"/>
    <w:rsid w:val="006E4991"/>
    <w:rsid w:val="006F0DCF"/>
    <w:rsid w:val="006F1E50"/>
    <w:rsid w:val="00701A32"/>
    <w:rsid w:val="007033BE"/>
    <w:rsid w:val="00703EAE"/>
    <w:rsid w:val="00704D03"/>
    <w:rsid w:val="00706B0E"/>
    <w:rsid w:val="00713AA7"/>
    <w:rsid w:val="0071699F"/>
    <w:rsid w:val="00737094"/>
    <w:rsid w:val="00737E78"/>
    <w:rsid w:val="00744111"/>
    <w:rsid w:val="00745551"/>
    <w:rsid w:val="00746D9E"/>
    <w:rsid w:val="00754977"/>
    <w:rsid w:val="0076068D"/>
    <w:rsid w:val="00770967"/>
    <w:rsid w:val="007724E0"/>
    <w:rsid w:val="0077312C"/>
    <w:rsid w:val="00773353"/>
    <w:rsid w:val="00777AC3"/>
    <w:rsid w:val="00781250"/>
    <w:rsid w:val="007816C3"/>
    <w:rsid w:val="00783E30"/>
    <w:rsid w:val="0078453B"/>
    <w:rsid w:val="007959F0"/>
    <w:rsid w:val="007A6689"/>
    <w:rsid w:val="007A7001"/>
    <w:rsid w:val="007B3DE0"/>
    <w:rsid w:val="007B5E72"/>
    <w:rsid w:val="007C0DFA"/>
    <w:rsid w:val="007C157D"/>
    <w:rsid w:val="007C20AA"/>
    <w:rsid w:val="007C22CB"/>
    <w:rsid w:val="007D7678"/>
    <w:rsid w:val="007E3CE4"/>
    <w:rsid w:val="007E7149"/>
    <w:rsid w:val="007F2433"/>
    <w:rsid w:val="008041F3"/>
    <w:rsid w:val="0080449E"/>
    <w:rsid w:val="00805345"/>
    <w:rsid w:val="008067F9"/>
    <w:rsid w:val="00817DA2"/>
    <w:rsid w:val="008424BB"/>
    <w:rsid w:val="008437E2"/>
    <w:rsid w:val="00843A5E"/>
    <w:rsid w:val="00845306"/>
    <w:rsid w:val="008543A9"/>
    <w:rsid w:val="0085694D"/>
    <w:rsid w:val="00861EC7"/>
    <w:rsid w:val="008630B7"/>
    <w:rsid w:val="00866D05"/>
    <w:rsid w:val="00872342"/>
    <w:rsid w:val="00881466"/>
    <w:rsid w:val="00886BF4"/>
    <w:rsid w:val="008A13F0"/>
    <w:rsid w:val="008A42DB"/>
    <w:rsid w:val="008A52A1"/>
    <w:rsid w:val="008B2A66"/>
    <w:rsid w:val="008C4BDB"/>
    <w:rsid w:val="008C797B"/>
    <w:rsid w:val="008D4E89"/>
    <w:rsid w:val="008D75F7"/>
    <w:rsid w:val="008E13E0"/>
    <w:rsid w:val="008E17E2"/>
    <w:rsid w:val="008E69DD"/>
    <w:rsid w:val="008F1CB7"/>
    <w:rsid w:val="008F1E86"/>
    <w:rsid w:val="008F51E9"/>
    <w:rsid w:val="008F7288"/>
    <w:rsid w:val="00906EDB"/>
    <w:rsid w:val="00910138"/>
    <w:rsid w:val="00913BC6"/>
    <w:rsid w:val="00915BD4"/>
    <w:rsid w:val="00915BE7"/>
    <w:rsid w:val="0092041B"/>
    <w:rsid w:val="00923D40"/>
    <w:rsid w:val="00924510"/>
    <w:rsid w:val="009266D5"/>
    <w:rsid w:val="0093501F"/>
    <w:rsid w:val="009434DD"/>
    <w:rsid w:val="009515AF"/>
    <w:rsid w:val="00955F8C"/>
    <w:rsid w:val="00957BDE"/>
    <w:rsid w:val="00961416"/>
    <w:rsid w:val="009659AB"/>
    <w:rsid w:val="00967671"/>
    <w:rsid w:val="00975313"/>
    <w:rsid w:val="009753EC"/>
    <w:rsid w:val="00975D91"/>
    <w:rsid w:val="009861C2"/>
    <w:rsid w:val="009868C3"/>
    <w:rsid w:val="0099326D"/>
    <w:rsid w:val="00995244"/>
    <w:rsid w:val="00995ABD"/>
    <w:rsid w:val="00995EF5"/>
    <w:rsid w:val="009B446A"/>
    <w:rsid w:val="009C479C"/>
    <w:rsid w:val="009C4EB7"/>
    <w:rsid w:val="009C4F40"/>
    <w:rsid w:val="009C6DC3"/>
    <w:rsid w:val="009D09D8"/>
    <w:rsid w:val="009E075A"/>
    <w:rsid w:val="009E2798"/>
    <w:rsid w:val="009E3A08"/>
    <w:rsid w:val="009F01CA"/>
    <w:rsid w:val="009F3709"/>
    <w:rsid w:val="009F4D9B"/>
    <w:rsid w:val="00A2081A"/>
    <w:rsid w:val="00A20C44"/>
    <w:rsid w:val="00A2317A"/>
    <w:rsid w:val="00A31882"/>
    <w:rsid w:val="00A40207"/>
    <w:rsid w:val="00A43D27"/>
    <w:rsid w:val="00A55141"/>
    <w:rsid w:val="00A57F5C"/>
    <w:rsid w:val="00A625D5"/>
    <w:rsid w:val="00A634EC"/>
    <w:rsid w:val="00A64D18"/>
    <w:rsid w:val="00A66BF3"/>
    <w:rsid w:val="00A67A54"/>
    <w:rsid w:val="00A71168"/>
    <w:rsid w:val="00A71771"/>
    <w:rsid w:val="00A744F8"/>
    <w:rsid w:val="00A76452"/>
    <w:rsid w:val="00A8103E"/>
    <w:rsid w:val="00A83996"/>
    <w:rsid w:val="00A84657"/>
    <w:rsid w:val="00A90F09"/>
    <w:rsid w:val="00A93396"/>
    <w:rsid w:val="00AA2F1A"/>
    <w:rsid w:val="00AA59C5"/>
    <w:rsid w:val="00AB16E0"/>
    <w:rsid w:val="00AC1154"/>
    <w:rsid w:val="00AC200B"/>
    <w:rsid w:val="00AC7C77"/>
    <w:rsid w:val="00AD121B"/>
    <w:rsid w:val="00AD4A90"/>
    <w:rsid w:val="00AD50D5"/>
    <w:rsid w:val="00AF76AD"/>
    <w:rsid w:val="00B030E3"/>
    <w:rsid w:val="00B044EE"/>
    <w:rsid w:val="00B12E12"/>
    <w:rsid w:val="00B14347"/>
    <w:rsid w:val="00B1487D"/>
    <w:rsid w:val="00B2487D"/>
    <w:rsid w:val="00B25E5D"/>
    <w:rsid w:val="00B43839"/>
    <w:rsid w:val="00B514B8"/>
    <w:rsid w:val="00B51CF2"/>
    <w:rsid w:val="00B614C4"/>
    <w:rsid w:val="00B75CC5"/>
    <w:rsid w:val="00B800F5"/>
    <w:rsid w:val="00B81B12"/>
    <w:rsid w:val="00B86C94"/>
    <w:rsid w:val="00B946EA"/>
    <w:rsid w:val="00B94C43"/>
    <w:rsid w:val="00BA73E7"/>
    <w:rsid w:val="00BB0093"/>
    <w:rsid w:val="00BB21B8"/>
    <w:rsid w:val="00BB2E5F"/>
    <w:rsid w:val="00BC50A6"/>
    <w:rsid w:val="00BC53E9"/>
    <w:rsid w:val="00BD291D"/>
    <w:rsid w:val="00BD5BDE"/>
    <w:rsid w:val="00BE0970"/>
    <w:rsid w:val="00BE0998"/>
    <w:rsid w:val="00BE3351"/>
    <w:rsid w:val="00BF2983"/>
    <w:rsid w:val="00BF6D01"/>
    <w:rsid w:val="00C00F90"/>
    <w:rsid w:val="00C13B79"/>
    <w:rsid w:val="00C15272"/>
    <w:rsid w:val="00C17414"/>
    <w:rsid w:val="00C21F72"/>
    <w:rsid w:val="00C2378E"/>
    <w:rsid w:val="00C26324"/>
    <w:rsid w:val="00C2748D"/>
    <w:rsid w:val="00C3379C"/>
    <w:rsid w:val="00C33F1C"/>
    <w:rsid w:val="00C3671A"/>
    <w:rsid w:val="00C419DE"/>
    <w:rsid w:val="00C42B0F"/>
    <w:rsid w:val="00C461CC"/>
    <w:rsid w:val="00C5393A"/>
    <w:rsid w:val="00C55687"/>
    <w:rsid w:val="00C57394"/>
    <w:rsid w:val="00C65ABA"/>
    <w:rsid w:val="00C70564"/>
    <w:rsid w:val="00C70AFE"/>
    <w:rsid w:val="00C74CFF"/>
    <w:rsid w:val="00C86825"/>
    <w:rsid w:val="00CA0931"/>
    <w:rsid w:val="00CA2A4C"/>
    <w:rsid w:val="00CA662B"/>
    <w:rsid w:val="00CB1B33"/>
    <w:rsid w:val="00CB3F25"/>
    <w:rsid w:val="00CB64E6"/>
    <w:rsid w:val="00CC0A5B"/>
    <w:rsid w:val="00CC48E0"/>
    <w:rsid w:val="00CD0BF8"/>
    <w:rsid w:val="00CD2899"/>
    <w:rsid w:val="00CE6A77"/>
    <w:rsid w:val="00CF1C87"/>
    <w:rsid w:val="00CF3B61"/>
    <w:rsid w:val="00CF5753"/>
    <w:rsid w:val="00D07F73"/>
    <w:rsid w:val="00D160AC"/>
    <w:rsid w:val="00D21E06"/>
    <w:rsid w:val="00D22969"/>
    <w:rsid w:val="00D27536"/>
    <w:rsid w:val="00D27CFD"/>
    <w:rsid w:val="00D3253E"/>
    <w:rsid w:val="00D41AD7"/>
    <w:rsid w:val="00D518DA"/>
    <w:rsid w:val="00D52145"/>
    <w:rsid w:val="00D6251F"/>
    <w:rsid w:val="00D6270B"/>
    <w:rsid w:val="00D70197"/>
    <w:rsid w:val="00D72B56"/>
    <w:rsid w:val="00D734B8"/>
    <w:rsid w:val="00D739D0"/>
    <w:rsid w:val="00D74BF1"/>
    <w:rsid w:val="00D85CFD"/>
    <w:rsid w:val="00D861EB"/>
    <w:rsid w:val="00DA3581"/>
    <w:rsid w:val="00DB18D2"/>
    <w:rsid w:val="00DB2634"/>
    <w:rsid w:val="00DB3115"/>
    <w:rsid w:val="00DB419D"/>
    <w:rsid w:val="00DC3B59"/>
    <w:rsid w:val="00DC5556"/>
    <w:rsid w:val="00DD0834"/>
    <w:rsid w:val="00DD1DC1"/>
    <w:rsid w:val="00DD579A"/>
    <w:rsid w:val="00DE417C"/>
    <w:rsid w:val="00DE48CD"/>
    <w:rsid w:val="00DF0F31"/>
    <w:rsid w:val="00DF4DD9"/>
    <w:rsid w:val="00DF4F1F"/>
    <w:rsid w:val="00E0725C"/>
    <w:rsid w:val="00E109ED"/>
    <w:rsid w:val="00E13946"/>
    <w:rsid w:val="00E13C44"/>
    <w:rsid w:val="00E24787"/>
    <w:rsid w:val="00E27F8D"/>
    <w:rsid w:val="00E30542"/>
    <w:rsid w:val="00E31348"/>
    <w:rsid w:val="00E40D08"/>
    <w:rsid w:val="00E40F6C"/>
    <w:rsid w:val="00E42DD5"/>
    <w:rsid w:val="00E4646B"/>
    <w:rsid w:val="00E4774A"/>
    <w:rsid w:val="00E57CD7"/>
    <w:rsid w:val="00E635FE"/>
    <w:rsid w:val="00E6525C"/>
    <w:rsid w:val="00E71403"/>
    <w:rsid w:val="00E7275C"/>
    <w:rsid w:val="00E72CA7"/>
    <w:rsid w:val="00E9355C"/>
    <w:rsid w:val="00E946F5"/>
    <w:rsid w:val="00E954E9"/>
    <w:rsid w:val="00EB53AA"/>
    <w:rsid w:val="00EB5C59"/>
    <w:rsid w:val="00EC3DE2"/>
    <w:rsid w:val="00EC57E3"/>
    <w:rsid w:val="00EC6614"/>
    <w:rsid w:val="00ED6A60"/>
    <w:rsid w:val="00EF0702"/>
    <w:rsid w:val="00EF1C33"/>
    <w:rsid w:val="00EF2B54"/>
    <w:rsid w:val="00EF656C"/>
    <w:rsid w:val="00F04E1C"/>
    <w:rsid w:val="00F05D88"/>
    <w:rsid w:val="00F06AA3"/>
    <w:rsid w:val="00F1189F"/>
    <w:rsid w:val="00F11E90"/>
    <w:rsid w:val="00F128D7"/>
    <w:rsid w:val="00F15112"/>
    <w:rsid w:val="00F154FB"/>
    <w:rsid w:val="00F16A7A"/>
    <w:rsid w:val="00F170C6"/>
    <w:rsid w:val="00F22752"/>
    <w:rsid w:val="00F579CE"/>
    <w:rsid w:val="00F60485"/>
    <w:rsid w:val="00F6348B"/>
    <w:rsid w:val="00F76E7C"/>
    <w:rsid w:val="00F832AD"/>
    <w:rsid w:val="00F912F6"/>
    <w:rsid w:val="00F9171D"/>
    <w:rsid w:val="00F91B44"/>
    <w:rsid w:val="00F96EB4"/>
    <w:rsid w:val="00F9747E"/>
    <w:rsid w:val="00FA234D"/>
    <w:rsid w:val="00FA3943"/>
    <w:rsid w:val="00FB2674"/>
    <w:rsid w:val="00FB4470"/>
    <w:rsid w:val="00FC3A39"/>
    <w:rsid w:val="00FD59BA"/>
    <w:rsid w:val="00FE6036"/>
    <w:rsid w:val="00FE7098"/>
    <w:rsid w:val="00FF0162"/>
    <w:rsid w:val="00FF2AF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A77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6A77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A77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6A7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6A77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6A77"/>
    <w:pPr>
      <w:keepNext/>
      <w:numPr>
        <w:ilvl w:val="5"/>
        <w:numId w:val="1"/>
      </w:numPr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6A77"/>
    <w:pPr>
      <w:keepNext/>
      <w:numPr>
        <w:ilvl w:val="6"/>
        <w:numId w:val="1"/>
      </w:numPr>
      <w:suppressAutoHyphens/>
      <w:outlineLvl w:val="6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0F09"/>
    <w:rPr>
      <w:sz w:val="28"/>
    </w:rPr>
  </w:style>
  <w:style w:type="character" w:customStyle="1" w:styleId="a4">
    <w:name w:val="Подзаголовок Знак"/>
    <w:basedOn w:val="a0"/>
    <w:link w:val="a3"/>
    <w:rsid w:val="00A90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1C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A7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E6A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semiHidden/>
    <w:unhideWhenUsed/>
    <w:rsid w:val="00CE6A7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6A77"/>
    <w:rPr>
      <w:color w:val="800080" w:themeColor="followedHyperlink"/>
      <w:u w:val="single"/>
    </w:rPr>
  </w:style>
  <w:style w:type="character" w:styleId="a8">
    <w:name w:val="Strong"/>
    <w:qFormat/>
    <w:rsid w:val="00CE6A7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semiHidden/>
    <w:unhideWhenUsed/>
    <w:rsid w:val="00CE6A77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11"/>
    <w:semiHidden/>
    <w:unhideWhenUsed/>
    <w:rsid w:val="00CE6A7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CE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2"/>
    <w:semiHidden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14"/>
    <w:semiHidden/>
    <w:unhideWhenUsed/>
    <w:rsid w:val="00CE6A77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E6A77"/>
    <w:rPr>
      <w:rFonts w:ascii="Arial" w:hAnsi="Arial" w:cs="Tahoma"/>
    </w:rPr>
  </w:style>
  <w:style w:type="paragraph" w:styleId="af3">
    <w:name w:val="Body Text Indent"/>
    <w:basedOn w:val="a"/>
    <w:link w:val="15"/>
    <w:unhideWhenUsed/>
    <w:rsid w:val="00CE6A7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6"/>
    <w:semiHidden/>
    <w:unhideWhenUsed/>
    <w:rsid w:val="00CE6A7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CE6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аголовок"/>
    <w:basedOn w:val="a"/>
    <w:next w:val="af0"/>
    <w:rsid w:val="00CE6A7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CE6A7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CE6A7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CE6A7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E6A77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E6A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CE6A77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E6A77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CE6A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CE6A77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6A77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E6A77"/>
    <w:pPr>
      <w:suppressAutoHyphens/>
      <w:jc w:val="center"/>
    </w:pPr>
    <w:rPr>
      <w:b/>
      <w:lang w:eastAsia="ar-SA"/>
    </w:rPr>
  </w:style>
  <w:style w:type="paragraph" w:customStyle="1" w:styleId="ConsPlusTitle">
    <w:name w:val="ConsPlusTitle"/>
    <w:rsid w:val="00CE6A7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CE6A7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 Знак Знак Знак Знак Знак Знак"/>
    <w:basedOn w:val="a"/>
    <w:rsid w:val="00CE6A7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9">
    <w:name w:val="Без интервала1"/>
    <w:rsid w:val="00CE6A77"/>
    <w:pPr>
      <w:suppressAutoHyphens/>
      <w:spacing w:after="0" w:line="240" w:lineRule="auto"/>
    </w:pPr>
    <w:rPr>
      <w:rFonts w:ascii="Times New Roman" w:eastAsia="Arial" w:hAnsi="Times New Roman" w:cs="Times New Roman"/>
      <w:lang w:val="en-US" w:eastAsia="ar-SA"/>
    </w:rPr>
  </w:style>
  <w:style w:type="paragraph" w:customStyle="1" w:styleId="1a">
    <w:name w:val="стиль1"/>
    <w:basedOn w:val="a"/>
    <w:rsid w:val="00CE6A77"/>
    <w:pPr>
      <w:suppressAutoHyphens/>
      <w:spacing w:before="280" w:after="280"/>
    </w:pPr>
    <w:rPr>
      <w:color w:val="000000"/>
      <w:lang w:eastAsia="ar-SA"/>
    </w:rPr>
  </w:style>
  <w:style w:type="paragraph" w:customStyle="1" w:styleId="Style26">
    <w:name w:val="Style26"/>
    <w:basedOn w:val="a"/>
    <w:rsid w:val="00CE6A77"/>
    <w:pPr>
      <w:widowControl w:val="0"/>
      <w:suppressAutoHyphens/>
      <w:autoSpaceDE w:val="0"/>
      <w:spacing w:line="277" w:lineRule="exact"/>
    </w:pPr>
    <w:rPr>
      <w:rFonts w:eastAsia="Calibri"/>
      <w:lang w:eastAsia="ar-SA"/>
    </w:rPr>
  </w:style>
  <w:style w:type="paragraph" w:customStyle="1" w:styleId="Style32">
    <w:name w:val="Style32"/>
    <w:basedOn w:val="a"/>
    <w:rsid w:val="00CE6A77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CE6A77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CE6A7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CE6A77"/>
  </w:style>
  <w:style w:type="character" w:styleId="afe">
    <w:name w:val="page number"/>
    <w:semiHidden/>
    <w:unhideWhenUsed/>
    <w:rsid w:val="00CE6A77"/>
    <w:rPr>
      <w:rFonts w:ascii="Times New Roman" w:hAnsi="Times New Roman" w:cs="Times New Roman" w:hint="default"/>
    </w:rPr>
  </w:style>
  <w:style w:type="character" w:customStyle="1" w:styleId="WW8Num1z0">
    <w:name w:val="WW8Num1z0"/>
    <w:rsid w:val="00CE6A77"/>
    <w:rPr>
      <w:rFonts w:ascii="Symbol" w:hAnsi="Symbol" w:hint="default"/>
    </w:rPr>
  </w:style>
  <w:style w:type="character" w:customStyle="1" w:styleId="WW8Num2z0">
    <w:name w:val="WW8Num2z0"/>
    <w:rsid w:val="00CE6A77"/>
    <w:rPr>
      <w:rFonts w:ascii="Symbol" w:hAnsi="Symbol" w:hint="default"/>
    </w:rPr>
  </w:style>
  <w:style w:type="character" w:customStyle="1" w:styleId="WW8Num3z0">
    <w:name w:val="WW8Num3z0"/>
    <w:rsid w:val="00CE6A77"/>
    <w:rPr>
      <w:rFonts w:ascii="Symbol" w:hAnsi="Symbol" w:hint="default"/>
    </w:rPr>
  </w:style>
  <w:style w:type="character" w:customStyle="1" w:styleId="WW8Num4z0">
    <w:name w:val="WW8Num4z0"/>
    <w:rsid w:val="00CE6A77"/>
    <w:rPr>
      <w:rFonts w:ascii="Symbol" w:hAnsi="Symbol" w:hint="default"/>
    </w:rPr>
  </w:style>
  <w:style w:type="character" w:customStyle="1" w:styleId="WW8Num5z0">
    <w:name w:val="WW8Num5z0"/>
    <w:rsid w:val="00CE6A77"/>
    <w:rPr>
      <w:rFonts w:ascii="Symbol" w:hAnsi="Symbol" w:hint="default"/>
    </w:rPr>
  </w:style>
  <w:style w:type="character" w:customStyle="1" w:styleId="WW8Num6z0">
    <w:name w:val="WW8Num6z0"/>
    <w:rsid w:val="00CE6A77"/>
    <w:rPr>
      <w:rFonts w:ascii="Symbol" w:hAnsi="Symbol" w:hint="default"/>
    </w:rPr>
  </w:style>
  <w:style w:type="character" w:customStyle="1" w:styleId="WW8Num7z0">
    <w:name w:val="WW8Num7z0"/>
    <w:rsid w:val="00CE6A77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CE6A77"/>
    <w:rPr>
      <w:rFonts w:ascii="Symbol" w:hAnsi="Symbol" w:hint="default"/>
    </w:rPr>
  </w:style>
  <w:style w:type="character" w:customStyle="1" w:styleId="WW8Num9z0">
    <w:name w:val="WW8Num9z0"/>
    <w:rsid w:val="00CE6A77"/>
    <w:rPr>
      <w:rFonts w:ascii="Symbol" w:hAnsi="Symbol" w:hint="default"/>
    </w:rPr>
  </w:style>
  <w:style w:type="character" w:customStyle="1" w:styleId="WW8Num10z0">
    <w:name w:val="WW8Num10z0"/>
    <w:rsid w:val="00CE6A77"/>
    <w:rPr>
      <w:rFonts w:ascii="Symbol" w:hAnsi="Symbol" w:hint="default"/>
    </w:rPr>
  </w:style>
  <w:style w:type="character" w:customStyle="1" w:styleId="WW8Num11z0">
    <w:name w:val="WW8Num11z0"/>
    <w:rsid w:val="00CE6A77"/>
    <w:rPr>
      <w:rFonts w:ascii="Symbol" w:hAnsi="Symbol" w:hint="default"/>
    </w:rPr>
  </w:style>
  <w:style w:type="character" w:customStyle="1" w:styleId="WW8Num12z0">
    <w:name w:val="WW8Num12z0"/>
    <w:rsid w:val="00CE6A77"/>
    <w:rPr>
      <w:rFonts w:ascii="Symbol" w:hAnsi="Symbol" w:hint="default"/>
    </w:rPr>
  </w:style>
  <w:style w:type="character" w:customStyle="1" w:styleId="WW8Num13z0">
    <w:name w:val="WW8Num13z0"/>
    <w:rsid w:val="00CE6A77"/>
    <w:rPr>
      <w:rFonts w:ascii="Symbol" w:hAnsi="Symbol" w:hint="default"/>
    </w:rPr>
  </w:style>
  <w:style w:type="character" w:customStyle="1" w:styleId="WW8Num14z0">
    <w:name w:val="WW8Num14z0"/>
    <w:rsid w:val="00CE6A77"/>
    <w:rPr>
      <w:rFonts w:ascii="Symbol" w:hAnsi="Symbol" w:hint="default"/>
    </w:rPr>
  </w:style>
  <w:style w:type="character" w:customStyle="1" w:styleId="WW8Num15z0">
    <w:name w:val="WW8Num15z0"/>
    <w:rsid w:val="00CE6A77"/>
    <w:rPr>
      <w:rFonts w:ascii="Symbol" w:hAnsi="Symbol" w:hint="default"/>
    </w:rPr>
  </w:style>
  <w:style w:type="character" w:customStyle="1" w:styleId="WW8Num16z0">
    <w:name w:val="WW8Num16z0"/>
    <w:rsid w:val="00CE6A77"/>
    <w:rPr>
      <w:rFonts w:ascii="Symbol" w:hAnsi="Symbol" w:hint="default"/>
    </w:rPr>
  </w:style>
  <w:style w:type="character" w:customStyle="1" w:styleId="WW8Num17z0">
    <w:name w:val="WW8Num17z0"/>
    <w:rsid w:val="00CE6A77"/>
    <w:rPr>
      <w:rFonts w:ascii="Symbol" w:hAnsi="Symbol" w:hint="default"/>
    </w:rPr>
  </w:style>
  <w:style w:type="character" w:customStyle="1" w:styleId="WW8Num18z0">
    <w:name w:val="WW8Num18z0"/>
    <w:rsid w:val="00CE6A77"/>
    <w:rPr>
      <w:rFonts w:ascii="Symbol" w:hAnsi="Symbol" w:hint="default"/>
    </w:rPr>
  </w:style>
  <w:style w:type="character" w:customStyle="1" w:styleId="WW8Num19z0">
    <w:name w:val="WW8Num19z0"/>
    <w:rsid w:val="00CE6A77"/>
    <w:rPr>
      <w:rFonts w:ascii="Symbol" w:hAnsi="Symbol" w:hint="default"/>
    </w:rPr>
  </w:style>
  <w:style w:type="character" w:customStyle="1" w:styleId="WW8Num20z0">
    <w:name w:val="WW8Num20z0"/>
    <w:rsid w:val="00CE6A77"/>
    <w:rPr>
      <w:rFonts w:ascii="Symbol" w:hAnsi="Symbol" w:hint="default"/>
    </w:rPr>
  </w:style>
  <w:style w:type="character" w:customStyle="1" w:styleId="WW8Num21z0">
    <w:name w:val="WW8Num21z0"/>
    <w:rsid w:val="00CE6A77"/>
    <w:rPr>
      <w:rFonts w:ascii="Symbol" w:hAnsi="Symbol" w:hint="default"/>
    </w:rPr>
  </w:style>
  <w:style w:type="character" w:customStyle="1" w:styleId="WW8Num22z0">
    <w:name w:val="WW8Num22z0"/>
    <w:rsid w:val="00CE6A77"/>
    <w:rPr>
      <w:rFonts w:ascii="Symbol" w:hAnsi="Symbol" w:hint="default"/>
    </w:rPr>
  </w:style>
  <w:style w:type="character" w:customStyle="1" w:styleId="WW8Num23z0">
    <w:name w:val="WW8Num23z0"/>
    <w:rsid w:val="00CE6A77"/>
    <w:rPr>
      <w:rFonts w:ascii="Symbol" w:hAnsi="Symbol" w:hint="default"/>
    </w:rPr>
  </w:style>
  <w:style w:type="character" w:customStyle="1" w:styleId="WW8Num24z0">
    <w:name w:val="WW8Num24z0"/>
    <w:rsid w:val="00CE6A77"/>
    <w:rPr>
      <w:rFonts w:ascii="Symbol" w:hAnsi="Symbol" w:hint="default"/>
    </w:rPr>
  </w:style>
  <w:style w:type="character" w:customStyle="1" w:styleId="WW8Num25z0">
    <w:name w:val="WW8Num25z0"/>
    <w:rsid w:val="00CE6A77"/>
    <w:rPr>
      <w:rFonts w:ascii="Symbol" w:hAnsi="Symbol" w:hint="default"/>
    </w:rPr>
  </w:style>
  <w:style w:type="character" w:customStyle="1" w:styleId="WW8Num26z0">
    <w:name w:val="WW8Num26z0"/>
    <w:rsid w:val="00CE6A77"/>
    <w:rPr>
      <w:rFonts w:ascii="Symbol" w:hAnsi="Symbol" w:hint="default"/>
    </w:rPr>
  </w:style>
  <w:style w:type="character" w:customStyle="1" w:styleId="WW8Num27z0">
    <w:name w:val="WW8Num27z0"/>
    <w:rsid w:val="00CE6A77"/>
    <w:rPr>
      <w:rFonts w:ascii="Times New Roman" w:hAnsi="Times New Roman" w:cs="Times New Roman" w:hint="default"/>
    </w:rPr>
  </w:style>
  <w:style w:type="character" w:customStyle="1" w:styleId="WW8Num28z0">
    <w:name w:val="WW8Num28z0"/>
    <w:rsid w:val="00CE6A77"/>
    <w:rPr>
      <w:rFonts w:ascii="Times New Roman" w:hAnsi="Times New Roman" w:cs="Times New Roman" w:hint="default"/>
    </w:rPr>
  </w:style>
  <w:style w:type="character" w:customStyle="1" w:styleId="WW8Num29z0">
    <w:name w:val="WW8Num29z0"/>
    <w:rsid w:val="00CE6A77"/>
    <w:rPr>
      <w:rFonts w:ascii="Symbol" w:hAnsi="Symbol" w:hint="default"/>
    </w:rPr>
  </w:style>
  <w:style w:type="character" w:customStyle="1" w:styleId="WW8Num30z0">
    <w:name w:val="WW8Num30z0"/>
    <w:rsid w:val="00CE6A77"/>
    <w:rPr>
      <w:rFonts w:ascii="Symbol" w:hAnsi="Symbol" w:hint="default"/>
    </w:rPr>
  </w:style>
  <w:style w:type="character" w:customStyle="1" w:styleId="WW8Num31z0">
    <w:name w:val="WW8Num31z0"/>
    <w:rsid w:val="00CE6A77"/>
    <w:rPr>
      <w:rFonts w:ascii="Times New Roman" w:hAnsi="Times New Roman" w:cs="Times New Roman" w:hint="default"/>
    </w:rPr>
  </w:style>
  <w:style w:type="character" w:customStyle="1" w:styleId="WW8Num32z0">
    <w:name w:val="WW8Num32z0"/>
    <w:rsid w:val="00CE6A77"/>
    <w:rPr>
      <w:rFonts w:ascii="Symbol" w:hAnsi="Symbol" w:hint="default"/>
    </w:rPr>
  </w:style>
  <w:style w:type="character" w:customStyle="1" w:styleId="WW8Num33z0">
    <w:name w:val="WW8Num33z0"/>
    <w:rsid w:val="00CE6A77"/>
    <w:rPr>
      <w:rFonts w:ascii="Symbol" w:hAnsi="Symbol" w:hint="default"/>
    </w:rPr>
  </w:style>
  <w:style w:type="character" w:customStyle="1" w:styleId="Absatz-Standardschriftart">
    <w:name w:val="Absatz-Standardschriftart"/>
    <w:rsid w:val="00CE6A77"/>
  </w:style>
  <w:style w:type="character" w:customStyle="1" w:styleId="WW-Absatz-Standardschriftart">
    <w:name w:val="WW-Absatz-Standardschriftart"/>
    <w:rsid w:val="00CE6A77"/>
  </w:style>
  <w:style w:type="character" w:customStyle="1" w:styleId="WW8Num34z0">
    <w:name w:val="WW8Num34z0"/>
    <w:rsid w:val="00CE6A77"/>
    <w:rPr>
      <w:rFonts w:ascii="Symbol" w:hAnsi="Symbol" w:hint="default"/>
    </w:rPr>
  </w:style>
  <w:style w:type="character" w:customStyle="1" w:styleId="WW-Absatz-Standardschriftart1">
    <w:name w:val="WW-Absatz-Standardschriftart1"/>
    <w:rsid w:val="00CE6A77"/>
  </w:style>
  <w:style w:type="character" w:customStyle="1" w:styleId="WW8Num35z0">
    <w:name w:val="WW8Num35z0"/>
    <w:rsid w:val="00CE6A77"/>
    <w:rPr>
      <w:rFonts w:ascii="Symbol" w:hAnsi="Symbol" w:hint="default"/>
    </w:rPr>
  </w:style>
  <w:style w:type="character" w:customStyle="1" w:styleId="WW-Absatz-Standardschriftart11">
    <w:name w:val="WW-Absatz-Standardschriftart11"/>
    <w:rsid w:val="00CE6A77"/>
  </w:style>
  <w:style w:type="character" w:customStyle="1" w:styleId="WW-Absatz-Standardschriftart111">
    <w:name w:val="WW-Absatz-Standardschriftart111"/>
    <w:rsid w:val="00CE6A77"/>
  </w:style>
  <w:style w:type="character" w:customStyle="1" w:styleId="WW-Absatz-Standardschriftart1111">
    <w:name w:val="WW-Absatz-Standardschriftart1111"/>
    <w:rsid w:val="00CE6A77"/>
  </w:style>
  <w:style w:type="character" w:customStyle="1" w:styleId="WW-Absatz-Standardschriftart11111">
    <w:name w:val="WW-Absatz-Standardschriftart11111"/>
    <w:rsid w:val="00CE6A77"/>
  </w:style>
  <w:style w:type="character" w:customStyle="1" w:styleId="WW-Absatz-Standardschriftart111111">
    <w:name w:val="WW-Absatz-Standardschriftart111111"/>
    <w:rsid w:val="00CE6A77"/>
  </w:style>
  <w:style w:type="character" w:customStyle="1" w:styleId="WW8Num1z1">
    <w:name w:val="WW8Num1z1"/>
    <w:rsid w:val="00CE6A77"/>
    <w:rPr>
      <w:rFonts w:ascii="Courier New" w:hAnsi="Courier New" w:cs="Courier New" w:hint="default"/>
    </w:rPr>
  </w:style>
  <w:style w:type="character" w:customStyle="1" w:styleId="WW8Num1z2">
    <w:name w:val="WW8Num1z2"/>
    <w:rsid w:val="00CE6A77"/>
    <w:rPr>
      <w:rFonts w:ascii="Wingdings" w:hAnsi="Wingdings" w:hint="default"/>
    </w:rPr>
  </w:style>
  <w:style w:type="character" w:customStyle="1" w:styleId="WW8Num3z1">
    <w:name w:val="WW8Num3z1"/>
    <w:rsid w:val="00CE6A77"/>
    <w:rPr>
      <w:rFonts w:ascii="Courier New" w:hAnsi="Courier New" w:cs="Courier New" w:hint="default"/>
    </w:rPr>
  </w:style>
  <w:style w:type="character" w:customStyle="1" w:styleId="WW8Num3z2">
    <w:name w:val="WW8Num3z2"/>
    <w:rsid w:val="00CE6A77"/>
    <w:rPr>
      <w:rFonts w:ascii="Wingdings" w:hAnsi="Wingdings" w:hint="default"/>
    </w:rPr>
  </w:style>
  <w:style w:type="character" w:customStyle="1" w:styleId="WW8Num4z1">
    <w:name w:val="WW8Num4z1"/>
    <w:rsid w:val="00CE6A77"/>
    <w:rPr>
      <w:rFonts w:ascii="Courier New" w:hAnsi="Courier New" w:cs="Courier New" w:hint="default"/>
    </w:rPr>
  </w:style>
  <w:style w:type="character" w:customStyle="1" w:styleId="WW8Num4z2">
    <w:name w:val="WW8Num4z2"/>
    <w:rsid w:val="00CE6A77"/>
    <w:rPr>
      <w:rFonts w:ascii="Wingdings" w:hAnsi="Wingdings" w:hint="default"/>
    </w:rPr>
  </w:style>
  <w:style w:type="character" w:customStyle="1" w:styleId="WW8Num5z1">
    <w:name w:val="WW8Num5z1"/>
    <w:rsid w:val="00CE6A77"/>
    <w:rPr>
      <w:rFonts w:ascii="Courier New" w:hAnsi="Courier New" w:cs="Courier New" w:hint="default"/>
    </w:rPr>
  </w:style>
  <w:style w:type="character" w:customStyle="1" w:styleId="WW8Num5z2">
    <w:name w:val="WW8Num5z2"/>
    <w:rsid w:val="00CE6A77"/>
    <w:rPr>
      <w:rFonts w:ascii="Wingdings" w:hAnsi="Wingdings" w:hint="default"/>
    </w:rPr>
  </w:style>
  <w:style w:type="character" w:customStyle="1" w:styleId="WW8Num6z1">
    <w:name w:val="WW8Num6z1"/>
    <w:rsid w:val="00CE6A77"/>
    <w:rPr>
      <w:rFonts w:ascii="Courier New" w:hAnsi="Courier New" w:cs="Courier New" w:hint="default"/>
    </w:rPr>
  </w:style>
  <w:style w:type="character" w:customStyle="1" w:styleId="WW8Num6z2">
    <w:name w:val="WW8Num6z2"/>
    <w:rsid w:val="00CE6A77"/>
    <w:rPr>
      <w:rFonts w:ascii="Wingdings" w:hAnsi="Wingdings" w:hint="default"/>
    </w:rPr>
  </w:style>
  <w:style w:type="character" w:customStyle="1" w:styleId="WW8Num7z1">
    <w:name w:val="WW8Num7z1"/>
    <w:rsid w:val="00CE6A77"/>
    <w:rPr>
      <w:rFonts w:ascii="Courier New" w:hAnsi="Courier New" w:cs="Courier New" w:hint="default"/>
    </w:rPr>
  </w:style>
  <w:style w:type="character" w:customStyle="1" w:styleId="WW8Num7z2">
    <w:name w:val="WW8Num7z2"/>
    <w:rsid w:val="00CE6A77"/>
    <w:rPr>
      <w:rFonts w:ascii="Wingdings" w:hAnsi="Wingdings" w:hint="default"/>
    </w:rPr>
  </w:style>
  <w:style w:type="character" w:customStyle="1" w:styleId="WW8Num7z3">
    <w:name w:val="WW8Num7z3"/>
    <w:rsid w:val="00CE6A77"/>
    <w:rPr>
      <w:rFonts w:ascii="Symbol" w:hAnsi="Symbol" w:hint="default"/>
    </w:rPr>
  </w:style>
  <w:style w:type="character" w:customStyle="1" w:styleId="WW8Num9z1">
    <w:name w:val="WW8Num9z1"/>
    <w:rsid w:val="00CE6A77"/>
    <w:rPr>
      <w:rFonts w:ascii="Courier New" w:hAnsi="Courier New" w:cs="Courier New" w:hint="default"/>
    </w:rPr>
  </w:style>
  <w:style w:type="character" w:customStyle="1" w:styleId="WW8Num9z2">
    <w:name w:val="WW8Num9z2"/>
    <w:rsid w:val="00CE6A77"/>
    <w:rPr>
      <w:rFonts w:ascii="Wingdings" w:hAnsi="Wingdings" w:hint="default"/>
    </w:rPr>
  </w:style>
  <w:style w:type="character" w:customStyle="1" w:styleId="WW8Num10z1">
    <w:name w:val="WW8Num10z1"/>
    <w:rsid w:val="00CE6A77"/>
    <w:rPr>
      <w:rFonts w:ascii="Courier New" w:hAnsi="Courier New" w:cs="Courier New" w:hint="default"/>
    </w:rPr>
  </w:style>
  <w:style w:type="character" w:customStyle="1" w:styleId="WW8Num10z2">
    <w:name w:val="WW8Num10z2"/>
    <w:rsid w:val="00CE6A77"/>
    <w:rPr>
      <w:rFonts w:ascii="Wingdings" w:hAnsi="Wingdings" w:hint="default"/>
    </w:rPr>
  </w:style>
  <w:style w:type="character" w:customStyle="1" w:styleId="WW8Num11z1">
    <w:name w:val="WW8Num11z1"/>
    <w:rsid w:val="00CE6A77"/>
    <w:rPr>
      <w:rFonts w:ascii="Courier New" w:hAnsi="Courier New" w:cs="Courier New" w:hint="default"/>
    </w:rPr>
  </w:style>
  <w:style w:type="character" w:customStyle="1" w:styleId="WW8Num11z2">
    <w:name w:val="WW8Num11z2"/>
    <w:rsid w:val="00CE6A77"/>
    <w:rPr>
      <w:rFonts w:ascii="Wingdings" w:hAnsi="Wingdings" w:hint="default"/>
    </w:rPr>
  </w:style>
  <w:style w:type="character" w:customStyle="1" w:styleId="WW8Num12z1">
    <w:name w:val="WW8Num12z1"/>
    <w:rsid w:val="00CE6A77"/>
    <w:rPr>
      <w:rFonts w:ascii="Courier New" w:hAnsi="Courier New" w:cs="Courier New" w:hint="default"/>
    </w:rPr>
  </w:style>
  <w:style w:type="character" w:customStyle="1" w:styleId="WW8Num12z2">
    <w:name w:val="WW8Num12z2"/>
    <w:rsid w:val="00CE6A77"/>
    <w:rPr>
      <w:rFonts w:ascii="Wingdings" w:hAnsi="Wingdings" w:hint="default"/>
    </w:rPr>
  </w:style>
  <w:style w:type="character" w:customStyle="1" w:styleId="WW8Num13z1">
    <w:name w:val="WW8Num13z1"/>
    <w:rsid w:val="00CE6A77"/>
    <w:rPr>
      <w:rFonts w:ascii="Courier New" w:hAnsi="Courier New" w:cs="Courier New" w:hint="default"/>
    </w:rPr>
  </w:style>
  <w:style w:type="character" w:customStyle="1" w:styleId="WW8Num13z2">
    <w:name w:val="WW8Num13z2"/>
    <w:rsid w:val="00CE6A77"/>
    <w:rPr>
      <w:rFonts w:ascii="Wingdings" w:hAnsi="Wingdings" w:hint="default"/>
    </w:rPr>
  </w:style>
  <w:style w:type="character" w:customStyle="1" w:styleId="WW8Num14z1">
    <w:name w:val="WW8Num14z1"/>
    <w:rsid w:val="00CE6A77"/>
    <w:rPr>
      <w:rFonts w:ascii="Courier New" w:hAnsi="Courier New" w:cs="Courier New" w:hint="default"/>
    </w:rPr>
  </w:style>
  <w:style w:type="character" w:customStyle="1" w:styleId="WW8Num14z2">
    <w:name w:val="WW8Num14z2"/>
    <w:rsid w:val="00CE6A77"/>
    <w:rPr>
      <w:rFonts w:ascii="Wingdings" w:hAnsi="Wingdings" w:hint="default"/>
    </w:rPr>
  </w:style>
  <w:style w:type="character" w:customStyle="1" w:styleId="WW8Num15z1">
    <w:name w:val="WW8Num15z1"/>
    <w:rsid w:val="00CE6A77"/>
    <w:rPr>
      <w:rFonts w:ascii="Courier New" w:hAnsi="Courier New" w:cs="Courier New" w:hint="default"/>
    </w:rPr>
  </w:style>
  <w:style w:type="character" w:customStyle="1" w:styleId="WW8Num15z2">
    <w:name w:val="WW8Num15z2"/>
    <w:rsid w:val="00CE6A77"/>
    <w:rPr>
      <w:rFonts w:ascii="Wingdings" w:hAnsi="Wingdings" w:hint="default"/>
    </w:rPr>
  </w:style>
  <w:style w:type="character" w:customStyle="1" w:styleId="WW8Num16z1">
    <w:name w:val="WW8Num16z1"/>
    <w:rsid w:val="00CE6A77"/>
    <w:rPr>
      <w:rFonts w:ascii="Courier New" w:hAnsi="Courier New" w:cs="Courier New" w:hint="default"/>
    </w:rPr>
  </w:style>
  <w:style w:type="character" w:customStyle="1" w:styleId="WW8Num16z2">
    <w:name w:val="WW8Num16z2"/>
    <w:rsid w:val="00CE6A77"/>
    <w:rPr>
      <w:rFonts w:ascii="Wingdings" w:hAnsi="Wingdings" w:hint="default"/>
    </w:rPr>
  </w:style>
  <w:style w:type="character" w:customStyle="1" w:styleId="WW8Num17z1">
    <w:name w:val="WW8Num17z1"/>
    <w:rsid w:val="00CE6A77"/>
    <w:rPr>
      <w:rFonts w:ascii="Courier New" w:hAnsi="Courier New" w:cs="Courier New" w:hint="default"/>
    </w:rPr>
  </w:style>
  <w:style w:type="character" w:customStyle="1" w:styleId="WW8Num17z2">
    <w:name w:val="WW8Num17z2"/>
    <w:rsid w:val="00CE6A77"/>
    <w:rPr>
      <w:rFonts w:ascii="Wingdings" w:hAnsi="Wingdings" w:hint="default"/>
    </w:rPr>
  </w:style>
  <w:style w:type="character" w:customStyle="1" w:styleId="WW8Num18z1">
    <w:name w:val="WW8Num18z1"/>
    <w:rsid w:val="00CE6A77"/>
    <w:rPr>
      <w:rFonts w:ascii="Courier New" w:hAnsi="Courier New" w:cs="Courier New" w:hint="default"/>
    </w:rPr>
  </w:style>
  <w:style w:type="character" w:customStyle="1" w:styleId="WW8Num18z2">
    <w:name w:val="WW8Num18z2"/>
    <w:rsid w:val="00CE6A77"/>
    <w:rPr>
      <w:rFonts w:ascii="Wingdings" w:hAnsi="Wingdings" w:hint="default"/>
    </w:rPr>
  </w:style>
  <w:style w:type="character" w:customStyle="1" w:styleId="WW8Num19z1">
    <w:name w:val="WW8Num19z1"/>
    <w:rsid w:val="00CE6A77"/>
    <w:rPr>
      <w:rFonts w:ascii="Courier New" w:hAnsi="Courier New" w:cs="Courier New" w:hint="default"/>
    </w:rPr>
  </w:style>
  <w:style w:type="character" w:customStyle="1" w:styleId="WW8Num19z2">
    <w:name w:val="WW8Num19z2"/>
    <w:rsid w:val="00CE6A77"/>
    <w:rPr>
      <w:rFonts w:ascii="Wingdings" w:hAnsi="Wingdings" w:hint="default"/>
    </w:rPr>
  </w:style>
  <w:style w:type="character" w:customStyle="1" w:styleId="WW8Num20z1">
    <w:name w:val="WW8Num20z1"/>
    <w:rsid w:val="00CE6A77"/>
    <w:rPr>
      <w:rFonts w:ascii="Courier New" w:hAnsi="Courier New" w:cs="Courier New" w:hint="default"/>
    </w:rPr>
  </w:style>
  <w:style w:type="character" w:customStyle="1" w:styleId="WW8Num20z2">
    <w:name w:val="WW8Num20z2"/>
    <w:rsid w:val="00CE6A77"/>
    <w:rPr>
      <w:rFonts w:ascii="Wingdings" w:hAnsi="Wingdings" w:hint="default"/>
    </w:rPr>
  </w:style>
  <w:style w:type="character" w:customStyle="1" w:styleId="WW8Num21z1">
    <w:name w:val="WW8Num21z1"/>
    <w:rsid w:val="00CE6A77"/>
    <w:rPr>
      <w:rFonts w:ascii="Courier New" w:hAnsi="Courier New" w:cs="Courier New" w:hint="default"/>
    </w:rPr>
  </w:style>
  <w:style w:type="character" w:customStyle="1" w:styleId="WW8Num21z2">
    <w:name w:val="WW8Num21z2"/>
    <w:rsid w:val="00CE6A77"/>
    <w:rPr>
      <w:rFonts w:ascii="Wingdings" w:hAnsi="Wingdings" w:hint="default"/>
    </w:rPr>
  </w:style>
  <w:style w:type="character" w:customStyle="1" w:styleId="WW8Num22z1">
    <w:name w:val="WW8Num22z1"/>
    <w:rsid w:val="00CE6A77"/>
    <w:rPr>
      <w:rFonts w:ascii="Courier New" w:hAnsi="Courier New" w:cs="Courier New" w:hint="default"/>
    </w:rPr>
  </w:style>
  <w:style w:type="character" w:customStyle="1" w:styleId="WW8Num22z2">
    <w:name w:val="WW8Num22z2"/>
    <w:rsid w:val="00CE6A77"/>
    <w:rPr>
      <w:rFonts w:ascii="Wingdings" w:hAnsi="Wingdings" w:hint="default"/>
    </w:rPr>
  </w:style>
  <w:style w:type="character" w:customStyle="1" w:styleId="WW8Num23z1">
    <w:name w:val="WW8Num23z1"/>
    <w:rsid w:val="00CE6A77"/>
    <w:rPr>
      <w:rFonts w:ascii="Courier New" w:hAnsi="Courier New" w:cs="Courier New" w:hint="default"/>
    </w:rPr>
  </w:style>
  <w:style w:type="character" w:customStyle="1" w:styleId="WW8Num23z2">
    <w:name w:val="WW8Num23z2"/>
    <w:rsid w:val="00CE6A77"/>
    <w:rPr>
      <w:rFonts w:ascii="Wingdings" w:hAnsi="Wingdings" w:hint="default"/>
    </w:rPr>
  </w:style>
  <w:style w:type="character" w:customStyle="1" w:styleId="WW8Num24z1">
    <w:name w:val="WW8Num24z1"/>
    <w:rsid w:val="00CE6A77"/>
    <w:rPr>
      <w:rFonts w:ascii="Courier New" w:hAnsi="Courier New" w:cs="Courier New" w:hint="default"/>
    </w:rPr>
  </w:style>
  <w:style w:type="character" w:customStyle="1" w:styleId="WW8Num24z2">
    <w:name w:val="WW8Num24z2"/>
    <w:rsid w:val="00CE6A77"/>
    <w:rPr>
      <w:rFonts w:ascii="Wingdings" w:hAnsi="Wingdings" w:hint="default"/>
    </w:rPr>
  </w:style>
  <w:style w:type="character" w:customStyle="1" w:styleId="WW8Num25z1">
    <w:name w:val="WW8Num25z1"/>
    <w:rsid w:val="00CE6A77"/>
    <w:rPr>
      <w:rFonts w:ascii="Courier New" w:hAnsi="Courier New" w:cs="Courier New" w:hint="default"/>
    </w:rPr>
  </w:style>
  <w:style w:type="character" w:customStyle="1" w:styleId="WW8Num25z2">
    <w:name w:val="WW8Num25z2"/>
    <w:rsid w:val="00CE6A77"/>
    <w:rPr>
      <w:rFonts w:ascii="Wingdings" w:hAnsi="Wingdings" w:hint="default"/>
    </w:rPr>
  </w:style>
  <w:style w:type="character" w:customStyle="1" w:styleId="WW8Num26z1">
    <w:name w:val="WW8Num26z1"/>
    <w:rsid w:val="00CE6A77"/>
    <w:rPr>
      <w:rFonts w:ascii="Courier New" w:hAnsi="Courier New" w:cs="Courier New" w:hint="default"/>
    </w:rPr>
  </w:style>
  <w:style w:type="character" w:customStyle="1" w:styleId="WW8Num26z2">
    <w:name w:val="WW8Num26z2"/>
    <w:rsid w:val="00CE6A77"/>
    <w:rPr>
      <w:rFonts w:ascii="Wingdings" w:hAnsi="Wingdings" w:hint="default"/>
    </w:rPr>
  </w:style>
  <w:style w:type="character" w:customStyle="1" w:styleId="WW8Num29z1">
    <w:name w:val="WW8Num29z1"/>
    <w:rsid w:val="00CE6A77"/>
    <w:rPr>
      <w:rFonts w:ascii="Courier New" w:hAnsi="Courier New" w:cs="Courier New" w:hint="default"/>
    </w:rPr>
  </w:style>
  <w:style w:type="character" w:customStyle="1" w:styleId="WW8Num29z2">
    <w:name w:val="WW8Num29z2"/>
    <w:rsid w:val="00CE6A77"/>
    <w:rPr>
      <w:rFonts w:ascii="Wingdings" w:hAnsi="Wingdings" w:hint="default"/>
    </w:rPr>
  </w:style>
  <w:style w:type="character" w:customStyle="1" w:styleId="WW8Num30z1">
    <w:name w:val="WW8Num30z1"/>
    <w:rsid w:val="00CE6A77"/>
    <w:rPr>
      <w:rFonts w:ascii="Courier New" w:hAnsi="Courier New" w:cs="Courier New" w:hint="default"/>
    </w:rPr>
  </w:style>
  <w:style w:type="character" w:customStyle="1" w:styleId="WW8Num30z2">
    <w:name w:val="WW8Num30z2"/>
    <w:rsid w:val="00CE6A77"/>
    <w:rPr>
      <w:rFonts w:ascii="Wingdings" w:hAnsi="Wingdings" w:hint="default"/>
    </w:rPr>
  </w:style>
  <w:style w:type="character" w:customStyle="1" w:styleId="WW8Num32z1">
    <w:name w:val="WW8Num32z1"/>
    <w:rsid w:val="00CE6A77"/>
    <w:rPr>
      <w:rFonts w:ascii="Courier New" w:hAnsi="Courier New" w:cs="Courier New" w:hint="default"/>
    </w:rPr>
  </w:style>
  <w:style w:type="character" w:customStyle="1" w:styleId="WW8Num32z2">
    <w:name w:val="WW8Num32z2"/>
    <w:rsid w:val="00CE6A77"/>
    <w:rPr>
      <w:rFonts w:ascii="Wingdings" w:hAnsi="Wingdings" w:hint="default"/>
    </w:rPr>
  </w:style>
  <w:style w:type="character" w:customStyle="1" w:styleId="WW8Num33z1">
    <w:name w:val="WW8Num33z1"/>
    <w:rsid w:val="00CE6A77"/>
    <w:rPr>
      <w:rFonts w:ascii="Courier New" w:hAnsi="Courier New" w:cs="Courier New" w:hint="default"/>
    </w:rPr>
  </w:style>
  <w:style w:type="character" w:customStyle="1" w:styleId="WW8Num33z2">
    <w:name w:val="WW8Num33z2"/>
    <w:rsid w:val="00CE6A77"/>
    <w:rPr>
      <w:rFonts w:ascii="Wingdings" w:hAnsi="Wingdings" w:hint="default"/>
    </w:rPr>
  </w:style>
  <w:style w:type="character" w:customStyle="1" w:styleId="WW8Num34z1">
    <w:name w:val="WW8Num34z1"/>
    <w:rsid w:val="00CE6A77"/>
    <w:rPr>
      <w:rFonts w:ascii="Courier New" w:hAnsi="Courier New" w:cs="Courier New" w:hint="default"/>
    </w:rPr>
  </w:style>
  <w:style w:type="character" w:customStyle="1" w:styleId="WW8Num34z2">
    <w:name w:val="WW8Num34z2"/>
    <w:rsid w:val="00CE6A77"/>
    <w:rPr>
      <w:rFonts w:ascii="Wingdings" w:hAnsi="Wingdings" w:hint="default"/>
    </w:rPr>
  </w:style>
  <w:style w:type="character" w:customStyle="1" w:styleId="WW8Num35z1">
    <w:name w:val="WW8Num35z1"/>
    <w:rsid w:val="00CE6A77"/>
    <w:rPr>
      <w:rFonts w:ascii="Courier New" w:hAnsi="Courier New" w:cs="Courier New" w:hint="default"/>
    </w:rPr>
  </w:style>
  <w:style w:type="character" w:customStyle="1" w:styleId="WW8Num35z2">
    <w:name w:val="WW8Num35z2"/>
    <w:rsid w:val="00CE6A77"/>
    <w:rPr>
      <w:rFonts w:ascii="Wingdings" w:hAnsi="Wingdings" w:hint="default"/>
    </w:rPr>
  </w:style>
  <w:style w:type="character" w:customStyle="1" w:styleId="WW8Num36z0">
    <w:name w:val="WW8Num36z0"/>
    <w:rsid w:val="00CE6A77"/>
    <w:rPr>
      <w:rFonts w:ascii="Symbol" w:hAnsi="Symbol" w:hint="default"/>
    </w:rPr>
  </w:style>
  <w:style w:type="character" w:customStyle="1" w:styleId="WW8Num36z1">
    <w:name w:val="WW8Num36z1"/>
    <w:rsid w:val="00CE6A77"/>
    <w:rPr>
      <w:rFonts w:ascii="Courier New" w:hAnsi="Courier New" w:cs="Courier New" w:hint="default"/>
    </w:rPr>
  </w:style>
  <w:style w:type="character" w:customStyle="1" w:styleId="WW8Num36z2">
    <w:name w:val="WW8Num36z2"/>
    <w:rsid w:val="00CE6A77"/>
    <w:rPr>
      <w:rFonts w:ascii="Wingdings" w:hAnsi="Wingdings" w:hint="default"/>
    </w:rPr>
  </w:style>
  <w:style w:type="character" w:customStyle="1" w:styleId="WW8Num37z0">
    <w:name w:val="WW8Num37z0"/>
    <w:rsid w:val="00CE6A77"/>
    <w:rPr>
      <w:rFonts w:ascii="Symbol" w:hAnsi="Symbol" w:hint="default"/>
    </w:rPr>
  </w:style>
  <w:style w:type="character" w:customStyle="1" w:styleId="WW8Num37z1">
    <w:name w:val="WW8Num37z1"/>
    <w:rsid w:val="00CE6A77"/>
    <w:rPr>
      <w:rFonts w:ascii="Courier New" w:hAnsi="Courier New" w:cs="Courier New" w:hint="default"/>
    </w:rPr>
  </w:style>
  <w:style w:type="character" w:customStyle="1" w:styleId="WW8Num37z2">
    <w:name w:val="WW8Num37z2"/>
    <w:rsid w:val="00CE6A77"/>
    <w:rPr>
      <w:rFonts w:ascii="Wingdings" w:hAnsi="Wingdings" w:hint="default"/>
    </w:rPr>
  </w:style>
  <w:style w:type="character" w:customStyle="1" w:styleId="WW8Num38z0">
    <w:name w:val="WW8Num38z0"/>
    <w:rsid w:val="00CE6A77"/>
    <w:rPr>
      <w:rFonts w:ascii="Symbol" w:hAnsi="Symbol" w:hint="default"/>
    </w:rPr>
  </w:style>
  <w:style w:type="character" w:customStyle="1" w:styleId="WW8Num38z1">
    <w:name w:val="WW8Num38z1"/>
    <w:rsid w:val="00CE6A77"/>
    <w:rPr>
      <w:rFonts w:ascii="Courier New" w:hAnsi="Courier New" w:cs="Courier New" w:hint="default"/>
    </w:rPr>
  </w:style>
  <w:style w:type="character" w:customStyle="1" w:styleId="WW8Num38z2">
    <w:name w:val="WW8Num38z2"/>
    <w:rsid w:val="00CE6A77"/>
    <w:rPr>
      <w:rFonts w:ascii="Wingdings" w:hAnsi="Wingdings" w:hint="default"/>
    </w:rPr>
  </w:style>
  <w:style w:type="character" w:customStyle="1" w:styleId="WW8Num39z0">
    <w:name w:val="WW8Num39z0"/>
    <w:rsid w:val="00CE6A77"/>
    <w:rPr>
      <w:rFonts w:ascii="Symbol" w:hAnsi="Symbol" w:hint="default"/>
    </w:rPr>
  </w:style>
  <w:style w:type="character" w:customStyle="1" w:styleId="WW8Num39z1">
    <w:name w:val="WW8Num39z1"/>
    <w:rsid w:val="00CE6A77"/>
    <w:rPr>
      <w:rFonts w:ascii="Courier New" w:hAnsi="Courier New" w:cs="Courier New" w:hint="default"/>
    </w:rPr>
  </w:style>
  <w:style w:type="character" w:customStyle="1" w:styleId="WW8Num39z2">
    <w:name w:val="WW8Num39z2"/>
    <w:rsid w:val="00CE6A77"/>
    <w:rPr>
      <w:rFonts w:ascii="Wingdings" w:hAnsi="Wingdings" w:hint="default"/>
    </w:rPr>
  </w:style>
  <w:style w:type="character" w:customStyle="1" w:styleId="WW8Num40z0">
    <w:name w:val="WW8Num40z0"/>
    <w:rsid w:val="00CE6A77"/>
    <w:rPr>
      <w:rFonts w:ascii="Symbol" w:hAnsi="Symbol" w:hint="default"/>
    </w:rPr>
  </w:style>
  <w:style w:type="character" w:customStyle="1" w:styleId="WW8Num40z1">
    <w:name w:val="WW8Num40z1"/>
    <w:rsid w:val="00CE6A77"/>
    <w:rPr>
      <w:rFonts w:ascii="Courier New" w:hAnsi="Courier New" w:cs="Courier New" w:hint="default"/>
    </w:rPr>
  </w:style>
  <w:style w:type="character" w:customStyle="1" w:styleId="WW8Num40z2">
    <w:name w:val="WW8Num40z2"/>
    <w:rsid w:val="00CE6A77"/>
    <w:rPr>
      <w:rFonts w:ascii="Wingdings" w:hAnsi="Wingdings" w:hint="default"/>
    </w:rPr>
  </w:style>
  <w:style w:type="character" w:customStyle="1" w:styleId="WW8Num41z0">
    <w:name w:val="WW8Num41z0"/>
    <w:rsid w:val="00CE6A77"/>
    <w:rPr>
      <w:rFonts w:ascii="Symbol" w:hAnsi="Symbol" w:hint="default"/>
    </w:rPr>
  </w:style>
  <w:style w:type="character" w:customStyle="1" w:styleId="WW8Num41z1">
    <w:name w:val="WW8Num41z1"/>
    <w:rsid w:val="00CE6A77"/>
    <w:rPr>
      <w:rFonts w:ascii="Courier New" w:hAnsi="Courier New" w:cs="Courier New" w:hint="default"/>
    </w:rPr>
  </w:style>
  <w:style w:type="character" w:customStyle="1" w:styleId="WW8Num41z2">
    <w:name w:val="WW8Num41z2"/>
    <w:rsid w:val="00CE6A77"/>
    <w:rPr>
      <w:rFonts w:ascii="Wingdings" w:hAnsi="Wingdings" w:hint="default"/>
    </w:rPr>
  </w:style>
  <w:style w:type="character" w:customStyle="1" w:styleId="WW8Num42z0">
    <w:name w:val="WW8Num42z0"/>
    <w:rsid w:val="00CE6A77"/>
    <w:rPr>
      <w:rFonts w:ascii="Symbol" w:hAnsi="Symbol" w:hint="default"/>
    </w:rPr>
  </w:style>
  <w:style w:type="character" w:customStyle="1" w:styleId="WW8Num42z1">
    <w:name w:val="WW8Num42z1"/>
    <w:rsid w:val="00CE6A77"/>
    <w:rPr>
      <w:rFonts w:ascii="Courier New" w:hAnsi="Courier New" w:cs="Courier New" w:hint="default"/>
    </w:rPr>
  </w:style>
  <w:style w:type="character" w:customStyle="1" w:styleId="WW8Num42z2">
    <w:name w:val="WW8Num42z2"/>
    <w:rsid w:val="00CE6A77"/>
    <w:rPr>
      <w:rFonts w:ascii="Wingdings" w:hAnsi="Wingdings" w:hint="default"/>
    </w:rPr>
  </w:style>
  <w:style w:type="character" w:customStyle="1" w:styleId="WW8Num43z0">
    <w:name w:val="WW8Num43z0"/>
    <w:rsid w:val="00CE6A77"/>
    <w:rPr>
      <w:rFonts w:ascii="Symbol" w:hAnsi="Symbol" w:hint="default"/>
    </w:rPr>
  </w:style>
  <w:style w:type="character" w:customStyle="1" w:styleId="WW8Num43z1">
    <w:name w:val="WW8Num43z1"/>
    <w:rsid w:val="00CE6A77"/>
    <w:rPr>
      <w:rFonts w:ascii="Courier New" w:hAnsi="Courier New" w:cs="Courier New" w:hint="default"/>
    </w:rPr>
  </w:style>
  <w:style w:type="character" w:customStyle="1" w:styleId="WW8Num43z2">
    <w:name w:val="WW8Num43z2"/>
    <w:rsid w:val="00CE6A77"/>
    <w:rPr>
      <w:rFonts w:ascii="Wingdings" w:hAnsi="Wingdings" w:hint="default"/>
    </w:rPr>
  </w:style>
  <w:style w:type="character" w:customStyle="1" w:styleId="WW8Num44z0">
    <w:name w:val="WW8Num44z0"/>
    <w:rsid w:val="00CE6A77"/>
    <w:rPr>
      <w:rFonts w:ascii="Symbol" w:hAnsi="Symbol" w:hint="default"/>
    </w:rPr>
  </w:style>
  <w:style w:type="character" w:customStyle="1" w:styleId="WW8Num44z1">
    <w:name w:val="WW8Num44z1"/>
    <w:rsid w:val="00CE6A77"/>
    <w:rPr>
      <w:rFonts w:ascii="Courier New" w:hAnsi="Courier New" w:cs="Courier New" w:hint="default"/>
    </w:rPr>
  </w:style>
  <w:style w:type="character" w:customStyle="1" w:styleId="WW8Num44z2">
    <w:name w:val="WW8Num44z2"/>
    <w:rsid w:val="00CE6A77"/>
    <w:rPr>
      <w:rFonts w:ascii="Wingdings" w:hAnsi="Wingdings" w:hint="default"/>
    </w:rPr>
  </w:style>
  <w:style w:type="character" w:customStyle="1" w:styleId="WW8Num46z0">
    <w:name w:val="WW8Num46z0"/>
    <w:rsid w:val="00CE6A77"/>
    <w:rPr>
      <w:rFonts w:ascii="Symbol" w:hAnsi="Symbol" w:hint="default"/>
    </w:rPr>
  </w:style>
  <w:style w:type="character" w:customStyle="1" w:styleId="WW8Num46z1">
    <w:name w:val="WW8Num46z1"/>
    <w:rsid w:val="00CE6A77"/>
    <w:rPr>
      <w:rFonts w:ascii="Courier New" w:hAnsi="Courier New" w:cs="Courier New" w:hint="default"/>
    </w:rPr>
  </w:style>
  <w:style w:type="character" w:customStyle="1" w:styleId="WW8Num46z2">
    <w:name w:val="WW8Num46z2"/>
    <w:rsid w:val="00CE6A77"/>
    <w:rPr>
      <w:rFonts w:ascii="Wingdings" w:hAnsi="Wingdings" w:hint="default"/>
    </w:rPr>
  </w:style>
  <w:style w:type="character" w:customStyle="1" w:styleId="WW8Num47z0">
    <w:name w:val="WW8Num47z0"/>
    <w:rsid w:val="00CE6A77"/>
    <w:rPr>
      <w:rFonts w:ascii="Symbol" w:hAnsi="Symbol" w:hint="default"/>
    </w:rPr>
  </w:style>
  <w:style w:type="character" w:customStyle="1" w:styleId="WW8Num47z1">
    <w:name w:val="WW8Num47z1"/>
    <w:rsid w:val="00CE6A77"/>
    <w:rPr>
      <w:rFonts w:ascii="Courier New" w:hAnsi="Courier New" w:cs="Courier New" w:hint="default"/>
    </w:rPr>
  </w:style>
  <w:style w:type="character" w:customStyle="1" w:styleId="WW8Num47z2">
    <w:name w:val="WW8Num47z2"/>
    <w:rsid w:val="00CE6A77"/>
    <w:rPr>
      <w:rFonts w:ascii="Wingdings" w:hAnsi="Wingdings" w:hint="default"/>
    </w:rPr>
  </w:style>
  <w:style w:type="character" w:customStyle="1" w:styleId="WW8Num48z0">
    <w:name w:val="WW8Num48z0"/>
    <w:rsid w:val="00CE6A77"/>
    <w:rPr>
      <w:rFonts w:ascii="Symbol" w:hAnsi="Symbol" w:hint="default"/>
    </w:rPr>
  </w:style>
  <w:style w:type="character" w:customStyle="1" w:styleId="WW8Num48z1">
    <w:name w:val="WW8Num48z1"/>
    <w:rsid w:val="00CE6A77"/>
    <w:rPr>
      <w:rFonts w:ascii="Courier New" w:hAnsi="Courier New" w:cs="Courier New" w:hint="default"/>
    </w:rPr>
  </w:style>
  <w:style w:type="character" w:customStyle="1" w:styleId="WW8Num48z2">
    <w:name w:val="WW8Num48z2"/>
    <w:rsid w:val="00CE6A77"/>
    <w:rPr>
      <w:rFonts w:ascii="Wingdings" w:hAnsi="Wingdings" w:hint="default"/>
    </w:rPr>
  </w:style>
  <w:style w:type="character" w:customStyle="1" w:styleId="1b">
    <w:name w:val="Основной шрифт абзаца1"/>
    <w:rsid w:val="00CE6A77"/>
  </w:style>
  <w:style w:type="character" w:customStyle="1" w:styleId="23">
    <w:name w:val="Основной текст с отступом 2 Знак"/>
    <w:rsid w:val="00CE6A77"/>
    <w:rPr>
      <w:rFonts w:ascii="Times New Roman" w:hAnsi="Times New Roman" w:cs="Times New Roman" w:hint="default"/>
      <w:sz w:val="28"/>
      <w:lang w:val="ru-RU" w:eastAsia="ar-SA" w:bidi="ar-SA"/>
    </w:rPr>
  </w:style>
  <w:style w:type="character" w:customStyle="1" w:styleId="aff">
    <w:name w:val="Цветовое выделение"/>
    <w:rsid w:val="00CE6A77"/>
    <w:rPr>
      <w:b/>
      <w:bCs w:val="0"/>
      <w:color w:val="000080"/>
      <w:sz w:val="20"/>
    </w:rPr>
  </w:style>
  <w:style w:type="character" w:customStyle="1" w:styleId="aff0">
    <w:name w:val="Символ сноски"/>
    <w:rsid w:val="00CE6A77"/>
    <w:rPr>
      <w:rFonts w:ascii="Times New Roman" w:hAnsi="Times New Roman" w:cs="Times New Roman" w:hint="default"/>
      <w:vertAlign w:val="superscript"/>
    </w:rPr>
  </w:style>
  <w:style w:type="character" w:customStyle="1" w:styleId="24">
    <w:name w:val="Основной текст 2 Знак"/>
    <w:rsid w:val="00CE6A7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CE6A77"/>
    <w:rPr>
      <w:rFonts w:ascii="Times New Roman" w:hAnsi="Times New Roman" w:cs="Times New Roman" w:hint="default"/>
      <w:sz w:val="16"/>
      <w:szCs w:val="16"/>
      <w:lang w:val="ru-RU" w:eastAsia="ar-SA" w:bidi="ar-SA"/>
    </w:rPr>
  </w:style>
  <w:style w:type="character" w:customStyle="1" w:styleId="33">
    <w:name w:val="Основной текст 3 Знак"/>
    <w:rsid w:val="00CE6A77"/>
    <w:rPr>
      <w:rFonts w:ascii="Times New Roman" w:hAnsi="Times New Roman" w:cs="Times New Roman" w:hint="default"/>
      <w:b/>
      <w:bCs w:val="0"/>
      <w:sz w:val="24"/>
      <w:szCs w:val="24"/>
      <w:lang w:val="ru-RU" w:eastAsia="ar-SA" w:bidi="ar-SA"/>
    </w:rPr>
  </w:style>
  <w:style w:type="character" w:customStyle="1" w:styleId="110">
    <w:name w:val="стиль11"/>
    <w:rsid w:val="00CE6A77"/>
    <w:rPr>
      <w:color w:val="000000"/>
    </w:rPr>
  </w:style>
  <w:style w:type="character" w:customStyle="1" w:styleId="FontStyle52">
    <w:name w:val="Font Style52"/>
    <w:rsid w:val="00CE6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CE6A77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CE6A77"/>
  </w:style>
  <w:style w:type="character" w:customStyle="1" w:styleId="14">
    <w:name w:val="Основной текст Знак1"/>
    <w:basedOn w:val="a0"/>
    <w:link w:val="af0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3"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a"/>
    <w:semiHidden/>
    <w:locked/>
    <w:rsid w:val="00CE6A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c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link w:val="af5"/>
    <w:semiHidden/>
    <w:locked/>
    <w:rsid w:val="00CE6A77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link w:val="ae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1"/>
    <w:uiPriority w:val="99"/>
    <w:semiHidden/>
    <w:unhideWhenUsed/>
    <w:rsid w:val="00F9171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995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B8E1-11AE-474D-9A9D-C61353B6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2022-12-29T11:57:00Z</cp:lastPrinted>
  <dcterms:created xsi:type="dcterms:W3CDTF">2022-12-29T11:34:00Z</dcterms:created>
  <dcterms:modified xsi:type="dcterms:W3CDTF">2022-12-29T11:34:00Z</dcterms:modified>
</cp:coreProperties>
</file>