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CF2" w:rsidRPr="00104E5B" w:rsidRDefault="00FD4E40" w:rsidP="004F5F52">
      <w:pPr>
        <w:spacing w:line="240" w:lineRule="auto"/>
        <w:contextualSpacing/>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28650" cy="8477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28650" cy="847725"/>
                    </a:xfrm>
                    <a:prstGeom prst="rect">
                      <a:avLst/>
                    </a:prstGeom>
                    <a:noFill/>
                    <a:ln w="9525">
                      <a:noFill/>
                      <a:miter lim="800000"/>
                      <a:headEnd/>
                      <a:tailEnd/>
                    </a:ln>
                  </pic:spPr>
                </pic:pic>
              </a:graphicData>
            </a:graphic>
          </wp:inline>
        </w:drawing>
      </w:r>
    </w:p>
    <w:p w:rsidR="00870CF2" w:rsidRPr="00104E5B" w:rsidRDefault="00870CF2" w:rsidP="004F5F52">
      <w:pPr>
        <w:spacing w:after="0" w:line="240" w:lineRule="auto"/>
        <w:contextualSpacing/>
        <w:jc w:val="center"/>
        <w:rPr>
          <w:rFonts w:ascii="Times New Roman" w:hAnsi="Times New Roman" w:cs="Times New Roman"/>
          <w:b/>
          <w:sz w:val="28"/>
          <w:szCs w:val="28"/>
        </w:rPr>
      </w:pPr>
      <w:r w:rsidRPr="00104E5B">
        <w:rPr>
          <w:rFonts w:ascii="Times New Roman" w:hAnsi="Times New Roman" w:cs="Times New Roman"/>
          <w:b/>
          <w:sz w:val="28"/>
          <w:szCs w:val="28"/>
        </w:rPr>
        <w:t xml:space="preserve">АДМИНИСТРАЦИЯ  </w:t>
      </w:r>
    </w:p>
    <w:p w:rsidR="00870CF2" w:rsidRPr="00104E5B" w:rsidRDefault="00870CF2" w:rsidP="004F5F52">
      <w:pPr>
        <w:spacing w:after="0" w:line="240" w:lineRule="auto"/>
        <w:contextualSpacing/>
        <w:jc w:val="center"/>
        <w:rPr>
          <w:rFonts w:ascii="Times New Roman" w:hAnsi="Times New Roman" w:cs="Times New Roman"/>
          <w:b/>
          <w:sz w:val="28"/>
          <w:szCs w:val="28"/>
        </w:rPr>
      </w:pPr>
      <w:r w:rsidRPr="00104E5B">
        <w:rPr>
          <w:rFonts w:ascii="Times New Roman" w:hAnsi="Times New Roman" w:cs="Times New Roman"/>
          <w:b/>
          <w:sz w:val="28"/>
          <w:szCs w:val="28"/>
        </w:rPr>
        <w:t xml:space="preserve">РАХМАНОВСКОГО МУНИЦИПАЛЬНОГО ОБРАЗОВАНИЯ  </w:t>
      </w:r>
    </w:p>
    <w:p w:rsidR="00870CF2" w:rsidRPr="00104E5B" w:rsidRDefault="00870CF2" w:rsidP="004F5F52">
      <w:pPr>
        <w:spacing w:after="0" w:line="240" w:lineRule="auto"/>
        <w:contextualSpacing/>
        <w:jc w:val="center"/>
        <w:rPr>
          <w:rFonts w:ascii="Times New Roman" w:hAnsi="Times New Roman" w:cs="Times New Roman"/>
          <w:b/>
          <w:sz w:val="28"/>
          <w:szCs w:val="28"/>
        </w:rPr>
      </w:pPr>
      <w:r w:rsidRPr="00104E5B">
        <w:rPr>
          <w:rFonts w:ascii="Times New Roman" w:hAnsi="Times New Roman" w:cs="Times New Roman"/>
          <w:b/>
          <w:sz w:val="28"/>
          <w:szCs w:val="28"/>
        </w:rPr>
        <w:t>ПУГАЧЕВСКОГО МУНИЦИПАЛЬНОГО РАЙОНА</w:t>
      </w:r>
    </w:p>
    <w:p w:rsidR="00870CF2" w:rsidRPr="00104E5B" w:rsidRDefault="00870CF2" w:rsidP="004F5F52">
      <w:pPr>
        <w:spacing w:after="0" w:line="240" w:lineRule="auto"/>
        <w:contextualSpacing/>
        <w:jc w:val="center"/>
        <w:rPr>
          <w:rFonts w:ascii="Times New Roman" w:hAnsi="Times New Roman" w:cs="Times New Roman"/>
          <w:b/>
          <w:sz w:val="28"/>
          <w:szCs w:val="28"/>
        </w:rPr>
      </w:pPr>
      <w:r w:rsidRPr="00104E5B">
        <w:rPr>
          <w:rFonts w:ascii="Times New Roman" w:hAnsi="Times New Roman" w:cs="Times New Roman"/>
          <w:b/>
          <w:bCs/>
          <w:sz w:val="28"/>
          <w:szCs w:val="28"/>
        </w:rPr>
        <w:t>САРАТОВСКОЙ ОБЛАСТИ</w:t>
      </w:r>
    </w:p>
    <w:p w:rsidR="00870CF2" w:rsidRPr="00104E5B" w:rsidRDefault="00870CF2" w:rsidP="004F5F52">
      <w:pPr>
        <w:spacing w:after="0" w:line="240" w:lineRule="auto"/>
        <w:contextualSpacing/>
        <w:jc w:val="center"/>
        <w:rPr>
          <w:rFonts w:ascii="Times New Roman" w:hAnsi="Times New Roman" w:cs="Times New Roman"/>
          <w:b/>
          <w:sz w:val="28"/>
          <w:szCs w:val="28"/>
        </w:rPr>
      </w:pPr>
    </w:p>
    <w:p w:rsidR="00870CF2" w:rsidRPr="00104E5B" w:rsidRDefault="00870CF2" w:rsidP="004F5F52">
      <w:pPr>
        <w:pStyle w:val="3"/>
        <w:widowControl/>
        <w:spacing w:after="0" w:line="240" w:lineRule="auto"/>
        <w:contextualSpacing/>
        <w:jc w:val="center"/>
        <w:rPr>
          <w:rFonts w:ascii="Times New Roman" w:hAnsi="Times New Roman" w:cs="Times New Roman"/>
          <w:spacing w:val="-2"/>
          <w:sz w:val="28"/>
          <w:szCs w:val="28"/>
        </w:rPr>
      </w:pPr>
      <w:r w:rsidRPr="00104E5B">
        <w:rPr>
          <w:rFonts w:ascii="Times New Roman" w:hAnsi="Times New Roman" w:cs="Times New Roman"/>
          <w:spacing w:val="-2"/>
          <w:sz w:val="28"/>
          <w:szCs w:val="28"/>
        </w:rPr>
        <w:t>ПОСТАНОВЛЕНИЕ</w:t>
      </w:r>
    </w:p>
    <w:p w:rsidR="00870CF2" w:rsidRPr="00104E5B" w:rsidRDefault="00870CF2" w:rsidP="004F5F52">
      <w:pPr>
        <w:spacing w:after="0" w:line="240" w:lineRule="auto"/>
        <w:contextualSpacing/>
        <w:jc w:val="center"/>
        <w:rPr>
          <w:rFonts w:ascii="Times New Roman" w:hAnsi="Times New Roman" w:cs="Times New Roman"/>
          <w:b/>
          <w:sz w:val="28"/>
          <w:szCs w:val="28"/>
        </w:rPr>
      </w:pPr>
    </w:p>
    <w:p w:rsidR="00870CF2" w:rsidRDefault="00870CF2" w:rsidP="004F5F52">
      <w:pPr>
        <w:pStyle w:val="af1"/>
        <w:spacing w:after="0" w:line="240" w:lineRule="auto"/>
        <w:contextualSpacing/>
        <w:jc w:val="center"/>
        <w:rPr>
          <w:b/>
          <w:sz w:val="28"/>
          <w:szCs w:val="28"/>
        </w:rPr>
      </w:pPr>
      <w:r w:rsidRPr="00154184">
        <w:rPr>
          <w:b/>
          <w:sz w:val="28"/>
          <w:szCs w:val="28"/>
        </w:rPr>
        <w:t xml:space="preserve">от </w:t>
      </w:r>
      <w:r w:rsidR="00154184">
        <w:rPr>
          <w:b/>
          <w:sz w:val="28"/>
          <w:szCs w:val="28"/>
        </w:rPr>
        <w:t xml:space="preserve">02 июля 2019 </w:t>
      </w:r>
      <w:r w:rsidRPr="00154184">
        <w:rPr>
          <w:b/>
          <w:sz w:val="28"/>
          <w:szCs w:val="28"/>
        </w:rPr>
        <w:t xml:space="preserve">года № </w:t>
      </w:r>
      <w:r w:rsidR="00154184">
        <w:rPr>
          <w:b/>
          <w:sz w:val="28"/>
          <w:szCs w:val="28"/>
        </w:rPr>
        <w:t>60</w:t>
      </w:r>
    </w:p>
    <w:p w:rsidR="00154184" w:rsidRPr="00154184" w:rsidRDefault="00154184" w:rsidP="004F5F52">
      <w:pPr>
        <w:pStyle w:val="af1"/>
        <w:spacing w:after="0" w:line="240" w:lineRule="auto"/>
        <w:contextualSpacing/>
        <w:jc w:val="center"/>
        <w:rPr>
          <w:b/>
          <w:sz w:val="28"/>
          <w:szCs w:val="28"/>
        </w:rPr>
      </w:pPr>
    </w:p>
    <w:p w:rsidR="00870CF2" w:rsidRPr="000375DB" w:rsidRDefault="00870CF2" w:rsidP="005314FA">
      <w:pPr>
        <w:tabs>
          <w:tab w:val="left" w:pos="5670"/>
        </w:tabs>
        <w:spacing w:after="0" w:line="240" w:lineRule="auto"/>
        <w:ind w:right="4126"/>
        <w:contextualSpacing/>
        <w:rPr>
          <w:rFonts w:ascii="Times New Roman" w:hAnsi="Times New Roman" w:cs="Times New Roman"/>
          <w:b/>
          <w:sz w:val="28"/>
          <w:szCs w:val="28"/>
        </w:rPr>
      </w:pPr>
      <w:r w:rsidRPr="00104E5B">
        <w:rPr>
          <w:rFonts w:ascii="Times New Roman" w:hAnsi="Times New Roman" w:cs="Times New Roman"/>
          <w:b/>
          <w:bCs/>
          <w:sz w:val="28"/>
          <w:szCs w:val="28"/>
        </w:rPr>
        <w:t>Об утверждении административного регламента</w:t>
      </w:r>
      <w:r w:rsidR="00FD4E40">
        <w:rPr>
          <w:rFonts w:ascii="Times New Roman" w:hAnsi="Times New Roman" w:cs="Times New Roman"/>
          <w:b/>
          <w:bCs/>
          <w:sz w:val="28"/>
          <w:szCs w:val="28"/>
        </w:rPr>
        <w:t xml:space="preserve"> </w:t>
      </w:r>
      <w:r w:rsidRPr="00104E5B">
        <w:rPr>
          <w:rFonts w:ascii="Times New Roman" w:hAnsi="Times New Roman" w:cs="Times New Roman"/>
          <w:b/>
          <w:bCs/>
          <w:sz w:val="28"/>
          <w:szCs w:val="28"/>
        </w:rPr>
        <w:t xml:space="preserve">предоставления муниципальной услуги </w:t>
      </w:r>
      <w:r w:rsidRPr="000375DB">
        <w:rPr>
          <w:rFonts w:ascii="Times New Roman" w:hAnsi="Times New Roman" w:cs="Times New Roman"/>
          <w:b/>
          <w:bCs/>
          <w:sz w:val="28"/>
          <w:szCs w:val="28"/>
        </w:rPr>
        <w:t>«</w:t>
      </w:r>
      <w:r w:rsidRPr="009668FF">
        <w:rPr>
          <w:rFonts w:ascii="Times New Roman" w:eastAsia="Times New Roman" w:hAnsi="Times New Roman" w:cs="Times New Roman"/>
          <w:b/>
          <w:color w:val="000000"/>
          <w:sz w:val="28"/>
          <w:szCs w:val="28"/>
        </w:rPr>
        <w:t>Выдача дубликатов договоров купли-продажи муниципального недвижимого имущества, а также земельных участков</w:t>
      </w:r>
      <w:r w:rsidRPr="000375DB">
        <w:rPr>
          <w:rFonts w:ascii="Times New Roman" w:hAnsi="Times New Roman" w:cs="Times New Roman"/>
          <w:b/>
          <w:sz w:val="28"/>
          <w:szCs w:val="28"/>
        </w:rPr>
        <w:t>»</w:t>
      </w:r>
    </w:p>
    <w:p w:rsidR="00870CF2" w:rsidRPr="00104E5B" w:rsidRDefault="00870CF2" w:rsidP="004F5F52">
      <w:pPr>
        <w:spacing w:after="0" w:line="240" w:lineRule="auto"/>
        <w:ind w:firstLine="720"/>
        <w:contextualSpacing/>
        <w:jc w:val="both"/>
        <w:rPr>
          <w:rFonts w:ascii="Times New Roman" w:hAnsi="Times New Roman" w:cs="Times New Roman"/>
          <w:b/>
          <w:sz w:val="28"/>
          <w:szCs w:val="28"/>
        </w:rPr>
      </w:pPr>
    </w:p>
    <w:p w:rsidR="00870CF2" w:rsidRPr="00104E5B" w:rsidRDefault="00870CF2" w:rsidP="004F5F52">
      <w:pPr>
        <w:spacing w:line="240" w:lineRule="auto"/>
        <w:ind w:firstLine="720"/>
        <w:contextualSpacing/>
        <w:jc w:val="both"/>
        <w:rPr>
          <w:rFonts w:ascii="Times New Roman" w:hAnsi="Times New Roman" w:cs="Times New Roman"/>
          <w:sz w:val="28"/>
          <w:szCs w:val="28"/>
        </w:rPr>
      </w:pPr>
      <w:r w:rsidRPr="00104E5B">
        <w:rPr>
          <w:rFonts w:ascii="Times New Roman" w:hAnsi="Times New Roman" w:cs="Times New Roman"/>
          <w:sz w:val="28"/>
          <w:szCs w:val="28"/>
        </w:rPr>
        <w:t>В целях повышения качества и доступности предоставления муниципальных услуг администрацией Рахмановского муниципального образования,  в соответствии, Федеральным Законом от 27 июля 2010 года № 210-ФЗ «Об организации предоставления государственных и муниципальных услуг»; постановлением Правительства Саратовской области от 17 июля 2007 года № 268-П «О разработке административных регламентов» (с изменениями и дополнениями),</w:t>
      </w:r>
      <w:r w:rsidRPr="00104E5B">
        <w:rPr>
          <w:rFonts w:ascii="Times New Roman" w:hAnsi="Times New Roman" w:cs="Times New Roman"/>
          <w:color w:val="FF0000"/>
          <w:sz w:val="28"/>
          <w:szCs w:val="28"/>
        </w:rPr>
        <w:t xml:space="preserve"> </w:t>
      </w:r>
      <w:r w:rsidRPr="00104E5B">
        <w:rPr>
          <w:rFonts w:ascii="Times New Roman" w:hAnsi="Times New Roman" w:cs="Times New Roman"/>
          <w:sz w:val="28"/>
          <w:szCs w:val="28"/>
        </w:rPr>
        <w:t>постановления администрации Рахмановского муниципального образования Пугачевского муниципального района Саратовской области от 13 мая 2019 года № 36 «Об утверждении правил разработки и утверждения административных регламентов предоставления муниципальных услуг», руководствуясь Уставом Рахмановского  муниципального образования Пугачевского муниципального района Саратовской области, администрация Рахмановского муниципального образования</w:t>
      </w:r>
    </w:p>
    <w:p w:rsidR="00870CF2" w:rsidRPr="00104E5B" w:rsidRDefault="00870CF2" w:rsidP="004F5F52">
      <w:pPr>
        <w:spacing w:line="240" w:lineRule="auto"/>
        <w:contextualSpacing/>
        <w:rPr>
          <w:rFonts w:ascii="Times New Roman" w:hAnsi="Times New Roman" w:cs="Times New Roman"/>
          <w:sz w:val="28"/>
          <w:szCs w:val="28"/>
        </w:rPr>
      </w:pPr>
      <w:r w:rsidRPr="00104E5B">
        <w:rPr>
          <w:rFonts w:ascii="Times New Roman" w:hAnsi="Times New Roman" w:cs="Times New Roman"/>
          <w:sz w:val="28"/>
          <w:szCs w:val="28"/>
        </w:rPr>
        <w:t xml:space="preserve"> ПОСТАНОВЛЯЕТ:</w:t>
      </w:r>
    </w:p>
    <w:p w:rsidR="00870CF2" w:rsidRPr="00104E5B" w:rsidRDefault="00870CF2" w:rsidP="004F5F52">
      <w:pPr>
        <w:spacing w:line="240" w:lineRule="auto"/>
        <w:contextualSpacing/>
        <w:jc w:val="both"/>
        <w:rPr>
          <w:rFonts w:ascii="Times New Roman" w:hAnsi="Times New Roman" w:cs="Times New Roman"/>
          <w:bCs/>
          <w:sz w:val="28"/>
          <w:szCs w:val="28"/>
        </w:rPr>
      </w:pPr>
      <w:r w:rsidRPr="00104E5B">
        <w:rPr>
          <w:rFonts w:ascii="Times New Roman" w:hAnsi="Times New Roman" w:cs="Times New Roman"/>
          <w:sz w:val="28"/>
          <w:szCs w:val="28"/>
        </w:rPr>
        <w:t xml:space="preserve">     1.Утвердить </w:t>
      </w:r>
      <w:r w:rsidRPr="00104E5B">
        <w:rPr>
          <w:rFonts w:ascii="Times New Roman" w:hAnsi="Times New Roman" w:cs="Times New Roman"/>
          <w:bCs/>
          <w:sz w:val="28"/>
          <w:szCs w:val="28"/>
        </w:rPr>
        <w:t>административный регламент предоставления  муниципальной услуги «</w:t>
      </w:r>
      <w:r w:rsidRPr="00870CF2">
        <w:rPr>
          <w:rFonts w:ascii="Times New Roman" w:eastAsia="Times New Roman" w:hAnsi="Times New Roman" w:cs="Times New Roman"/>
          <w:color w:val="000000"/>
          <w:sz w:val="28"/>
          <w:szCs w:val="28"/>
        </w:rPr>
        <w:t>Выдача дубликатов договоров купли-продажи муниципального недвижимого имущества, а также земельных участков</w:t>
      </w:r>
      <w:r>
        <w:rPr>
          <w:rFonts w:ascii="Times New Roman" w:hAnsi="Times New Roman" w:cs="Times New Roman"/>
          <w:bCs/>
          <w:sz w:val="28"/>
          <w:szCs w:val="28"/>
        </w:rPr>
        <w:t xml:space="preserve">» </w:t>
      </w:r>
      <w:r w:rsidRPr="00104E5B">
        <w:rPr>
          <w:rFonts w:ascii="Times New Roman" w:hAnsi="Times New Roman" w:cs="Times New Roman"/>
          <w:bCs/>
          <w:sz w:val="28"/>
          <w:szCs w:val="28"/>
        </w:rPr>
        <w:t>согласно приложению.</w:t>
      </w:r>
    </w:p>
    <w:p w:rsidR="00870CF2" w:rsidRPr="00104E5B" w:rsidRDefault="00870CF2" w:rsidP="004F5F52">
      <w:pPr>
        <w:spacing w:line="240" w:lineRule="auto"/>
        <w:ind w:right="15"/>
        <w:contextualSpacing/>
        <w:jc w:val="both"/>
        <w:rPr>
          <w:rFonts w:ascii="Times New Roman" w:hAnsi="Times New Roman" w:cs="Times New Roman"/>
          <w:sz w:val="28"/>
          <w:szCs w:val="28"/>
        </w:rPr>
      </w:pPr>
      <w:r w:rsidRPr="00104E5B">
        <w:rPr>
          <w:rFonts w:ascii="Times New Roman" w:hAnsi="Times New Roman" w:cs="Times New Roman"/>
          <w:bCs/>
          <w:sz w:val="28"/>
          <w:szCs w:val="28"/>
        </w:rPr>
        <w:t xml:space="preserve">     </w:t>
      </w:r>
      <w:r w:rsidRPr="00104E5B">
        <w:rPr>
          <w:rFonts w:ascii="Times New Roman" w:hAnsi="Times New Roman" w:cs="Times New Roman"/>
          <w:sz w:val="28"/>
          <w:szCs w:val="28"/>
        </w:rPr>
        <w:t>2. Признать утратившими силу  следующие постановления администрации Рахмановского муниципального образования:</w:t>
      </w:r>
    </w:p>
    <w:p w:rsidR="00870CF2" w:rsidRPr="00104E5B" w:rsidRDefault="00870CF2" w:rsidP="004F5F52">
      <w:pPr>
        <w:spacing w:line="240" w:lineRule="auto"/>
        <w:ind w:right="15"/>
        <w:contextualSpacing/>
        <w:jc w:val="both"/>
        <w:rPr>
          <w:rFonts w:ascii="Times New Roman" w:hAnsi="Times New Roman" w:cs="Times New Roman"/>
          <w:sz w:val="28"/>
          <w:szCs w:val="28"/>
        </w:rPr>
      </w:pPr>
      <w:r>
        <w:rPr>
          <w:rFonts w:ascii="Times New Roman" w:hAnsi="Times New Roman" w:cs="Times New Roman"/>
          <w:sz w:val="28"/>
          <w:szCs w:val="28"/>
        </w:rPr>
        <w:t>- от 16.07.2012 года №</w:t>
      </w:r>
      <w:r w:rsidR="004F5F52">
        <w:rPr>
          <w:rFonts w:ascii="Times New Roman" w:hAnsi="Times New Roman" w:cs="Times New Roman"/>
          <w:sz w:val="28"/>
          <w:szCs w:val="28"/>
        </w:rPr>
        <w:t xml:space="preserve"> </w:t>
      </w:r>
      <w:r>
        <w:rPr>
          <w:rFonts w:ascii="Times New Roman" w:hAnsi="Times New Roman" w:cs="Times New Roman"/>
          <w:sz w:val="28"/>
          <w:szCs w:val="28"/>
        </w:rPr>
        <w:t>28</w:t>
      </w:r>
      <w:r w:rsidRPr="00104E5B">
        <w:rPr>
          <w:rFonts w:ascii="Times New Roman" w:hAnsi="Times New Roman" w:cs="Times New Roman"/>
          <w:sz w:val="28"/>
          <w:szCs w:val="28"/>
        </w:rPr>
        <w:t xml:space="preserve"> «Об утверждении административного регламента предоставления муниципальной услуги «</w:t>
      </w:r>
      <w:r>
        <w:rPr>
          <w:rFonts w:ascii="Times New Roman" w:hAnsi="Times New Roman" w:cs="Times New Roman"/>
          <w:sz w:val="28"/>
          <w:szCs w:val="28"/>
        </w:rPr>
        <w:t>Выдача дубликатов договоров купли-продажи имущества</w:t>
      </w:r>
      <w:r w:rsidRPr="00104E5B">
        <w:rPr>
          <w:rFonts w:ascii="Times New Roman" w:hAnsi="Times New Roman" w:cs="Times New Roman"/>
          <w:sz w:val="28"/>
          <w:szCs w:val="28"/>
        </w:rPr>
        <w:t>»;</w:t>
      </w:r>
    </w:p>
    <w:p w:rsidR="00870CF2" w:rsidRPr="00104E5B" w:rsidRDefault="00870CF2" w:rsidP="004F5F52">
      <w:pPr>
        <w:spacing w:line="240" w:lineRule="auto"/>
        <w:ind w:right="15"/>
        <w:contextualSpacing/>
        <w:jc w:val="both"/>
        <w:rPr>
          <w:rFonts w:ascii="Times New Roman" w:hAnsi="Times New Roman" w:cs="Times New Roman"/>
          <w:sz w:val="28"/>
          <w:szCs w:val="28"/>
        </w:rPr>
      </w:pPr>
      <w:r>
        <w:rPr>
          <w:rFonts w:ascii="Times New Roman" w:hAnsi="Times New Roman" w:cs="Times New Roman"/>
          <w:sz w:val="28"/>
          <w:szCs w:val="28"/>
        </w:rPr>
        <w:t>-от 29.01.2018 года №</w:t>
      </w:r>
      <w:r w:rsidR="004F5F52">
        <w:rPr>
          <w:rFonts w:ascii="Times New Roman" w:hAnsi="Times New Roman" w:cs="Times New Roman"/>
          <w:sz w:val="28"/>
          <w:szCs w:val="28"/>
        </w:rPr>
        <w:t xml:space="preserve"> </w:t>
      </w:r>
      <w:r>
        <w:rPr>
          <w:rFonts w:ascii="Times New Roman" w:hAnsi="Times New Roman" w:cs="Times New Roman"/>
          <w:sz w:val="28"/>
          <w:szCs w:val="28"/>
        </w:rPr>
        <w:t>19</w:t>
      </w:r>
      <w:r w:rsidRPr="00104E5B">
        <w:rPr>
          <w:rFonts w:ascii="Times New Roman" w:hAnsi="Times New Roman" w:cs="Times New Roman"/>
          <w:sz w:val="28"/>
          <w:szCs w:val="28"/>
        </w:rPr>
        <w:t xml:space="preserve"> «О внесении изменений  в постановление администрации Рахмановского муниципально</w:t>
      </w:r>
      <w:r>
        <w:rPr>
          <w:rFonts w:ascii="Times New Roman" w:hAnsi="Times New Roman" w:cs="Times New Roman"/>
          <w:sz w:val="28"/>
          <w:szCs w:val="28"/>
        </w:rPr>
        <w:t>го района от 16.07.2012 года №</w:t>
      </w:r>
      <w:r w:rsidR="004F5F52">
        <w:rPr>
          <w:rFonts w:ascii="Times New Roman" w:hAnsi="Times New Roman" w:cs="Times New Roman"/>
          <w:sz w:val="28"/>
          <w:szCs w:val="28"/>
        </w:rPr>
        <w:t xml:space="preserve"> </w:t>
      </w:r>
      <w:r>
        <w:rPr>
          <w:rFonts w:ascii="Times New Roman" w:hAnsi="Times New Roman" w:cs="Times New Roman"/>
          <w:sz w:val="28"/>
          <w:szCs w:val="28"/>
        </w:rPr>
        <w:t>28</w:t>
      </w:r>
      <w:r w:rsidRPr="00104E5B">
        <w:rPr>
          <w:rFonts w:ascii="Times New Roman" w:hAnsi="Times New Roman" w:cs="Times New Roman"/>
          <w:sz w:val="28"/>
          <w:szCs w:val="28"/>
        </w:rPr>
        <w:t xml:space="preserve"> </w:t>
      </w:r>
      <w:r w:rsidRPr="00104E5B">
        <w:rPr>
          <w:rFonts w:ascii="Times New Roman" w:hAnsi="Times New Roman" w:cs="Times New Roman"/>
          <w:sz w:val="28"/>
          <w:szCs w:val="28"/>
        </w:rPr>
        <w:lastRenderedPageBreak/>
        <w:t>«Об утверждении административного регламента предоставления муниципальной услуги «</w:t>
      </w:r>
      <w:r>
        <w:rPr>
          <w:rFonts w:ascii="Times New Roman" w:hAnsi="Times New Roman" w:cs="Times New Roman"/>
          <w:sz w:val="28"/>
          <w:szCs w:val="28"/>
        </w:rPr>
        <w:t>Выдача дубликатов договоров купли-продажи имущества</w:t>
      </w:r>
      <w:r w:rsidRPr="00104E5B">
        <w:rPr>
          <w:rFonts w:ascii="Times New Roman" w:hAnsi="Times New Roman" w:cs="Times New Roman"/>
          <w:sz w:val="28"/>
          <w:szCs w:val="28"/>
        </w:rPr>
        <w:t>»;</w:t>
      </w:r>
    </w:p>
    <w:p w:rsidR="00870CF2" w:rsidRPr="00104E5B" w:rsidRDefault="00870CF2" w:rsidP="004F5F52">
      <w:pPr>
        <w:spacing w:line="240" w:lineRule="auto"/>
        <w:ind w:right="15"/>
        <w:contextualSpacing/>
        <w:jc w:val="both"/>
        <w:rPr>
          <w:rFonts w:ascii="Times New Roman" w:hAnsi="Times New Roman" w:cs="Times New Roman"/>
          <w:sz w:val="28"/>
          <w:szCs w:val="28"/>
        </w:rPr>
      </w:pPr>
      <w:r>
        <w:rPr>
          <w:rFonts w:ascii="Times New Roman" w:hAnsi="Times New Roman" w:cs="Times New Roman"/>
          <w:sz w:val="28"/>
          <w:szCs w:val="28"/>
        </w:rPr>
        <w:t>-от 28.08.2018 года №</w:t>
      </w:r>
      <w:r w:rsidR="004F5F52">
        <w:rPr>
          <w:rFonts w:ascii="Times New Roman" w:hAnsi="Times New Roman" w:cs="Times New Roman"/>
          <w:sz w:val="28"/>
          <w:szCs w:val="28"/>
        </w:rPr>
        <w:t xml:space="preserve"> </w:t>
      </w:r>
      <w:r>
        <w:rPr>
          <w:rFonts w:ascii="Times New Roman" w:hAnsi="Times New Roman" w:cs="Times New Roman"/>
          <w:sz w:val="28"/>
          <w:szCs w:val="28"/>
        </w:rPr>
        <w:t>79</w:t>
      </w:r>
      <w:r w:rsidRPr="00104E5B">
        <w:rPr>
          <w:rFonts w:ascii="Times New Roman" w:hAnsi="Times New Roman" w:cs="Times New Roman"/>
          <w:sz w:val="28"/>
          <w:szCs w:val="28"/>
        </w:rPr>
        <w:t xml:space="preserve"> «О внесении изменений  в постановление администрации Рахмановского муниципально</w:t>
      </w:r>
      <w:r>
        <w:rPr>
          <w:rFonts w:ascii="Times New Roman" w:hAnsi="Times New Roman" w:cs="Times New Roman"/>
          <w:sz w:val="28"/>
          <w:szCs w:val="28"/>
        </w:rPr>
        <w:t>го района от 16.07.2012 года №</w:t>
      </w:r>
      <w:r w:rsidR="004F5F52">
        <w:rPr>
          <w:rFonts w:ascii="Times New Roman" w:hAnsi="Times New Roman" w:cs="Times New Roman"/>
          <w:sz w:val="28"/>
          <w:szCs w:val="28"/>
        </w:rPr>
        <w:t xml:space="preserve"> </w:t>
      </w:r>
      <w:r>
        <w:rPr>
          <w:rFonts w:ascii="Times New Roman" w:hAnsi="Times New Roman" w:cs="Times New Roman"/>
          <w:sz w:val="28"/>
          <w:szCs w:val="28"/>
        </w:rPr>
        <w:t>28</w:t>
      </w:r>
      <w:r w:rsidRPr="00104E5B">
        <w:rPr>
          <w:rFonts w:ascii="Times New Roman" w:hAnsi="Times New Roman" w:cs="Times New Roman"/>
          <w:sz w:val="28"/>
          <w:szCs w:val="28"/>
        </w:rPr>
        <w:t xml:space="preserve"> «Об утверждении административного регламента предоставления муниципальной услуги «</w:t>
      </w:r>
      <w:r>
        <w:rPr>
          <w:rFonts w:ascii="Times New Roman" w:hAnsi="Times New Roman" w:cs="Times New Roman"/>
          <w:sz w:val="28"/>
          <w:szCs w:val="28"/>
        </w:rPr>
        <w:t>Предоставление мест захоронения (подзахоронения) на кладбищах муниципального образования</w:t>
      </w:r>
      <w:r w:rsidRPr="00104E5B">
        <w:rPr>
          <w:rFonts w:ascii="Times New Roman" w:hAnsi="Times New Roman" w:cs="Times New Roman"/>
          <w:sz w:val="28"/>
          <w:szCs w:val="28"/>
        </w:rPr>
        <w:t>».</w:t>
      </w:r>
    </w:p>
    <w:p w:rsidR="00870CF2" w:rsidRPr="00104E5B" w:rsidRDefault="00870CF2" w:rsidP="004F5F52">
      <w:pPr>
        <w:spacing w:line="240" w:lineRule="auto"/>
        <w:contextualSpacing/>
        <w:jc w:val="both"/>
        <w:rPr>
          <w:rFonts w:ascii="Times New Roman" w:hAnsi="Times New Roman" w:cs="Times New Roman"/>
          <w:sz w:val="28"/>
          <w:szCs w:val="28"/>
        </w:rPr>
      </w:pPr>
      <w:bookmarkStart w:id="0" w:name="sub_3"/>
      <w:r w:rsidRPr="00104E5B">
        <w:rPr>
          <w:rFonts w:ascii="Times New Roman" w:hAnsi="Times New Roman" w:cs="Times New Roman"/>
          <w:sz w:val="28"/>
          <w:szCs w:val="28"/>
        </w:rPr>
        <w:t xml:space="preserve">     3.Настоящее постановление опубликовать в   «Информационном бюллетене» Рахмановского  муниципального образования Пугачевского муниципального района Саратовской области» и на официальном сайте в сети «Интернет».</w:t>
      </w:r>
    </w:p>
    <w:p w:rsidR="00870CF2" w:rsidRPr="00104E5B" w:rsidRDefault="00870CF2" w:rsidP="004F5F52">
      <w:pPr>
        <w:spacing w:line="240" w:lineRule="auto"/>
        <w:contextualSpacing/>
        <w:jc w:val="both"/>
        <w:rPr>
          <w:rFonts w:ascii="Times New Roman" w:hAnsi="Times New Roman" w:cs="Times New Roman"/>
          <w:sz w:val="28"/>
          <w:szCs w:val="28"/>
        </w:rPr>
      </w:pPr>
      <w:r w:rsidRPr="00104E5B">
        <w:rPr>
          <w:rFonts w:ascii="Times New Roman" w:hAnsi="Times New Roman" w:cs="Times New Roman"/>
          <w:sz w:val="28"/>
          <w:szCs w:val="28"/>
        </w:rPr>
        <w:t xml:space="preserve">     4. Настоящее постановление вступает в силу с момента опубликования.</w:t>
      </w:r>
      <w:bookmarkEnd w:id="0"/>
    </w:p>
    <w:p w:rsidR="00870CF2" w:rsidRDefault="00870CF2" w:rsidP="004F5F52">
      <w:pPr>
        <w:spacing w:line="240" w:lineRule="auto"/>
        <w:contextualSpacing/>
        <w:rPr>
          <w:rFonts w:ascii="Times New Roman" w:hAnsi="Times New Roman" w:cs="Times New Roman"/>
          <w:sz w:val="28"/>
          <w:szCs w:val="28"/>
        </w:rPr>
      </w:pPr>
      <w:r w:rsidRPr="00104E5B">
        <w:rPr>
          <w:rFonts w:ascii="Times New Roman" w:hAnsi="Times New Roman" w:cs="Times New Roman"/>
          <w:sz w:val="28"/>
          <w:szCs w:val="28"/>
        </w:rPr>
        <w:t xml:space="preserve">       </w:t>
      </w:r>
    </w:p>
    <w:p w:rsidR="004F5F52" w:rsidRDefault="004F5F52" w:rsidP="004F5F52">
      <w:pPr>
        <w:spacing w:line="240" w:lineRule="auto"/>
        <w:contextualSpacing/>
        <w:rPr>
          <w:rFonts w:ascii="Times New Roman" w:hAnsi="Times New Roman" w:cs="Times New Roman"/>
          <w:sz w:val="28"/>
          <w:szCs w:val="28"/>
        </w:rPr>
      </w:pPr>
    </w:p>
    <w:p w:rsidR="004F5F52" w:rsidRDefault="004F5F52" w:rsidP="004F5F52">
      <w:pPr>
        <w:spacing w:line="240" w:lineRule="auto"/>
        <w:contextualSpacing/>
        <w:rPr>
          <w:rFonts w:ascii="Times New Roman" w:hAnsi="Times New Roman" w:cs="Times New Roman"/>
          <w:sz w:val="28"/>
          <w:szCs w:val="28"/>
        </w:rPr>
      </w:pPr>
    </w:p>
    <w:p w:rsidR="004F5F52" w:rsidRDefault="004F5F52" w:rsidP="004F5F52">
      <w:pPr>
        <w:spacing w:line="240" w:lineRule="auto"/>
        <w:contextualSpacing/>
        <w:rPr>
          <w:rFonts w:ascii="Times New Roman" w:hAnsi="Times New Roman" w:cs="Times New Roman"/>
          <w:sz w:val="28"/>
          <w:szCs w:val="28"/>
        </w:rPr>
      </w:pPr>
    </w:p>
    <w:p w:rsidR="004F5F52" w:rsidRPr="00104E5B" w:rsidRDefault="004F5F52" w:rsidP="004F5F52">
      <w:pPr>
        <w:spacing w:line="240" w:lineRule="auto"/>
        <w:contextualSpacing/>
        <w:rPr>
          <w:rFonts w:ascii="Times New Roman" w:hAnsi="Times New Roman" w:cs="Times New Roman"/>
          <w:sz w:val="28"/>
          <w:szCs w:val="28"/>
        </w:rPr>
      </w:pPr>
    </w:p>
    <w:p w:rsidR="00E06111" w:rsidRDefault="00E06111" w:rsidP="00E06111">
      <w:pPr>
        <w:pStyle w:val="1"/>
        <w:jc w:val="left"/>
        <w:rPr>
          <w:color w:val="auto"/>
        </w:rPr>
      </w:pPr>
      <w:r>
        <w:rPr>
          <w:color w:val="auto"/>
        </w:rPr>
        <w:t>И. о. главы администрации</w:t>
      </w:r>
    </w:p>
    <w:p w:rsidR="00E06111" w:rsidRDefault="00E06111" w:rsidP="00E06111">
      <w:pPr>
        <w:pStyle w:val="1"/>
        <w:jc w:val="left"/>
        <w:rPr>
          <w:color w:val="auto"/>
        </w:rPr>
      </w:pPr>
      <w:r>
        <w:rPr>
          <w:color w:val="auto"/>
        </w:rPr>
        <w:t xml:space="preserve">Рахмановского </w:t>
      </w:r>
    </w:p>
    <w:p w:rsidR="00E06111" w:rsidRDefault="00E06111" w:rsidP="00E06111">
      <w:pPr>
        <w:pStyle w:val="1"/>
        <w:jc w:val="left"/>
        <w:rPr>
          <w:b w:val="0"/>
          <w:color w:val="auto"/>
        </w:rPr>
      </w:pPr>
      <w:r>
        <w:rPr>
          <w:color w:val="auto"/>
        </w:rPr>
        <w:t>муниципального образования</w:t>
      </w:r>
      <w:r>
        <w:rPr>
          <w:color w:val="auto"/>
        </w:rPr>
        <w:tab/>
      </w:r>
      <w:r>
        <w:rPr>
          <w:color w:val="auto"/>
        </w:rPr>
        <w:tab/>
      </w:r>
      <w:r>
        <w:rPr>
          <w:color w:val="auto"/>
        </w:rPr>
        <w:tab/>
      </w:r>
      <w:r>
        <w:rPr>
          <w:b w:val="0"/>
        </w:rPr>
        <w:tab/>
      </w:r>
      <w:r>
        <w:t>Е. В. Русакова</w:t>
      </w:r>
    </w:p>
    <w:p w:rsidR="00870CF2" w:rsidRDefault="00870CF2" w:rsidP="004F5F52">
      <w:pPr>
        <w:widowControl w:val="0"/>
        <w:spacing w:after="0" w:line="240" w:lineRule="auto"/>
        <w:contextualSpacing/>
        <w:jc w:val="center"/>
        <w:rPr>
          <w:rFonts w:ascii="Times New Roman" w:eastAsia="Times New Roman" w:hAnsi="Times New Roman" w:cs="Times New Roman"/>
          <w:b/>
          <w:color w:val="000000"/>
          <w:sz w:val="28"/>
          <w:szCs w:val="28"/>
        </w:rPr>
      </w:pPr>
    </w:p>
    <w:p w:rsidR="00870CF2" w:rsidRDefault="00870CF2" w:rsidP="004F5F52">
      <w:pPr>
        <w:widowControl w:val="0"/>
        <w:spacing w:after="0" w:line="240" w:lineRule="auto"/>
        <w:contextualSpacing/>
        <w:jc w:val="center"/>
        <w:rPr>
          <w:rFonts w:ascii="Times New Roman" w:eastAsia="Times New Roman" w:hAnsi="Times New Roman" w:cs="Times New Roman"/>
          <w:b/>
          <w:color w:val="000000"/>
          <w:sz w:val="28"/>
          <w:szCs w:val="28"/>
        </w:rPr>
      </w:pPr>
    </w:p>
    <w:p w:rsidR="00870CF2" w:rsidRDefault="00870CF2" w:rsidP="004F5F52">
      <w:pPr>
        <w:widowControl w:val="0"/>
        <w:spacing w:after="0" w:line="240" w:lineRule="auto"/>
        <w:contextualSpacing/>
        <w:jc w:val="center"/>
        <w:rPr>
          <w:rFonts w:ascii="Times New Roman" w:eastAsia="Times New Roman" w:hAnsi="Times New Roman" w:cs="Times New Roman"/>
          <w:b/>
          <w:color w:val="000000"/>
          <w:sz w:val="28"/>
          <w:szCs w:val="28"/>
        </w:rPr>
      </w:pPr>
    </w:p>
    <w:p w:rsidR="00870CF2" w:rsidRDefault="00870CF2" w:rsidP="004F5F52">
      <w:pPr>
        <w:widowControl w:val="0"/>
        <w:spacing w:after="0" w:line="240" w:lineRule="auto"/>
        <w:contextualSpacing/>
        <w:jc w:val="center"/>
        <w:rPr>
          <w:rFonts w:ascii="Times New Roman" w:eastAsia="Times New Roman" w:hAnsi="Times New Roman" w:cs="Times New Roman"/>
          <w:b/>
          <w:color w:val="000000"/>
          <w:sz w:val="28"/>
          <w:szCs w:val="28"/>
        </w:rPr>
      </w:pPr>
    </w:p>
    <w:p w:rsidR="00A2635F" w:rsidRPr="009668FF" w:rsidRDefault="00A2635F" w:rsidP="004F5F52">
      <w:pPr>
        <w:widowControl w:val="0"/>
        <w:spacing w:after="0" w:line="240" w:lineRule="auto"/>
        <w:contextualSpacing/>
        <w:rPr>
          <w:rFonts w:ascii="Times New Roman" w:eastAsia="Times New Roman" w:hAnsi="Times New Roman" w:cs="Times New Roman"/>
          <w:color w:val="000000"/>
          <w:sz w:val="28"/>
          <w:szCs w:val="28"/>
        </w:rPr>
      </w:pPr>
    </w:p>
    <w:p w:rsidR="00A2635F" w:rsidRPr="009668FF" w:rsidRDefault="00A2635F" w:rsidP="004F5F52">
      <w:pPr>
        <w:widowControl w:val="0"/>
        <w:spacing w:after="0" w:line="240" w:lineRule="auto"/>
        <w:contextualSpacing/>
        <w:rPr>
          <w:rFonts w:ascii="Times New Roman" w:eastAsia="Times New Roman" w:hAnsi="Times New Roman" w:cs="Times New Roman"/>
          <w:color w:val="000000"/>
          <w:sz w:val="28"/>
          <w:szCs w:val="28"/>
        </w:rPr>
      </w:pPr>
    </w:p>
    <w:p w:rsidR="00A2635F" w:rsidRPr="009668FF" w:rsidRDefault="00A2635F" w:rsidP="004F5F52">
      <w:pPr>
        <w:widowControl w:val="0"/>
        <w:spacing w:after="0" w:line="240" w:lineRule="auto"/>
        <w:contextualSpacing/>
        <w:rPr>
          <w:rFonts w:ascii="Times New Roman" w:eastAsia="Times New Roman" w:hAnsi="Times New Roman" w:cs="Times New Roman"/>
          <w:color w:val="000000"/>
          <w:sz w:val="28"/>
          <w:szCs w:val="28"/>
        </w:rPr>
      </w:pPr>
    </w:p>
    <w:p w:rsidR="00A2635F" w:rsidRPr="009668FF" w:rsidRDefault="00A2635F" w:rsidP="004F5F52">
      <w:pPr>
        <w:widowControl w:val="0"/>
        <w:spacing w:after="0" w:line="240" w:lineRule="auto"/>
        <w:contextualSpacing/>
        <w:rPr>
          <w:rFonts w:ascii="Times New Roman" w:eastAsia="Times New Roman" w:hAnsi="Times New Roman" w:cs="Times New Roman"/>
          <w:color w:val="000000"/>
          <w:sz w:val="28"/>
          <w:szCs w:val="28"/>
        </w:rPr>
      </w:pPr>
    </w:p>
    <w:p w:rsidR="00A2635F" w:rsidRPr="009668FF" w:rsidRDefault="00A2635F" w:rsidP="004F5F52">
      <w:pPr>
        <w:widowControl w:val="0"/>
        <w:spacing w:after="0" w:line="240" w:lineRule="auto"/>
        <w:contextualSpacing/>
        <w:rPr>
          <w:rFonts w:ascii="Times New Roman" w:eastAsia="Times New Roman" w:hAnsi="Times New Roman" w:cs="Times New Roman"/>
          <w:color w:val="000000"/>
          <w:sz w:val="28"/>
          <w:szCs w:val="28"/>
        </w:rPr>
      </w:pPr>
    </w:p>
    <w:p w:rsidR="00A2635F" w:rsidRPr="009668FF" w:rsidRDefault="00A2635F" w:rsidP="004F5F52">
      <w:pPr>
        <w:widowControl w:val="0"/>
        <w:spacing w:after="0" w:line="240" w:lineRule="auto"/>
        <w:contextualSpacing/>
        <w:rPr>
          <w:rFonts w:ascii="Times New Roman" w:eastAsia="Times New Roman" w:hAnsi="Times New Roman" w:cs="Times New Roman"/>
          <w:color w:val="000000"/>
          <w:sz w:val="28"/>
          <w:szCs w:val="28"/>
        </w:rPr>
      </w:pPr>
    </w:p>
    <w:p w:rsidR="00A2635F" w:rsidRPr="009668FF" w:rsidRDefault="00A2635F" w:rsidP="004F5F52">
      <w:pPr>
        <w:spacing w:after="0" w:line="240" w:lineRule="auto"/>
        <w:contextualSpacing/>
        <w:jc w:val="right"/>
        <w:rPr>
          <w:rFonts w:ascii="Times New Roman" w:eastAsia="Times New Roman" w:hAnsi="Times New Roman" w:cs="Times New Roman"/>
          <w:color w:val="000000"/>
          <w:sz w:val="28"/>
          <w:szCs w:val="28"/>
          <w:u w:val="single"/>
        </w:rPr>
      </w:pPr>
    </w:p>
    <w:p w:rsidR="00A2635F" w:rsidRPr="009668FF" w:rsidRDefault="00A2635F" w:rsidP="004F5F52">
      <w:pPr>
        <w:spacing w:after="0" w:line="240" w:lineRule="auto"/>
        <w:contextualSpacing/>
        <w:jc w:val="right"/>
        <w:rPr>
          <w:rFonts w:ascii="Times New Roman" w:eastAsia="Times New Roman" w:hAnsi="Times New Roman" w:cs="Times New Roman"/>
          <w:color w:val="000000"/>
          <w:sz w:val="28"/>
          <w:szCs w:val="28"/>
          <w:u w:val="single"/>
        </w:rPr>
      </w:pPr>
    </w:p>
    <w:p w:rsidR="00A2635F" w:rsidRPr="009668FF" w:rsidRDefault="00A2635F" w:rsidP="004F5F52">
      <w:pPr>
        <w:spacing w:after="0" w:line="240" w:lineRule="auto"/>
        <w:contextualSpacing/>
        <w:jc w:val="right"/>
        <w:rPr>
          <w:rFonts w:ascii="Times New Roman" w:eastAsia="Times New Roman" w:hAnsi="Times New Roman" w:cs="Times New Roman"/>
          <w:color w:val="000000"/>
          <w:sz w:val="28"/>
          <w:szCs w:val="28"/>
          <w:u w:val="single"/>
        </w:rPr>
      </w:pPr>
    </w:p>
    <w:p w:rsidR="00870CF2" w:rsidRDefault="00870CF2" w:rsidP="004F5F52">
      <w:pPr>
        <w:spacing w:after="0" w:line="240" w:lineRule="auto"/>
        <w:contextualSpacing/>
        <w:jc w:val="right"/>
        <w:rPr>
          <w:rFonts w:ascii="Times New Roman" w:eastAsia="Times New Roman" w:hAnsi="Times New Roman" w:cs="Times New Roman"/>
          <w:color w:val="000000"/>
          <w:sz w:val="28"/>
          <w:szCs w:val="28"/>
          <w:u w:val="single"/>
        </w:rPr>
      </w:pPr>
    </w:p>
    <w:p w:rsidR="00870CF2" w:rsidRDefault="00870CF2" w:rsidP="004F5F52">
      <w:pPr>
        <w:spacing w:after="0" w:line="240" w:lineRule="auto"/>
        <w:contextualSpacing/>
        <w:jc w:val="right"/>
        <w:rPr>
          <w:rFonts w:ascii="Times New Roman" w:eastAsia="Times New Roman" w:hAnsi="Times New Roman" w:cs="Times New Roman"/>
          <w:color w:val="000000"/>
          <w:sz w:val="28"/>
          <w:szCs w:val="28"/>
          <w:u w:val="single"/>
        </w:rPr>
      </w:pPr>
    </w:p>
    <w:p w:rsidR="00870CF2" w:rsidRDefault="00870CF2" w:rsidP="004F5F52">
      <w:pPr>
        <w:spacing w:after="0" w:line="240" w:lineRule="auto"/>
        <w:contextualSpacing/>
        <w:jc w:val="right"/>
        <w:rPr>
          <w:rFonts w:ascii="Times New Roman" w:eastAsia="Times New Roman" w:hAnsi="Times New Roman" w:cs="Times New Roman"/>
          <w:color w:val="000000"/>
          <w:sz w:val="28"/>
          <w:szCs w:val="28"/>
          <w:u w:val="single"/>
        </w:rPr>
      </w:pPr>
    </w:p>
    <w:p w:rsidR="00A2635F" w:rsidRPr="009668FF" w:rsidRDefault="004F5F52" w:rsidP="004F5F52">
      <w:pPr>
        <w:spacing w:after="0" w:line="240" w:lineRule="auto"/>
        <w:contextualSpacing/>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br w:type="page"/>
      </w:r>
      <w:r w:rsidR="00A2635F" w:rsidRPr="009668FF">
        <w:rPr>
          <w:rFonts w:ascii="Times New Roman" w:eastAsia="Times New Roman" w:hAnsi="Times New Roman" w:cs="Times New Roman"/>
          <w:color w:val="000000"/>
          <w:sz w:val="28"/>
          <w:szCs w:val="28"/>
        </w:rPr>
        <w:lastRenderedPageBreak/>
        <w:t xml:space="preserve">Приложение </w:t>
      </w:r>
    </w:p>
    <w:p w:rsidR="00A2635F" w:rsidRPr="009668FF" w:rsidRDefault="00A2635F" w:rsidP="004F5F52">
      <w:pPr>
        <w:spacing w:after="0" w:line="240" w:lineRule="auto"/>
        <w:contextualSpacing/>
        <w:jc w:val="right"/>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 xml:space="preserve">к постановлению администрации </w:t>
      </w:r>
    </w:p>
    <w:p w:rsidR="00A2635F" w:rsidRPr="009668FF" w:rsidRDefault="00A2635F" w:rsidP="004F5F52">
      <w:pPr>
        <w:spacing w:after="0" w:line="240" w:lineRule="auto"/>
        <w:contextualSpacing/>
        <w:jc w:val="right"/>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Рахмановского муниципального образования</w:t>
      </w:r>
    </w:p>
    <w:p w:rsidR="00A2635F" w:rsidRPr="009668FF" w:rsidRDefault="00A2635F" w:rsidP="004F5F52">
      <w:pPr>
        <w:spacing w:after="0" w:line="240" w:lineRule="auto"/>
        <w:contextualSpacing/>
        <w:jc w:val="right"/>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 xml:space="preserve">Пугачевского района Саратовской области </w:t>
      </w:r>
    </w:p>
    <w:p w:rsidR="00A2635F" w:rsidRPr="009668FF" w:rsidRDefault="00A2635F" w:rsidP="004F5F52">
      <w:pPr>
        <w:spacing w:after="0" w:line="240" w:lineRule="auto"/>
        <w:contextualSpacing/>
        <w:jc w:val="right"/>
        <w:rPr>
          <w:rFonts w:ascii="Times New Roman" w:eastAsia="Times New Roman" w:hAnsi="Times New Roman" w:cs="Times New Roman"/>
          <w:color w:val="000000"/>
          <w:sz w:val="24"/>
          <w:szCs w:val="24"/>
        </w:rPr>
      </w:pPr>
      <w:r w:rsidRPr="009668FF">
        <w:rPr>
          <w:rFonts w:ascii="Times New Roman" w:eastAsia="Times New Roman" w:hAnsi="Times New Roman" w:cs="Times New Roman"/>
          <w:color w:val="000000"/>
          <w:sz w:val="28"/>
          <w:szCs w:val="28"/>
        </w:rPr>
        <w:t xml:space="preserve">от </w:t>
      </w:r>
      <w:r w:rsidR="00154184">
        <w:rPr>
          <w:rFonts w:ascii="Times New Roman" w:eastAsia="Times New Roman" w:hAnsi="Times New Roman" w:cs="Times New Roman"/>
          <w:color w:val="000000"/>
          <w:sz w:val="28"/>
          <w:szCs w:val="28"/>
        </w:rPr>
        <w:t>02.07.</w:t>
      </w:r>
      <w:r w:rsidRPr="009668FF">
        <w:rPr>
          <w:rFonts w:ascii="Times New Roman" w:eastAsia="Times New Roman" w:hAnsi="Times New Roman" w:cs="Times New Roman"/>
          <w:color w:val="000000"/>
          <w:sz w:val="28"/>
          <w:szCs w:val="28"/>
        </w:rPr>
        <w:t>2019г. №</w:t>
      </w:r>
      <w:r w:rsidR="00154184">
        <w:rPr>
          <w:rFonts w:ascii="Times New Roman" w:eastAsia="Times New Roman" w:hAnsi="Times New Roman" w:cs="Times New Roman"/>
          <w:color w:val="000000"/>
          <w:sz w:val="28"/>
          <w:szCs w:val="28"/>
        </w:rPr>
        <w:t>60</w:t>
      </w:r>
    </w:p>
    <w:p w:rsidR="00A2635F" w:rsidRPr="009668FF" w:rsidRDefault="00A2635F" w:rsidP="004F5F52">
      <w:pPr>
        <w:spacing w:after="0" w:line="240" w:lineRule="auto"/>
        <w:contextualSpacing/>
        <w:jc w:val="right"/>
        <w:rPr>
          <w:rFonts w:ascii="Times New Roman" w:eastAsia="Times New Roman" w:hAnsi="Times New Roman" w:cs="Times New Roman"/>
          <w:color w:val="000000"/>
          <w:sz w:val="24"/>
          <w:szCs w:val="24"/>
        </w:rPr>
      </w:pPr>
    </w:p>
    <w:p w:rsidR="00A2635F" w:rsidRPr="009668FF" w:rsidRDefault="00A2635F" w:rsidP="004F5F52">
      <w:pPr>
        <w:spacing w:after="0" w:line="240" w:lineRule="auto"/>
        <w:contextualSpacing/>
        <w:jc w:val="right"/>
        <w:rPr>
          <w:rFonts w:ascii="Times New Roman" w:eastAsia="Times New Roman" w:hAnsi="Times New Roman" w:cs="Times New Roman"/>
          <w:color w:val="000000"/>
          <w:sz w:val="24"/>
          <w:szCs w:val="24"/>
        </w:rPr>
      </w:pPr>
    </w:p>
    <w:p w:rsidR="00A2635F" w:rsidRPr="009668FF" w:rsidRDefault="00A2635F" w:rsidP="004F5F52">
      <w:pPr>
        <w:spacing w:after="0" w:line="240" w:lineRule="auto"/>
        <w:contextualSpacing/>
        <w:jc w:val="right"/>
        <w:rPr>
          <w:rFonts w:ascii="Times New Roman" w:eastAsia="Times New Roman" w:hAnsi="Times New Roman" w:cs="Times New Roman"/>
          <w:color w:val="000000"/>
          <w:sz w:val="24"/>
          <w:szCs w:val="24"/>
        </w:rPr>
      </w:pPr>
    </w:p>
    <w:p w:rsidR="00A2635F" w:rsidRPr="009668FF" w:rsidRDefault="00A2635F" w:rsidP="004F5F52">
      <w:pPr>
        <w:spacing w:after="0" w:line="240" w:lineRule="auto"/>
        <w:contextualSpacing/>
        <w:jc w:val="center"/>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 xml:space="preserve">Административный регламент </w:t>
      </w:r>
    </w:p>
    <w:p w:rsidR="00A2635F" w:rsidRPr="009668FF" w:rsidRDefault="00A2635F" w:rsidP="004F5F52">
      <w:pPr>
        <w:spacing w:after="0" w:line="240" w:lineRule="auto"/>
        <w:contextualSpacing/>
        <w:jc w:val="center"/>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 xml:space="preserve">предоставления муниципальной услуги </w:t>
      </w:r>
    </w:p>
    <w:p w:rsidR="00A2635F" w:rsidRPr="009668FF" w:rsidRDefault="00A2635F" w:rsidP="004F5F52">
      <w:pPr>
        <w:spacing w:after="0" w:line="240" w:lineRule="auto"/>
        <w:contextualSpacing/>
        <w:jc w:val="center"/>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«Выдача дубликатов договоров купли-продажи муниципального недвижимого имущества, а также земельных участков»</w:t>
      </w:r>
    </w:p>
    <w:p w:rsidR="00A2635F" w:rsidRPr="009668FF" w:rsidRDefault="00A2635F" w:rsidP="004F5F52">
      <w:pPr>
        <w:spacing w:after="0" w:line="240" w:lineRule="auto"/>
        <w:contextualSpacing/>
        <w:jc w:val="center"/>
        <w:rPr>
          <w:rFonts w:ascii="Times New Roman" w:eastAsia="Times New Roman" w:hAnsi="Times New Roman" w:cs="Times New Roman"/>
          <w:color w:val="000000"/>
          <w:sz w:val="28"/>
          <w:szCs w:val="28"/>
        </w:rPr>
      </w:pPr>
    </w:p>
    <w:p w:rsidR="00A2635F" w:rsidRPr="009668FF" w:rsidRDefault="00A2635F" w:rsidP="004F5F52">
      <w:pPr>
        <w:spacing w:after="0" w:line="240" w:lineRule="auto"/>
        <w:contextualSpacing/>
        <w:jc w:val="center"/>
        <w:rPr>
          <w:rFonts w:ascii="Times New Roman" w:eastAsia="Times New Roman" w:hAnsi="Times New Roman" w:cs="Times New Roman"/>
          <w:color w:val="000000"/>
          <w:sz w:val="28"/>
          <w:szCs w:val="28"/>
        </w:rPr>
      </w:pPr>
      <w:r w:rsidRPr="009668FF">
        <w:rPr>
          <w:rFonts w:ascii="Times New Roman" w:eastAsia="Times New Roman" w:hAnsi="Times New Roman" w:cs="Times New Roman"/>
          <w:b/>
          <w:bCs/>
          <w:color w:val="000000"/>
          <w:sz w:val="28"/>
          <w:szCs w:val="28"/>
        </w:rPr>
        <w:t>1. Общие положения</w:t>
      </w:r>
    </w:p>
    <w:p w:rsidR="00A2635F" w:rsidRPr="009668FF" w:rsidRDefault="00A2635F" w:rsidP="004F5F52">
      <w:pPr>
        <w:spacing w:after="0" w:line="240" w:lineRule="auto"/>
        <w:contextualSpacing/>
        <w:rPr>
          <w:rFonts w:ascii="Times New Roman" w:eastAsia="Times New Roman" w:hAnsi="Times New Roman" w:cs="Times New Roman"/>
          <w:color w:val="000000"/>
          <w:sz w:val="28"/>
          <w:szCs w:val="28"/>
        </w:rPr>
      </w:pPr>
      <w:bookmarkStart w:id="1" w:name="Par37"/>
      <w:bookmarkEnd w:id="1"/>
    </w:p>
    <w:p w:rsidR="00A2635F" w:rsidRPr="009668FF" w:rsidRDefault="00A2635F" w:rsidP="004F5F52">
      <w:pPr>
        <w:spacing w:after="0" w:line="240" w:lineRule="auto"/>
        <w:ind w:firstLine="540"/>
        <w:contextualSpacing/>
        <w:jc w:val="both"/>
        <w:rPr>
          <w:rFonts w:ascii="Times New Roman" w:eastAsia="Times New Roman" w:hAnsi="Times New Roman" w:cs="Times New Roman"/>
          <w:color w:val="000000"/>
          <w:kern w:val="1"/>
          <w:sz w:val="28"/>
          <w:szCs w:val="28"/>
        </w:rPr>
      </w:pPr>
      <w:r w:rsidRPr="009668FF">
        <w:rPr>
          <w:rFonts w:ascii="Times New Roman" w:eastAsia="Times New Roman" w:hAnsi="Times New Roman" w:cs="Times New Roman"/>
          <w:color w:val="000000"/>
          <w:sz w:val="28"/>
          <w:szCs w:val="28"/>
        </w:rPr>
        <w:t>1.1. Предмет регулирования</w:t>
      </w:r>
    </w:p>
    <w:p w:rsidR="00A2635F" w:rsidRPr="009668FF" w:rsidRDefault="00A2635F" w:rsidP="004F5F52">
      <w:pPr>
        <w:widowControl w:val="0"/>
        <w:spacing w:after="0" w:line="240" w:lineRule="auto"/>
        <w:ind w:firstLine="567"/>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kern w:val="1"/>
          <w:sz w:val="28"/>
          <w:szCs w:val="28"/>
        </w:rPr>
        <w:t>Настоящий административный регламент устанавливает порядок предоставления муниципальной услуги «Выдача дубликатов договоров купли-продажи муниципального недвижимого имущества, а также земельных участков»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Рахмановского муниципального образования Пугачевского района Саратовской области.</w:t>
      </w:r>
    </w:p>
    <w:p w:rsidR="00A2635F" w:rsidRPr="009668FF" w:rsidRDefault="00A2635F" w:rsidP="004F5F52">
      <w:pPr>
        <w:spacing w:after="0" w:line="240" w:lineRule="auto"/>
        <w:ind w:firstLine="540"/>
        <w:contextualSpacing/>
        <w:jc w:val="both"/>
        <w:rPr>
          <w:rFonts w:ascii="Times New Roman" w:eastAsia="Times New Roman" w:hAnsi="Times New Roman" w:cs="Times New Roman"/>
          <w:color w:val="000000"/>
          <w:kern w:val="1"/>
          <w:sz w:val="28"/>
          <w:szCs w:val="28"/>
        </w:rPr>
      </w:pPr>
      <w:r w:rsidRPr="009668FF">
        <w:rPr>
          <w:rFonts w:ascii="Times New Roman" w:eastAsia="Times New Roman" w:hAnsi="Times New Roman" w:cs="Times New Roman"/>
          <w:color w:val="000000"/>
          <w:sz w:val="28"/>
          <w:szCs w:val="28"/>
        </w:rPr>
        <w:t>1.2. Круг заявителей</w:t>
      </w: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kern w:val="1"/>
          <w:sz w:val="28"/>
          <w:szCs w:val="28"/>
        </w:rPr>
        <w:t xml:space="preserve">За получением муниципальной услуги могут обратиться граждане (физические лица, индивидуальные предприниматели), организации (юридические лица) или их представители, являющиеся стороной договоров купли-продажи муниципального недвижимого имущества, а также земельных участков (далее - заявители). </w:t>
      </w: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1.3. Порядок информирования о правилах предоставления муниципальной услуги.</w:t>
      </w: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Саратовской области.</w:t>
      </w: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Саратовской области (далее – Региональный портал) можно получить:</w:t>
      </w: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lastRenderedPageBreak/>
        <w:t>в администрации:</w:t>
      </w: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в устной форме при личном обращении;</w:t>
      </w: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с использованием телефонной связи;</w:t>
      </w: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в форме электронного документа посредством направления на адрес электронной почты;</w:t>
      </w: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по письменным обращениям.</w:t>
      </w:r>
    </w:p>
    <w:p w:rsidR="00870CF2" w:rsidRDefault="00870CF2" w:rsidP="004F5F52">
      <w:pPr>
        <w:pStyle w:val="af3"/>
        <w:spacing w:before="0" w:after="0"/>
        <w:ind w:firstLine="567"/>
        <w:contextualSpacing/>
        <w:jc w:val="both"/>
        <w:rPr>
          <w:rFonts w:ascii="Times New Roman" w:hAnsi="Times New Roman" w:cs="Times New Roman"/>
          <w:sz w:val="28"/>
          <w:szCs w:val="28"/>
        </w:rPr>
      </w:pPr>
      <w:r w:rsidRPr="00104E5B">
        <w:rPr>
          <w:rFonts w:ascii="Times New Roman" w:hAnsi="Times New Roman" w:cs="Times New Roman"/>
          <w:sz w:val="28"/>
          <w:szCs w:val="28"/>
        </w:rPr>
        <w:t xml:space="preserve">посредством интернет-сайта – </w:t>
      </w:r>
      <w:hyperlink r:id="rId8" w:history="1">
        <w:r w:rsidR="005314FA">
          <w:rPr>
            <w:rStyle w:val="a6"/>
            <w:rFonts w:ascii="Times New Roman" w:hAnsi="Times New Roman" w:cs="Times New Roman"/>
            <w:sz w:val="28"/>
            <w:szCs w:val="28"/>
          </w:rPr>
          <w:t>https://rahmanovka-mo.ru</w:t>
        </w:r>
      </w:hyperlink>
      <w:r w:rsidR="004F5F52">
        <w:rPr>
          <w:rFonts w:ascii="Times New Roman" w:hAnsi="Times New Roman" w:cs="Times New Roman"/>
          <w:sz w:val="28"/>
          <w:szCs w:val="28"/>
        </w:rPr>
        <w:t>.</w:t>
      </w:r>
    </w:p>
    <w:p w:rsidR="00870CF2" w:rsidRPr="00104E5B" w:rsidRDefault="00870CF2" w:rsidP="004F5F52">
      <w:pPr>
        <w:spacing w:line="240" w:lineRule="auto"/>
        <w:ind w:firstLine="709"/>
        <w:contextualSpacing/>
        <w:rPr>
          <w:rFonts w:ascii="Times New Roman" w:hAnsi="Times New Roman" w:cs="Times New Roman"/>
          <w:sz w:val="28"/>
          <w:szCs w:val="28"/>
        </w:rPr>
      </w:pPr>
      <w:r w:rsidRPr="00104E5B">
        <w:rPr>
          <w:rFonts w:ascii="Times New Roman" w:hAnsi="Times New Roman" w:cs="Times New Roman"/>
          <w:sz w:val="28"/>
          <w:szCs w:val="28"/>
        </w:rPr>
        <w:t>1.3.3 Информация о местах нахождения органа местного самоуправления (далее – ОМСУ), предоставляющего муниципальную услугу, ОМСУ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870CF2" w:rsidRPr="00104E5B" w:rsidRDefault="00870CF2" w:rsidP="004F5F52">
      <w:pPr>
        <w:widowControl w:val="0"/>
        <w:tabs>
          <w:tab w:val="left" w:pos="142"/>
          <w:tab w:val="left" w:pos="284"/>
        </w:tabs>
        <w:autoSpaceDE w:val="0"/>
        <w:autoSpaceDN w:val="0"/>
        <w:adjustRightInd w:val="0"/>
        <w:spacing w:line="240" w:lineRule="auto"/>
        <w:ind w:firstLine="709"/>
        <w:contextualSpacing/>
        <w:rPr>
          <w:rFonts w:ascii="Times New Roman" w:hAnsi="Times New Roman" w:cs="Times New Roman"/>
          <w:sz w:val="28"/>
          <w:szCs w:val="28"/>
        </w:rPr>
      </w:pPr>
      <w:r w:rsidRPr="00104E5B">
        <w:rPr>
          <w:rFonts w:ascii="Times New Roman" w:hAnsi="Times New Roman" w:cs="Times New Roman"/>
          <w:sz w:val="28"/>
          <w:szCs w:val="28"/>
        </w:rPr>
        <w:t xml:space="preserve">на стендах в местах предоставления муниципальной услуги; </w:t>
      </w:r>
    </w:p>
    <w:p w:rsidR="00870CF2" w:rsidRPr="00104E5B" w:rsidRDefault="00870CF2" w:rsidP="004F5F52">
      <w:pPr>
        <w:widowControl w:val="0"/>
        <w:tabs>
          <w:tab w:val="left" w:pos="142"/>
          <w:tab w:val="left" w:pos="284"/>
        </w:tabs>
        <w:autoSpaceDE w:val="0"/>
        <w:autoSpaceDN w:val="0"/>
        <w:adjustRightInd w:val="0"/>
        <w:spacing w:line="240" w:lineRule="auto"/>
        <w:ind w:firstLine="709"/>
        <w:contextualSpacing/>
        <w:rPr>
          <w:rFonts w:ascii="Times New Roman" w:hAnsi="Times New Roman" w:cs="Times New Roman"/>
          <w:sz w:val="28"/>
          <w:szCs w:val="28"/>
        </w:rPr>
      </w:pPr>
      <w:r w:rsidRPr="00104E5B">
        <w:rPr>
          <w:rFonts w:ascii="Times New Roman" w:hAnsi="Times New Roman" w:cs="Times New Roman"/>
          <w:sz w:val="28"/>
          <w:szCs w:val="28"/>
        </w:rPr>
        <w:t>на сайте ОМСУ;</w:t>
      </w:r>
    </w:p>
    <w:p w:rsidR="00870CF2" w:rsidRPr="00104E5B" w:rsidRDefault="00870CF2" w:rsidP="004F5F52">
      <w:pPr>
        <w:widowControl w:val="0"/>
        <w:tabs>
          <w:tab w:val="left" w:pos="142"/>
          <w:tab w:val="left" w:pos="284"/>
        </w:tabs>
        <w:autoSpaceDE w:val="0"/>
        <w:autoSpaceDN w:val="0"/>
        <w:adjustRightInd w:val="0"/>
        <w:spacing w:line="240" w:lineRule="auto"/>
        <w:ind w:firstLine="709"/>
        <w:contextualSpacing/>
        <w:rPr>
          <w:rFonts w:ascii="Times New Roman" w:hAnsi="Times New Roman" w:cs="Times New Roman"/>
          <w:sz w:val="28"/>
          <w:szCs w:val="28"/>
        </w:rPr>
      </w:pPr>
      <w:r w:rsidRPr="00104E5B">
        <w:rPr>
          <w:rFonts w:ascii="Times New Roman" w:hAnsi="Times New Roman" w:cs="Times New Roman"/>
          <w:sz w:val="28"/>
          <w:szCs w:val="28"/>
        </w:rPr>
        <w:t>на сайте Государственного бюджетного учреждения Саратовской области «Многофункциональный центр предоставления государственных и муниципальных услуг» (далее - ГБУ СО «МФЦ»):</w:t>
      </w:r>
      <w:r w:rsidR="004F5F52">
        <w:rPr>
          <w:rFonts w:ascii="Times New Roman" w:hAnsi="Times New Roman" w:cs="Times New Roman"/>
          <w:sz w:val="28"/>
          <w:szCs w:val="28"/>
        </w:rPr>
        <w:t xml:space="preserve"> </w:t>
      </w:r>
      <w:hyperlink r:id="rId9" w:history="1">
        <w:r w:rsidRPr="00104E5B">
          <w:rPr>
            <w:rStyle w:val="a6"/>
            <w:rFonts w:ascii="Times New Roman" w:hAnsi="Times New Roman"/>
            <w:sz w:val="28"/>
            <w:szCs w:val="28"/>
          </w:rPr>
          <w:t>http://mfc64.ru/</w:t>
        </w:r>
      </w:hyperlink>
      <w:r w:rsidRPr="00104E5B">
        <w:rPr>
          <w:rFonts w:ascii="Times New Roman" w:hAnsi="Times New Roman" w:cs="Times New Roman"/>
          <w:sz w:val="28"/>
          <w:szCs w:val="28"/>
        </w:rPr>
        <w:t>;</w:t>
      </w:r>
    </w:p>
    <w:p w:rsidR="00870CF2" w:rsidRPr="00104E5B" w:rsidRDefault="00870CF2" w:rsidP="004F5F52">
      <w:pPr>
        <w:widowControl w:val="0"/>
        <w:tabs>
          <w:tab w:val="left" w:pos="142"/>
          <w:tab w:val="left" w:pos="284"/>
        </w:tabs>
        <w:autoSpaceDE w:val="0"/>
        <w:autoSpaceDN w:val="0"/>
        <w:adjustRightInd w:val="0"/>
        <w:spacing w:line="240" w:lineRule="auto"/>
        <w:ind w:firstLine="709"/>
        <w:contextualSpacing/>
        <w:rPr>
          <w:rFonts w:ascii="Times New Roman" w:hAnsi="Times New Roman" w:cs="Times New Roman"/>
          <w:sz w:val="28"/>
          <w:szCs w:val="28"/>
          <w:u w:val="single"/>
        </w:rPr>
      </w:pPr>
      <w:r w:rsidRPr="00104E5B">
        <w:rPr>
          <w:rFonts w:ascii="Times New Roman" w:hAnsi="Times New Roman" w:cs="Times New Roman"/>
          <w:sz w:val="28"/>
          <w:szCs w:val="28"/>
        </w:rPr>
        <w:t xml:space="preserve">на Портале государственных и муниципальных услуг (функций) Саратовской области (далее - ПГУ СО)/на Едином портале государственных услуг (далее – ЕПГУ): </w:t>
      </w:r>
      <w:r w:rsidRPr="00104E5B">
        <w:rPr>
          <w:rFonts w:ascii="Times New Roman" w:hAnsi="Times New Roman" w:cs="Times New Roman"/>
          <w:sz w:val="28"/>
          <w:szCs w:val="28"/>
          <w:lang w:val="en-US"/>
        </w:rPr>
        <w:t>http</w:t>
      </w:r>
      <w:r w:rsidRPr="00104E5B">
        <w:rPr>
          <w:rFonts w:ascii="Times New Roman" w:hAnsi="Times New Roman" w:cs="Times New Roman"/>
          <w:sz w:val="28"/>
          <w:szCs w:val="28"/>
        </w:rPr>
        <w:t>://</w:t>
      </w:r>
      <w:proofErr w:type="spellStart"/>
      <w:r w:rsidR="0019450C">
        <w:fldChar w:fldCharType="begin"/>
      </w:r>
      <w:r w:rsidR="0006140F">
        <w:instrText>HYPERLINK "http://www.gosuslugi.ru"</w:instrText>
      </w:r>
      <w:r w:rsidR="0019450C">
        <w:fldChar w:fldCharType="separate"/>
      </w:r>
      <w:r w:rsidRPr="00104E5B">
        <w:rPr>
          <w:rStyle w:val="a6"/>
          <w:rFonts w:ascii="Times New Roman" w:hAnsi="Times New Roman"/>
          <w:sz w:val="28"/>
          <w:szCs w:val="28"/>
        </w:rPr>
        <w:t>www.gosuslugi.ru</w:t>
      </w:r>
      <w:proofErr w:type="spellEnd"/>
      <w:r w:rsidR="0019450C">
        <w:fldChar w:fldCharType="end"/>
      </w:r>
      <w:r w:rsidRPr="00104E5B">
        <w:rPr>
          <w:rFonts w:ascii="Times New Roman" w:hAnsi="Times New Roman" w:cs="Times New Roman"/>
          <w:sz w:val="28"/>
          <w:szCs w:val="28"/>
          <w:u w:val="single"/>
        </w:rPr>
        <w:t>.</w:t>
      </w:r>
    </w:p>
    <w:p w:rsidR="00870CF2" w:rsidRPr="00104E5B" w:rsidRDefault="00870CF2" w:rsidP="004F5F52">
      <w:pPr>
        <w:tabs>
          <w:tab w:val="left" w:pos="567"/>
        </w:tabs>
        <w:autoSpaceDE w:val="0"/>
        <w:autoSpaceDN w:val="0"/>
        <w:adjustRightInd w:val="0"/>
        <w:spacing w:line="240" w:lineRule="auto"/>
        <w:ind w:firstLine="709"/>
        <w:contextualSpacing/>
        <w:rPr>
          <w:rFonts w:ascii="Times New Roman" w:hAnsi="Times New Roman" w:cs="Times New Roman"/>
          <w:sz w:val="28"/>
          <w:szCs w:val="28"/>
        </w:rPr>
      </w:pPr>
      <w:r w:rsidRPr="00104E5B">
        <w:rPr>
          <w:rFonts w:ascii="Times New Roman" w:hAnsi="Times New Roman" w:cs="Times New Roman"/>
          <w:sz w:val="28"/>
          <w:szCs w:val="28"/>
        </w:rPr>
        <w:t>Почтовый адрес (для направления запросов, обращений, документов):</w:t>
      </w:r>
    </w:p>
    <w:p w:rsidR="00870CF2" w:rsidRPr="00104E5B" w:rsidRDefault="00870CF2" w:rsidP="004F5F52">
      <w:pPr>
        <w:tabs>
          <w:tab w:val="left" w:pos="567"/>
        </w:tabs>
        <w:autoSpaceDE w:val="0"/>
        <w:autoSpaceDN w:val="0"/>
        <w:adjustRightInd w:val="0"/>
        <w:spacing w:line="240" w:lineRule="auto"/>
        <w:ind w:firstLine="709"/>
        <w:contextualSpacing/>
        <w:rPr>
          <w:rFonts w:ascii="Times New Roman" w:hAnsi="Times New Roman" w:cs="Times New Roman"/>
          <w:sz w:val="28"/>
          <w:szCs w:val="28"/>
        </w:rPr>
      </w:pPr>
      <w:r w:rsidRPr="00104E5B">
        <w:rPr>
          <w:rFonts w:ascii="Times New Roman" w:hAnsi="Times New Roman" w:cs="Times New Roman"/>
          <w:sz w:val="28"/>
          <w:szCs w:val="28"/>
        </w:rPr>
        <w:t>413717, Саратовская область, Пугачевский район, с. Рахмановка,  ул. Молодежная 1/1</w:t>
      </w:r>
    </w:p>
    <w:p w:rsidR="00870CF2" w:rsidRPr="00104E5B" w:rsidRDefault="00870CF2" w:rsidP="004F5F52">
      <w:pPr>
        <w:widowControl w:val="0"/>
        <w:tabs>
          <w:tab w:val="left" w:pos="142"/>
          <w:tab w:val="left" w:pos="284"/>
        </w:tabs>
        <w:autoSpaceDE w:val="0"/>
        <w:autoSpaceDN w:val="0"/>
        <w:adjustRightInd w:val="0"/>
        <w:spacing w:line="240" w:lineRule="auto"/>
        <w:contextualSpacing/>
        <w:rPr>
          <w:rFonts w:ascii="Times New Roman" w:hAnsi="Times New Roman" w:cs="Times New Roman"/>
          <w:sz w:val="28"/>
          <w:szCs w:val="28"/>
        </w:rPr>
      </w:pPr>
      <w:r w:rsidRPr="00104E5B">
        <w:rPr>
          <w:rFonts w:ascii="Times New Roman" w:hAnsi="Times New Roman" w:cs="Times New Roman"/>
          <w:sz w:val="28"/>
          <w:szCs w:val="28"/>
        </w:rPr>
        <w:t xml:space="preserve">Справочные телефоны Администрации: 8(84574) 32787; </w:t>
      </w:r>
    </w:p>
    <w:p w:rsidR="00870CF2" w:rsidRPr="00104E5B" w:rsidRDefault="00870CF2" w:rsidP="004F5F52">
      <w:pPr>
        <w:widowControl w:val="0"/>
        <w:tabs>
          <w:tab w:val="left" w:pos="142"/>
          <w:tab w:val="left" w:pos="284"/>
        </w:tabs>
        <w:autoSpaceDE w:val="0"/>
        <w:autoSpaceDN w:val="0"/>
        <w:adjustRightInd w:val="0"/>
        <w:spacing w:line="240" w:lineRule="auto"/>
        <w:contextualSpacing/>
        <w:rPr>
          <w:rFonts w:ascii="Times New Roman" w:hAnsi="Times New Roman" w:cs="Times New Roman"/>
          <w:sz w:val="28"/>
          <w:szCs w:val="28"/>
        </w:rPr>
      </w:pPr>
      <w:r w:rsidRPr="00104E5B">
        <w:rPr>
          <w:rFonts w:ascii="Times New Roman" w:hAnsi="Times New Roman" w:cs="Times New Roman"/>
          <w:sz w:val="28"/>
          <w:szCs w:val="28"/>
        </w:rPr>
        <w:t>Факс: 8(81362) 53345;</w:t>
      </w:r>
    </w:p>
    <w:p w:rsidR="00870CF2" w:rsidRPr="00104E5B" w:rsidRDefault="00870CF2" w:rsidP="004F5F52">
      <w:pPr>
        <w:spacing w:line="240" w:lineRule="auto"/>
        <w:ind w:firstLine="709"/>
        <w:contextualSpacing/>
        <w:rPr>
          <w:rFonts w:ascii="Times New Roman" w:hAnsi="Times New Roman" w:cs="Times New Roman"/>
          <w:sz w:val="28"/>
          <w:szCs w:val="28"/>
        </w:rPr>
      </w:pPr>
      <w:r w:rsidRPr="00104E5B">
        <w:rPr>
          <w:rFonts w:ascii="Times New Roman" w:hAnsi="Times New Roman" w:cs="Times New Roman"/>
          <w:sz w:val="28"/>
          <w:szCs w:val="28"/>
        </w:rPr>
        <w:t xml:space="preserve">Адрес электронной почты Администрации: </w:t>
      </w:r>
      <w:hyperlink r:id="rId10" w:history="1">
        <w:r w:rsidRPr="00104E5B">
          <w:rPr>
            <w:rStyle w:val="a6"/>
            <w:rFonts w:ascii="Times New Roman" w:hAnsi="Times New Roman"/>
            <w:sz w:val="28"/>
            <w:szCs w:val="28"/>
            <w:lang w:val="en-US"/>
          </w:rPr>
          <w:t>rahmanovka</w:t>
        </w:r>
        <w:r w:rsidRPr="00104E5B">
          <w:rPr>
            <w:rStyle w:val="a6"/>
            <w:rFonts w:ascii="Times New Roman" w:hAnsi="Times New Roman"/>
            <w:sz w:val="28"/>
            <w:szCs w:val="28"/>
          </w:rPr>
          <w:t>-</w:t>
        </w:r>
        <w:r w:rsidRPr="00104E5B">
          <w:rPr>
            <w:rStyle w:val="a6"/>
            <w:rFonts w:ascii="Times New Roman" w:hAnsi="Times New Roman"/>
            <w:sz w:val="28"/>
            <w:szCs w:val="28"/>
            <w:lang w:val="en-US"/>
          </w:rPr>
          <w:t>mo</w:t>
        </w:r>
        <w:r w:rsidRPr="00104E5B">
          <w:rPr>
            <w:rStyle w:val="a6"/>
            <w:rFonts w:ascii="Times New Roman" w:hAnsi="Times New Roman"/>
            <w:sz w:val="28"/>
            <w:szCs w:val="28"/>
          </w:rPr>
          <w:t>@</w:t>
        </w:r>
        <w:r w:rsidRPr="00104E5B">
          <w:rPr>
            <w:rStyle w:val="a6"/>
            <w:rFonts w:ascii="Times New Roman" w:hAnsi="Times New Roman"/>
            <w:sz w:val="28"/>
            <w:szCs w:val="28"/>
            <w:lang w:val="en-US"/>
          </w:rPr>
          <w:t>mail</w:t>
        </w:r>
        <w:r w:rsidRPr="00104E5B">
          <w:rPr>
            <w:rStyle w:val="a6"/>
            <w:rFonts w:ascii="Times New Roman" w:hAnsi="Times New Roman"/>
            <w:sz w:val="28"/>
            <w:szCs w:val="28"/>
          </w:rPr>
          <w:t>.</w:t>
        </w:r>
        <w:r w:rsidRPr="00104E5B">
          <w:rPr>
            <w:rStyle w:val="a6"/>
            <w:rFonts w:ascii="Times New Roman" w:hAnsi="Times New Roman"/>
            <w:sz w:val="28"/>
            <w:szCs w:val="28"/>
            <w:lang w:val="en-US"/>
          </w:rPr>
          <w:t>ru</w:t>
        </w:r>
      </w:hyperlink>
      <w:r w:rsidRPr="00104E5B">
        <w:rPr>
          <w:rFonts w:ascii="Times New Roman" w:hAnsi="Times New Roman" w:cs="Times New Roman"/>
          <w:sz w:val="28"/>
          <w:szCs w:val="28"/>
        </w:rPr>
        <w:t>;</w:t>
      </w:r>
    </w:p>
    <w:p w:rsidR="00870CF2" w:rsidRPr="00104E5B" w:rsidRDefault="00870CF2" w:rsidP="004F5F52">
      <w:pPr>
        <w:tabs>
          <w:tab w:val="left" w:pos="142"/>
          <w:tab w:val="left" w:pos="284"/>
        </w:tabs>
        <w:spacing w:line="240" w:lineRule="auto"/>
        <w:contextualSpacing/>
        <w:rPr>
          <w:rFonts w:ascii="Times New Roman" w:hAnsi="Times New Roman" w:cs="Times New Roman"/>
          <w:sz w:val="28"/>
          <w:szCs w:val="28"/>
        </w:rPr>
      </w:pPr>
      <w:r w:rsidRPr="00104E5B">
        <w:rPr>
          <w:rFonts w:ascii="Times New Roman" w:hAnsi="Times New Roman" w:cs="Times New Roman"/>
          <w:sz w:val="28"/>
          <w:szCs w:val="28"/>
        </w:rPr>
        <w:t>График работы Администрации:</w:t>
      </w:r>
    </w:p>
    <w:tbl>
      <w:tblPr>
        <w:tblW w:w="0" w:type="auto"/>
        <w:tblCellSpacing w:w="5" w:type="nil"/>
        <w:tblInd w:w="75" w:type="dxa"/>
        <w:tblLayout w:type="fixed"/>
        <w:tblCellMar>
          <w:left w:w="75" w:type="dxa"/>
          <w:right w:w="75" w:type="dxa"/>
        </w:tblCellMar>
        <w:tblLook w:val="0000"/>
      </w:tblPr>
      <w:tblGrid>
        <w:gridCol w:w="4962"/>
        <w:gridCol w:w="5103"/>
      </w:tblGrid>
      <w:tr w:rsidR="00870CF2" w:rsidRPr="00104E5B" w:rsidTr="00DA0460">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870CF2" w:rsidRPr="00104E5B" w:rsidRDefault="00870CF2" w:rsidP="004F5F52">
            <w:pPr>
              <w:tabs>
                <w:tab w:val="left" w:pos="142"/>
                <w:tab w:val="left" w:pos="284"/>
              </w:tabs>
              <w:spacing w:line="240" w:lineRule="auto"/>
              <w:contextualSpacing/>
              <w:rPr>
                <w:rFonts w:ascii="Times New Roman" w:hAnsi="Times New Roman" w:cs="Times New Roman"/>
                <w:sz w:val="28"/>
                <w:szCs w:val="28"/>
              </w:rPr>
            </w:pPr>
            <w:r w:rsidRPr="00104E5B">
              <w:rPr>
                <w:rFonts w:ascii="Times New Roman" w:hAnsi="Times New Roman" w:cs="Times New Roman"/>
                <w:sz w:val="28"/>
                <w:szCs w:val="28"/>
              </w:rPr>
              <w:t>Дни недели, время работы Администрации</w:t>
            </w:r>
          </w:p>
        </w:tc>
      </w:tr>
      <w:tr w:rsidR="00870CF2" w:rsidRPr="00104E5B" w:rsidTr="00DA0460">
        <w:trPr>
          <w:tblCellSpacing w:w="5" w:type="nil"/>
        </w:trPr>
        <w:tc>
          <w:tcPr>
            <w:tcW w:w="4962" w:type="dxa"/>
            <w:tcBorders>
              <w:top w:val="single" w:sz="4" w:space="0" w:color="auto"/>
              <w:left w:val="single" w:sz="4" w:space="0" w:color="auto"/>
              <w:bottom w:val="single" w:sz="4" w:space="0" w:color="auto"/>
              <w:right w:val="single" w:sz="4" w:space="0" w:color="auto"/>
            </w:tcBorders>
          </w:tcPr>
          <w:p w:rsidR="00870CF2" w:rsidRPr="00104E5B" w:rsidRDefault="00870CF2" w:rsidP="004F5F52">
            <w:pPr>
              <w:tabs>
                <w:tab w:val="left" w:pos="142"/>
                <w:tab w:val="left" w:pos="284"/>
              </w:tabs>
              <w:spacing w:line="240" w:lineRule="auto"/>
              <w:contextualSpacing/>
              <w:rPr>
                <w:rFonts w:ascii="Times New Roman" w:hAnsi="Times New Roman" w:cs="Times New Roman"/>
                <w:sz w:val="28"/>
                <w:szCs w:val="28"/>
              </w:rPr>
            </w:pPr>
            <w:r w:rsidRPr="00104E5B">
              <w:rPr>
                <w:rFonts w:ascii="Times New Roman" w:hAnsi="Times New Roman" w:cs="Times New Roman"/>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870CF2" w:rsidRPr="00104E5B" w:rsidRDefault="00870CF2" w:rsidP="004F5F52">
            <w:pPr>
              <w:tabs>
                <w:tab w:val="left" w:pos="142"/>
                <w:tab w:val="left" w:pos="284"/>
              </w:tabs>
              <w:spacing w:line="240" w:lineRule="auto"/>
              <w:contextualSpacing/>
              <w:rPr>
                <w:rFonts w:ascii="Times New Roman" w:hAnsi="Times New Roman" w:cs="Times New Roman"/>
                <w:sz w:val="28"/>
                <w:szCs w:val="28"/>
              </w:rPr>
            </w:pPr>
            <w:r w:rsidRPr="00104E5B">
              <w:rPr>
                <w:rFonts w:ascii="Times New Roman" w:hAnsi="Times New Roman" w:cs="Times New Roman"/>
                <w:sz w:val="28"/>
                <w:szCs w:val="28"/>
              </w:rPr>
              <w:t>Время</w:t>
            </w:r>
          </w:p>
        </w:tc>
      </w:tr>
      <w:tr w:rsidR="00870CF2" w:rsidRPr="00104E5B" w:rsidTr="00DA0460">
        <w:trPr>
          <w:tblCellSpacing w:w="5" w:type="nil"/>
        </w:trPr>
        <w:tc>
          <w:tcPr>
            <w:tcW w:w="4962" w:type="dxa"/>
            <w:tcBorders>
              <w:top w:val="single" w:sz="4" w:space="0" w:color="auto"/>
              <w:left w:val="single" w:sz="4" w:space="0" w:color="auto"/>
              <w:right w:val="single" w:sz="4" w:space="0" w:color="auto"/>
            </w:tcBorders>
          </w:tcPr>
          <w:p w:rsidR="00870CF2" w:rsidRPr="00104E5B" w:rsidRDefault="00870CF2" w:rsidP="004F5F52">
            <w:pPr>
              <w:tabs>
                <w:tab w:val="left" w:pos="142"/>
                <w:tab w:val="left" w:pos="284"/>
              </w:tabs>
              <w:spacing w:line="240" w:lineRule="auto"/>
              <w:contextualSpacing/>
              <w:rPr>
                <w:rFonts w:ascii="Times New Roman" w:hAnsi="Times New Roman" w:cs="Times New Roman"/>
                <w:sz w:val="28"/>
                <w:szCs w:val="28"/>
                <w:lang w:val="en-US"/>
              </w:rPr>
            </w:pPr>
            <w:r w:rsidRPr="00104E5B">
              <w:rPr>
                <w:rFonts w:ascii="Times New Roman" w:hAnsi="Times New Roman" w:cs="Times New Roman"/>
                <w:sz w:val="28"/>
                <w:szCs w:val="28"/>
              </w:rPr>
              <w:t>Понедельник, вторник, среда, четверг,</w:t>
            </w:r>
          </w:p>
        </w:tc>
        <w:tc>
          <w:tcPr>
            <w:tcW w:w="5103" w:type="dxa"/>
            <w:tcBorders>
              <w:top w:val="single" w:sz="4" w:space="0" w:color="auto"/>
              <w:left w:val="single" w:sz="4" w:space="0" w:color="auto"/>
              <w:right w:val="single" w:sz="4" w:space="0" w:color="auto"/>
            </w:tcBorders>
          </w:tcPr>
          <w:p w:rsidR="00870CF2" w:rsidRPr="00104E5B" w:rsidRDefault="00870CF2" w:rsidP="004F5F52">
            <w:pPr>
              <w:tabs>
                <w:tab w:val="left" w:pos="142"/>
                <w:tab w:val="left" w:pos="284"/>
              </w:tabs>
              <w:spacing w:line="240" w:lineRule="auto"/>
              <w:ind w:right="-75"/>
              <w:contextualSpacing/>
              <w:rPr>
                <w:rFonts w:ascii="Times New Roman" w:hAnsi="Times New Roman" w:cs="Times New Roman"/>
                <w:sz w:val="28"/>
                <w:szCs w:val="28"/>
              </w:rPr>
            </w:pPr>
            <w:r w:rsidRPr="00104E5B">
              <w:rPr>
                <w:rFonts w:ascii="Times New Roman" w:hAnsi="Times New Roman" w:cs="Times New Roman"/>
                <w:sz w:val="28"/>
                <w:szCs w:val="28"/>
              </w:rPr>
              <w:t>с 08.00 до 17.00, перерыв с 12.00 до 13.00</w:t>
            </w:r>
          </w:p>
        </w:tc>
      </w:tr>
      <w:tr w:rsidR="00870CF2" w:rsidRPr="00104E5B" w:rsidTr="00DA0460">
        <w:trPr>
          <w:tblCellSpacing w:w="5" w:type="nil"/>
        </w:trPr>
        <w:tc>
          <w:tcPr>
            <w:tcW w:w="4962" w:type="dxa"/>
            <w:tcBorders>
              <w:left w:val="single" w:sz="4" w:space="0" w:color="auto"/>
              <w:bottom w:val="single" w:sz="4" w:space="0" w:color="auto"/>
              <w:right w:val="single" w:sz="4" w:space="0" w:color="auto"/>
            </w:tcBorders>
          </w:tcPr>
          <w:p w:rsidR="00870CF2" w:rsidRPr="00104E5B" w:rsidRDefault="00870CF2" w:rsidP="004F5F52">
            <w:pPr>
              <w:tabs>
                <w:tab w:val="left" w:pos="142"/>
                <w:tab w:val="left" w:pos="284"/>
              </w:tabs>
              <w:spacing w:line="240" w:lineRule="auto"/>
              <w:contextualSpacing/>
              <w:rPr>
                <w:rFonts w:ascii="Times New Roman" w:hAnsi="Times New Roman" w:cs="Times New Roman"/>
                <w:sz w:val="28"/>
                <w:szCs w:val="28"/>
              </w:rPr>
            </w:pPr>
            <w:r w:rsidRPr="00104E5B">
              <w:rPr>
                <w:rFonts w:ascii="Times New Roman" w:hAnsi="Times New Roman" w:cs="Times New Roman"/>
                <w:sz w:val="28"/>
                <w:szCs w:val="28"/>
              </w:rPr>
              <w:t>Пятница</w:t>
            </w:r>
          </w:p>
          <w:p w:rsidR="00870CF2" w:rsidRPr="00104E5B" w:rsidRDefault="00870CF2" w:rsidP="004F5F52">
            <w:pPr>
              <w:tabs>
                <w:tab w:val="left" w:pos="142"/>
                <w:tab w:val="left" w:pos="284"/>
              </w:tabs>
              <w:spacing w:line="240" w:lineRule="auto"/>
              <w:contextualSpacing/>
              <w:rPr>
                <w:rFonts w:ascii="Times New Roman" w:hAnsi="Times New Roman" w:cs="Times New Roman"/>
                <w:sz w:val="28"/>
                <w:szCs w:val="28"/>
              </w:rPr>
            </w:pPr>
            <w:r w:rsidRPr="00104E5B">
              <w:rPr>
                <w:rFonts w:ascii="Times New Roman" w:hAnsi="Times New Roman" w:cs="Times New Roman"/>
                <w:sz w:val="28"/>
                <w:szCs w:val="28"/>
              </w:rPr>
              <w:t>Суббота, воскресенье</w:t>
            </w:r>
          </w:p>
        </w:tc>
        <w:tc>
          <w:tcPr>
            <w:tcW w:w="5103" w:type="dxa"/>
            <w:tcBorders>
              <w:left w:val="single" w:sz="4" w:space="0" w:color="auto"/>
              <w:bottom w:val="single" w:sz="4" w:space="0" w:color="auto"/>
              <w:right w:val="single" w:sz="4" w:space="0" w:color="auto"/>
            </w:tcBorders>
          </w:tcPr>
          <w:p w:rsidR="00870CF2" w:rsidRPr="00104E5B" w:rsidRDefault="00870CF2" w:rsidP="004F5F52">
            <w:pPr>
              <w:tabs>
                <w:tab w:val="left" w:pos="142"/>
                <w:tab w:val="left" w:pos="284"/>
              </w:tabs>
              <w:spacing w:line="240" w:lineRule="auto"/>
              <w:ind w:right="-75"/>
              <w:contextualSpacing/>
              <w:rPr>
                <w:rFonts w:ascii="Times New Roman" w:hAnsi="Times New Roman" w:cs="Times New Roman"/>
                <w:sz w:val="28"/>
                <w:szCs w:val="28"/>
              </w:rPr>
            </w:pPr>
          </w:p>
          <w:p w:rsidR="00870CF2" w:rsidRPr="00104E5B" w:rsidRDefault="00870CF2" w:rsidP="004F5F52">
            <w:pPr>
              <w:tabs>
                <w:tab w:val="left" w:pos="142"/>
                <w:tab w:val="left" w:pos="284"/>
              </w:tabs>
              <w:spacing w:line="240" w:lineRule="auto"/>
              <w:contextualSpacing/>
              <w:rPr>
                <w:rFonts w:ascii="Times New Roman" w:hAnsi="Times New Roman" w:cs="Times New Roman"/>
                <w:sz w:val="28"/>
                <w:szCs w:val="28"/>
              </w:rPr>
            </w:pPr>
            <w:r w:rsidRPr="00104E5B">
              <w:rPr>
                <w:rFonts w:ascii="Times New Roman" w:hAnsi="Times New Roman" w:cs="Times New Roman"/>
                <w:sz w:val="28"/>
                <w:szCs w:val="28"/>
              </w:rPr>
              <w:t>Выходные</w:t>
            </w:r>
          </w:p>
        </w:tc>
      </w:tr>
    </w:tbl>
    <w:p w:rsidR="00870CF2" w:rsidRPr="00104E5B" w:rsidRDefault="00870CF2" w:rsidP="004F5F52">
      <w:pPr>
        <w:tabs>
          <w:tab w:val="left" w:pos="142"/>
          <w:tab w:val="left" w:pos="284"/>
        </w:tabs>
        <w:spacing w:line="240" w:lineRule="auto"/>
        <w:contextualSpacing/>
        <w:jc w:val="right"/>
        <w:rPr>
          <w:rFonts w:ascii="Times New Roman" w:hAnsi="Times New Roman" w:cs="Times New Roman"/>
          <w:sz w:val="28"/>
          <w:szCs w:val="28"/>
        </w:rPr>
      </w:pPr>
    </w:p>
    <w:p w:rsidR="00870CF2" w:rsidRPr="00104E5B" w:rsidRDefault="00870CF2" w:rsidP="004F5F52">
      <w:pPr>
        <w:tabs>
          <w:tab w:val="left" w:pos="142"/>
          <w:tab w:val="left" w:pos="284"/>
        </w:tabs>
        <w:spacing w:line="240" w:lineRule="auto"/>
        <w:contextualSpacing/>
        <w:rPr>
          <w:rFonts w:ascii="Times New Roman" w:hAnsi="Times New Roman" w:cs="Times New Roman"/>
          <w:sz w:val="28"/>
          <w:szCs w:val="28"/>
        </w:rPr>
      </w:pPr>
      <w:r w:rsidRPr="00104E5B">
        <w:rPr>
          <w:rFonts w:ascii="Times New Roman" w:hAnsi="Times New Roman" w:cs="Times New Roman"/>
          <w:sz w:val="28"/>
          <w:szCs w:val="28"/>
        </w:rPr>
        <w:t>Часы приема корреспонденции:</w:t>
      </w:r>
    </w:p>
    <w:tbl>
      <w:tblPr>
        <w:tblW w:w="0" w:type="auto"/>
        <w:tblCellSpacing w:w="5" w:type="nil"/>
        <w:tblInd w:w="75" w:type="dxa"/>
        <w:tblLayout w:type="fixed"/>
        <w:tblCellMar>
          <w:left w:w="75" w:type="dxa"/>
          <w:right w:w="75" w:type="dxa"/>
        </w:tblCellMar>
        <w:tblLook w:val="0000"/>
      </w:tblPr>
      <w:tblGrid>
        <w:gridCol w:w="4962"/>
        <w:gridCol w:w="5103"/>
      </w:tblGrid>
      <w:tr w:rsidR="00870CF2" w:rsidRPr="00104E5B" w:rsidTr="00DA0460">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870CF2" w:rsidRPr="00104E5B" w:rsidRDefault="00870CF2" w:rsidP="004F5F52">
            <w:pPr>
              <w:tabs>
                <w:tab w:val="left" w:pos="142"/>
                <w:tab w:val="left" w:pos="284"/>
              </w:tabs>
              <w:spacing w:line="240" w:lineRule="auto"/>
              <w:contextualSpacing/>
              <w:rPr>
                <w:rFonts w:ascii="Times New Roman" w:hAnsi="Times New Roman" w:cs="Times New Roman"/>
                <w:sz w:val="28"/>
                <w:szCs w:val="28"/>
              </w:rPr>
            </w:pPr>
            <w:r w:rsidRPr="00104E5B">
              <w:rPr>
                <w:rFonts w:ascii="Times New Roman" w:hAnsi="Times New Roman" w:cs="Times New Roman"/>
                <w:sz w:val="28"/>
                <w:szCs w:val="28"/>
              </w:rPr>
              <w:t>Дни недели, время работы приема корреспонденции в Администрации</w:t>
            </w:r>
          </w:p>
        </w:tc>
      </w:tr>
      <w:tr w:rsidR="00870CF2" w:rsidRPr="00104E5B" w:rsidTr="00DA0460">
        <w:trPr>
          <w:tblCellSpacing w:w="5" w:type="nil"/>
        </w:trPr>
        <w:tc>
          <w:tcPr>
            <w:tcW w:w="4962" w:type="dxa"/>
            <w:tcBorders>
              <w:top w:val="single" w:sz="4" w:space="0" w:color="auto"/>
              <w:left w:val="single" w:sz="4" w:space="0" w:color="auto"/>
              <w:bottom w:val="single" w:sz="4" w:space="0" w:color="auto"/>
              <w:right w:val="single" w:sz="4" w:space="0" w:color="auto"/>
            </w:tcBorders>
          </w:tcPr>
          <w:p w:rsidR="00870CF2" w:rsidRPr="00104E5B" w:rsidRDefault="00870CF2" w:rsidP="004F5F52">
            <w:pPr>
              <w:tabs>
                <w:tab w:val="left" w:pos="142"/>
                <w:tab w:val="left" w:pos="284"/>
              </w:tabs>
              <w:spacing w:line="240" w:lineRule="auto"/>
              <w:contextualSpacing/>
              <w:rPr>
                <w:rFonts w:ascii="Times New Roman" w:hAnsi="Times New Roman" w:cs="Times New Roman"/>
                <w:sz w:val="28"/>
                <w:szCs w:val="28"/>
              </w:rPr>
            </w:pPr>
            <w:r w:rsidRPr="00104E5B">
              <w:rPr>
                <w:rFonts w:ascii="Times New Roman" w:hAnsi="Times New Roman" w:cs="Times New Roman"/>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870CF2" w:rsidRPr="00104E5B" w:rsidRDefault="00870CF2" w:rsidP="004F5F52">
            <w:pPr>
              <w:tabs>
                <w:tab w:val="left" w:pos="142"/>
                <w:tab w:val="left" w:pos="284"/>
              </w:tabs>
              <w:spacing w:line="240" w:lineRule="auto"/>
              <w:contextualSpacing/>
              <w:rPr>
                <w:rFonts w:ascii="Times New Roman" w:hAnsi="Times New Roman" w:cs="Times New Roman"/>
                <w:sz w:val="28"/>
                <w:szCs w:val="28"/>
              </w:rPr>
            </w:pPr>
            <w:r w:rsidRPr="00104E5B">
              <w:rPr>
                <w:rFonts w:ascii="Times New Roman" w:hAnsi="Times New Roman" w:cs="Times New Roman"/>
                <w:sz w:val="28"/>
                <w:szCs w:val="28"/>
              </w:rPr>
              <w:t>Время</w:t>
            </w:r>
          </w:p>
        </w:tc>
      </w:tr>
      <w:tr w:rsidR="00870CF2" w:rsidRPr="00104E5B" w:rsidTr="00DA0460">
        <w:trPr>
          <w:tblCellSpacing w:w="5" w:type="nil"/>
        </w:trPr>
        <w:tc>
          <w:tcPr>
            <w:tcW w:w="4962" w:type="dxa"/>
            <w:tcBorders>
              <w:top w:val="single" w:sz="4" w:space="0" w:color="auto"/>
              <w:left w:val="single" w:sz="4" w:space="0" w:color="auto"/>
              <w:right w:val="single" w:sz="4" w:space="0" w:color="auto"/>
            </w:tcBorders>
          </w:tcPr>
          <w:p w:rsidR="00870CF2" w:rsidRPr="00104E5B" w:rsidRDefault="00870CF2" w:rsidP="004F5F52">
            <w:pPr>
              <w:tabs>
                <w:tab w:val="left" w:pos="142"/>
                <w:tab w:val="left" w:pos="284"/>
              </w:tabs>
              <w:spacing w:line="240" w:lineRule="auto"/>
              <w:contextualSpacing/>
              <w:rPr>
                <w:rFonts w:ascii="Times New Roman" w:hAnsi="Times New Roman" w:cs="Times New Roman"/>
                <w:sz w:val="28"/>
                <w:szCs w:val="28"/>
                <w:lang w:val="en-US"/>
              </w:rPr>
            </w:pPr>
            <w:r w:rsidRPr="00104E5B">
              <w:rPr>
                <w:rFonts w:ascii="Times New Roman" w:hAnsi="Times New Roman" w:cs="Times New Roman"/>
                <w:sz w:val="28"/>
                <w:szCs w:val="28"/>
              </w:rPr>
              <w:t>Понедельник-пятница</w:t>
            </w:r>
          </w:p>
        </w:tc>
        <w:tc>
          <w:tcPr>
            <w:tcW w:w="5103" w:type="dxa"/>
            <w:tcBorders>
              <w:top w:val="single" w:sz="4" w:space="0" w:color="auto"/>
              <w:left w:val="single" w:sz="4" w:space="0" w:color="auto"/>
              <w:right w:val="single" w:sz="4" w:space="0" w:color="auto"/>
            </w:tcBorders>
          </w:tcPr>
          <w:p w:rsidR="00870CF2" w:rsidRPr="00104E5B" w:rsidRDefault="00870CF2" w:rsidP="004F5F52">
            <w:pPr>
              <w:tabs>
                <w:tab w:val="left" w:pos="142"/>
                <w:tab w:val="left" w:pos="284"/>
              </w:tabs>
              <w:spacing w:line="240" w:lineRule="auto"/>
              <w:ind w:right="-75"/>
              <w:contextualSpacing/>
              <w:rPr>
                <w:rFonts w:ascii="Times New Roman" w:hAnsi="Times New Roman" w:cs="Times New Roman"/>
                <w:sz w:val="28"/>
                <w:szCs w:val="28"/>
              </w:rPr>
            </w:pPr>
            <w:r w:rsidRPr="00104E5B">
              <w:rPr>
                <w:rFonts w:ascii="Times New Roman" w:hAnsi="Times New Roman" w:cs="Times New Roman"/>
                <w:sz w:val="28"/>
                <w:szCs w:val="28"/>
              </w:rPr>
              <w:t>с 09.00 до 16.00, перерыв с 12.00 до 13.00</w:t>
            </w:r>
          </w:p>
        </w:tc>
      </w:tr>
      <w:tr w:rsidR="00870CF2" w:rsidRPr="00104E5B" w:rsidTr="00DA0460">
        <w:trPr>
          <w:tblCellSpacing w:w="5" w:type="nil"/>
        </w:trPr>
        <w:tc>
          <w:tcPr>
            <w:tcW w:w="4962" w:type="dxa"/>
            <w:tcBorders>
              <w:left w:val="single" w:sz="4" w:space="0" w:color="auto"/>
              <w:bottom w:val="single" w:sz="4" w:space="0" w:color="auto"/>
              <w:right w:val="single" w:sz="4" w:space="0" w:color="auto"/>
            </w:tcBorders>
          </w:tcPr>
          <w:p w:rsidR="00870CF2" w:rsidRPr="00104E5B" w:rsidRDefault="00870CF2" w:rsidP="004F5F52">
            <w:pPr>
              <w:tabs>
                <w:tab w:val="left" w:pos="142"/>
                <w:tab w:val="left" w:pos="284"/>
              </w:tabs>
              <w:spacing w:line="240" w:lineRule="auto"/>
              <w:contextualSpacing/>
              <w:rPr>
                <w:rFonts w:ascii="Times New Roman" w:hAnsi="Times New Roman" w:cs="Times New Roman"/>
                <w:sz w:val="28"/>
                <w:szCs w:val="28"/>
              </w:rPr>
            </w:pPr>
            <w:r w:rsidRPr="00104E5B">
              <w:rPr>
                <w:rFonts w:ascii="Times New Roman" w:hAnsi="Times New Roman" w:cs="Times New Roman"/>
                <w:sz w:val="28"/>
                <w:szCs w:val="28"/>
              </w:rPr>
              <w:t>Суббота, воскресенье</w:t>
            </w:r>
          </w:p>
        </w:tc>
        <w:tc>
          <w:tcPr>
            <w:tcW w:w="5103" w:type="dxa"/>
            <w:tcBorders>
              <w:left w:val="single" w:sz="4" w:space="0" w:color="auto"/>
              <w:bottom w:val="single" w:sz="4" w:space="0" w:color="auto"/>
              <w:right w:val="single" w:sz="4" w:space="0" w:color="auto"/>
            </w:tcBorders>
          </w:tcPr>
          <w:p w:rsidR="00870CF2" w:rsidRPr="00104E5B" w:rsidRDefault="00870CF2" w:rsidP="004F5F52">
            <w:pPr>
              <w:tabs>
                <w:tab w:val="left" w:pos="142"/>
                <w:tab w:val="left" w:pos="284"/>
              </w:tabs>
              <w:spacing w:line="240" w:lineRule="auto"/>
              <w:contextualSpacing/>
              <w:rPr>
                <w:rFonts w:ascii="Times New Roman" w:hAnsi="Times New Roman" w:cs="Times New Roman"/>
                <w:sz w:val="28"/>
                <w:szCs w:val="28"/>
              </w:rPr>
            </w:pPr>
            <w:r w:rsidRPr="00104E5B">
              <w:rPr>
                <w:rFonts w:ascii="Times New Roman" w:hAnsi="Times New Roman" w:cs="Times New Roman"/>
                <w:sz w:val="28"/>
                <w:szCs w:val="28"/>
              </w:rPr>
              <w:t>Выходные</w:t>
            </w:r>
          </w:p>
        </w:tc>
      </w:tr>
    </w:tbl>
    <w:p w:rsidR="00870CF2" w:rsidRPr="00104E5B" w:rsidRDefault="00870CF2" w:rsidP="004F5F52">
      <w:pPr>
        <w:pStyle w:val="af3"/>
        <w:spacing w:before="0" w:after="0"/>
        <w:ind w:firstLine="567"/>
        <w:contextualSpacing/>
        <w:jc w:val="both"/>
        <w:rPr>
          <w:rFonts w:ascii="Times New Roman" w:hAnsi="Times New Roman" w:cs="Times New Roman"/>
          <w:sz w:val="28"/>
          <w:szCs w:val="28"/>
        </w:rPr>
      </w:pPr>
      <w:r w:rsidRPr="00104E5B">
        <w:rPr>
          <w:rFonts w:ascii="Times New Roman" w:hAnsi="Times New Roman" w:cs="Times New Roman"/>
          <w:sz w:val="28"/>
          <w:szCs w:val="28"/>
        </w:rPr>
        <w:t xml:space="preserve">1.3.4. Посредством размещения информации на официальном интернет-сайте администрации Рахмановского муниципального  образования Пугачевского района </w:t>
      </w:r>
    </w:p>
    <w:p w:rsidR="00870CF2" w:rsidRPr="00104E5B" w:rsidRDefault="00870CF2" w:rsidP="004F5F52">
      <w:pPr>
        <w:pStyle w:val="af3"/>
        <w:spacing w:before="0" w:after="0"/>
        <w:ind w:firstLine="567"/>
        <w:contextualSpacing/>
        <w:jc w:val="both"/>
        <w:rPr>
          <w:rFonts w:ascii="Times New Roman" w:hAnsi="Times New Roman" w:cs="Times New Roman"/>
          <w:sz w:val="28"/>
          <w:szCs w:val="28"/>
        </w:rPr>
      </w:pPr>
      <w:r w:rsidRPr="00104E5B">
        <w:rPr>
          <w:rFonts w:ascii="Times New Roman" w:hAnsi="Times New Roman" w:cs="Times New Roman"/>
          <w:sz w:val="28"/>
          <w:szCs w:val="28"/>
        </w:rPr>
        <w:t xml:space="preserve">Саратовской области, адрес официального сайта:  </w:t>
      </w:r>
      <w:hyperlink r:id="rId11" w:history="1">
        <w:r w:rsidR="005314FA">
          <w:rPr>
            <w:rStyle w:val="a6"/>
            <w:rFonts w:ascii="Times New Roman" w:hAnsi="Times New Roman" w:cs="Times New Roman"/>
            <w:sz w:val="28"/>
            <w:szCs w:val="28"/>
          </w:rPr>
          <w:t>https://rahmanovka-mo.ru</w:t>
        </w:r>
      </w:hyperlink>
      <w:r w:rsidRPr="00104E5B">
        <w:rPr>
          <w:rFonts w:ascii="Times New Roman" w:hAnsi="Times New Roman" w:cs="Times New Roman"/>
          <w:sz w:val="28"/>
          <w:szCs w:val="28"/>
        </w:rPr>
        <w:t>.</w:t>
      </w:r>
    </w:p>
    <w:p w:rsidR="00870CF2" w:rsidRPr="00104E5B" w:rsidRDefault="00870CF2" w:rsidP="004F5F52">
      <w:pPr>
        <w:pStyle w:val="af3"/>
        <w:spacing w:before="0" w:after="0"/>
        <w:ind w:firstLine="567"/>
        <w:contextualSpacing/>
        <w:jc w:val="both"/>
        <w:rPr>
          <w:rFonts w:ascii="Times New Roman" w:hAnsi="Times New Roman" w:cs="Times New Roman"/>
          <w:sz w:val="28"/>
          <w:szCs w:val="28"/>
        </w:rPr>
      </w:pPr>
      <w:r w:rsidRPr="00104E5B">
        <w:rPr>
          <w:rFonts w:ascii="Times New Roman" w:hAnsi="Times New Roman" w:cs="Times New Roman"/>
          <w:sz w:val="28"/>
          <w:szCs w:val="28"/>
        </w:rPr>
        <w:lastRenderedPageBreak/>
        <w:t xml:space="preserve">1.3.5. Посредством размещения информации в информационно-телекоммуникационной сети «Интернет» на Едином портале  и (или) Региональном портале - </w:t>
      </w:r>
      <w:hyperlink r:id="rId12" w:history="1">
        <w:r w:rsidRPr="00104E5B">
          <w:rPr>
            <w:rStyle w:val="a6"/>
            <w:rFonts w:ascii="Times New Roman" w:hAnsi="Times New Roman"/>
            <w:sz w:val="28"/>
            <w:szCs w:val="28"/>
          </w:rPr>
          <w:t>http://mfc64.ru/</w:t>
        </w:r>
      </w:hyperlink>
      <w:r w:rsidRPr="00104E5B">
        <w:rPr>
          <w:rFonts w:ascii="Times New Roman" w:hAnsi="Times New Roman" w:cs="Times New Roman"/>
          <w:sz w:val="28"/>
          <w:szCs w:val="28"/>
        </w:rPr>
        <w:t xml:space="preserve"> (далее - Единый и Региональный портал). </w:t>
      </w: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На Едином и Региональном портале размещается следующая информация:</w:t>
      </w: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2) круг заявителей;</w:t>
      </w: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3) срок предоставления муниципальной услуги;</w:t>
      </w: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5) размер государственной пошлины, взимаемой за предоставление муниципальной услуги;</w:t>
      </w: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 xml:space="preserve">6) исчерпывающий перечень оснований для приостановления или отказа </w:t>
      </w: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в предоставлении муниципальной услуги;</w:t>
      </w: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8) формы заявлений (уведомлений, сообщений), используемые при предоставлении муниципальной услуги.</w:t>
      </w: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Саратовской области», предоставляется заявителю бесплатно.</w:t>
      </w: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 xml:space="preserve">1.3.6. </w:t>
      </w:r>
      <w:r w:rsidRPr="009668FF">
        <w:rPr>
          <w:rFonts w:ascii="Times New Roman" w:eastAsia="Times New Roman" w:hAnsi="Times New Roman" w:cs="Times New Roman"/>
          <w:color w:val="000000"/>
          <w:sz w:val="28"/>
          <w:szCs w:val="28"/>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 xml:space="preserve">- номер кабинета, в котором предоставляется муниципальная услуга, </w:t>
      </w:r>
      <w:r w:rsidRPr="009668FF">
        <w:rPr>
          <w:rFonts w:ascii="Times New Roman" w:eastAsia="Times New Roman" w:hAnsi="Times New Roman" w:cs="Times New Roman"/>
          <w:color w:val="000000"/>
          <w:sz w:val="28"/>
          <w:szCs w:val="28"/>
        </w:rPr>
        <w:lastRenderedPageBreak/>
        <w:t>фамилии, имена, отчества и должности специалистов, участвующих в предоставлении муниципальной услуги;</w:t>
      </w: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 сведения о предоставляемой муниципальной услуге;</w:t>
      </w: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 перечень документов, которые заявитель должен представить для предоставления муниципальной услуги;</w:t>
      </w: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 образцы заполнения документов;</w:t>
      </w: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 перечень оснований для отказа в приеме документов, приостановления и отказа в предоставлении муниципальной услуги;</w:t>
      </w: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Информационный стенд, содержащий информацию о процедуре предоставления муниципальной услуги, размещен в холле администрации.</w:t>
      </w: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На официальном сайте Администрации  информация размещена в разделе, предусмотренном для размещения информации о муниципальных услугах.</w:t>
      </w: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Консультирование по вопросам предоставления муниципальной услуги осуществляется бесплатно.</w:t>
      </w: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Рекомендуемое время для телефонного разговора – не более 10 минут, личного устного информирования – не более 20 минут.</w:t>
      </w: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A2635F" w:rsidRPr="009668FF" w:rsidRDefault="00A2635F" w:rsidP="004F5F52">
      <w:pPr>
        <w:spacing w:after="0" w:line="240" w:lineRule="auto"/>
        <w:ind w:firstLine="851"/>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A2635F" w:rsidRPr="009668FF" w:rsidRDefault="00A2635F" w:rsidP="004F5F52">
      <w:pPr>
        <w:spacing w:after="0" w:line="240" w:lineRule="auto"/>
        <w:ind w:firstLine="531"/>
        <w:contextualSpacing/>
        <w:jc w:val="both"/>
        <w:rPr>
          <w:rFonts w:ascii="Times New Roman" w:eastAsia="Times New Roman" w:hAnsi="Times New Roman" w:cs="Times New Roman"/>
          <w:color w:val="000000"/>
          <w:sz w:val="28"/>
          <w:szCs w:val="28"/>
        </w:rPr>
      </w:pPr>
    </w:p>
    <w:p w:rsidR="004F5F52" w:rsidRDefault="004F5F52" w:rsidP="004F5F52">
      <w:pPr>
        <w:spacing w:after="0" w:line="240" w:lineRule="auto"/>
        <w:contextualSpacing/>
        <w:jc w:val="center"/>
        <w:rPr>
          <w:rFonts w:ascii="Times New Roman" w:eastAsia="Times New Roman" w:hAnsi="Times New Roman" w:cs="Times New Roman"/>
          <w:b/>
          <w:bCs/>
          <w:color w:val="000000"/>
          <w:sz w:val="28"/>
          <w:szCs w:val="28"/>
        </w:rPr>
      </w:pPr>
    </w:p>
    <w:p w:rsidR="004F5F52" w:rsidRDefault="004F5F52" w:rsidP="004F5F52">
      <w:pPr>
        <w:spacing w:after="0" w:line="240" w:lineRule="auto"/>
        <w:contextualSpacing/>
        <w:jc w:val="center"/>
        <w:rPr>
          <w:rFonts w:ascii="Times New Roman" w:eastAsia="Times New Roman" w:hAnsi="Times New Roman" w:cs="Times New Roman"/>
          <w:b/>
          <w:bCs/>
          <w:color w:val="000000"/>
          <w:sz w:val="28"/>
          <w:szCs w:val="28"/>
        </w:rPr>
      </w:pPr>
    </w:p>
    <w:p w:rsidR="00A2635F" w:rsidRPr="009668FF" w:rsidRDefault="00A2635F" w:rsidP="004F5F52">
      <w:pPr>
        <w:spacing w:after="0" w:line="240" w:lineRule="auto"/>
        <w:contextualSpacing/>
        <w:jc w:val="center"/>
        <w:rPr>
          <w:rFonts w:ascii="Times New Roman" w:eastAsia="Times New Roman" w:hAnsi="Times New Roman" w:cs="Times New Roman"/>
          <w:color w:val="000000"/>
          <w:sz w:val="28"/>
          <w:szCs w:val="28"/>
        </w:rPr>
      </w:pPr>
      <w:r w:rsidRPr="009668FF">
        <w:rPr>
          <w:rFonts w:ascii="Times New Roman" w:eastAsia="Times New Roman" w:hAnsi="Times New Roman" w:cs="Times New Roman"/>
          <w:b/>
          <w:bCs/>
          <w:color w:val="000000"/>
          <w:sz w:val="28"/>
          <w:szCs w:val="28"/>
        </w:rPr>
        <w:t>2. Стандарт предоставления муниципальной услуги</w:t>
      </w:r>
    </w:p>
    <w:p w:rsidR="00A2635F" w:rsidRPr="009668FF" w:rsidRDefault="00A2635F" w:rsidP="004F5F52">
      <w:pPr>
        <w:spacing w:after="0" w:line="240" w:lineRule="auto"/>
        <w:contextualSpacing/>
        <w:jc w:val="center"/>
        <w:rPr>
          <w:rFonts w:ascii="Times New Roman" w:eastAsia="Times New Roman" w:hAnsi="Times New Roman" w:cs="Times New Roman"/>
          <w:color w:val="000000"/>
          <w:sz w:val="28"/>
          <w:szCs w:val="28"/>
        </w:rPr>
      </w:pPr>
    </w:p>
    <w:p w:rsidR="00A2635F" w:rsidRPr="009668FF" w:rsidRDefault="00A2635F" w:rsidP="004F5F52">
      <w:pPr>
        <w:spacing w:after="0" w:line="240" w:lineRule="auto"/>
        <w:ind w:firstLine="708"/>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lastRenderedPageBreak/>
        <w:t>2.1. Наименование муниципальной услуги - «Выдача дубликатов договоров купли-продажи муниципального недвижимого имущества, а также земельных участков».</w:t>
      </w:r>
    </w:p>
    <w:p w:rsidR="00A2635F" w:rsidRPr="009668FF" w:rsidRDefault="00A2635F" w:rsidP="004F5F52">
      <w:pPr>
        <w:numPr>
          <w:ilvl w:val="1"/>
          <w:numId w:val="3"/>
        </w:numPr>
        <w:spacing w:after="0" w:line="240" w:lineRule="auto"/>
        <w:ind w:left="0" w:firstLine="720"/>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Муниципальная услуга предоставляется администрацией Рахмановского муниципального образования Пугачевского района Саратовской области (далее – Администрация).</w:t>
      </w:r>
    </w:p>
    <w:p w:rsidR="00A2635F" w:rsidRPr="009668FF" w:rsidRDefault="00A2635F" w:rsidP="004F5F52">
      <w:pPr>
        <w:spacing w:after="0" w:line="240" w:lineRule="auto"/>
        <w:ind w:firstLine="708"/>
        <w:contextualSpacing/>
        <w:jc w:val="both"/>
        <w:rPr>
          <w:rFonts w:ascii="Times New Roman" w:eastAsia="Times New Roman" w:hAnsi="Times New Roman" w:cs="Times New Roman"/>
          <w:color w:val="000000"/>
          <w:sz w:val="28"/>
          <w:szCs w:val="28"/>
        </w:rPr>
      </w:pPr>
      <w:bookmarkStart w:id="2" w:name="Par100"/>
      <w:bookmarkEnd w:id="2"/>
      <w:r w:rsidRPr="009668FF">
        <w:rPr>
          <w:rFonts w:ascii="Times New Roman" w:eastAsia="Times New Roman" w:hAnsi="Times New Roman" w:cs="Times New Roman"/>
          <w:color w:val="000000"/>
          <w:sz w:val="28"/>
          <w:szCs w:val="28"/>
        </w:rPr>
        <w:t>2.3. Результатом предоставления муниципальной услуги является предоставление заявителю:</w:t>
      </w:r>
    </w:p>
    <w:p w:rsidR="00A2635F" w:rsidRPr="009668FF" w:rsidRDefault="00A2635F" w:rsidP="004F5F52">
      <w:pPr>
        <w:spacing w:after="0" w:line="240" w:lineRule="auto"/>
        <w:ind w:firstLine="708"/>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 выдача Заявителю дубликата договора купли-продажи муниципального недвижимого имущества или земельного участка (далее - дубликат договора).</w:t>
      </w:r>
    </w:p>
    <w:p w:rsidR="00A2635F" w:rsidRPr="009668FF" w:rsidRDefault="00A2635F" w:rsidP="004F5F52">
      <w:pPr>
        <w:spacing w:after="0" w:line="240" w:lineRule="auto"/>
        <w:ind w:firstLine="708"/>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 направление уведомления об отказе в выдаче дубликата договора.</w:t>
      </w:r>
      <w:bookmarkStart w:id="3" w:name="Par108"/>
      <w:bookmarkEnd w:id="3"/>
    </w:p>
    <w:p w:rsidR="00A2635F" w:rsidRPr="009668FF" w:rsidRDefault="00A2635F" w:rsidP="004F5F52">
      <w:pPr>
        <w:spacing w:after="0" w:line="240" w:lineRule="auto"/>
        <w:ind w:firstLine="708"/>
        <w:contextualSpacing/>
        <w:jc w:val="center"/>
        <w:rPr>
          <w:rFonts w:ascii="Times New Roman" w:eastAsia="Times New Roman" w:hAnsi="Times New Roman" w:cs="Times New Roman"/>
          <w:color w:val="000000"/>
          <w:sz w:val="28"/>
          <w:szCs w:val="28"/>
        </w:rPr>
      </w:pPr>
    </w:p>
    <w:p w:rsidR="00A2635F" w:rsidRPr="009668FF" w:rsidRDefault="00A2635F" w:rsidP="004F5F52">
      <w:pPr>
        <w:spacing w:after="0" w:line="240" w:lineRule="auto"/>
        <w:ind w:firstLine="708"/>
        <w:contextualSpacing/>
        <w:jc w:val="center"/>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Сроки предоставления муниципальной услуги</w:t>
      </w:r>
    </w:p>
    <w:p w:rsidR="00A2635F" w:rsidRPr="009668FF" w:rsidRDefault="00A2635F" w:rsidP="004F5F52">
      <w:pPr>
        <w:spacing w:after="0" w:line="240" w:lineRule="auto"/>
        <w:contextualSpacing/>
        <w:rPr>
          <w:rFonts w:ascii="Times New Roman" w:eastAsia="Times New Roman" w:hAnsi="Times New Roman" w:cs="Times New Roman"/>
          <w:color w:val="000000"/>
          <w:sz w:val="28"/>
          <w:szCs w:val="28"/>
        </w:rPr>
      </w:pPr>
    </w:p>
    <w:p w:rsidR="00A2635F" w:rsidRPr="009668FF" w:rsidRDefault="00A2635F" w:rsidP="004F5F52">
      <w:pPr>
        <w:spacing w:after="0" w:line="240" w:lineRule="auto"/>
        <w:ind w:firstLine="567"/>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2.4. Общий срок предоставления муниципальной услуги не может превышать 20 календарных дней с даты регистрации заявления о выдаче дубликата договора купли-продажи муниципального недвижимого имущества или земельного участка в Администрации.</w:t>
      </w:r>
    </w:p>
    <w:p w:rsidR="00A2635F" w:rsidRPr="009668FF" w:rsidRDefault="00A2635F" w:rsidP="004F5F52">
      <w:pPr>
        <w:spacing w:after="0" w:line="240" w:lineRule="auto"/>
        <w:ind w:firstLine="567"/>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2.4.1. В случае представления заявления через МФЦ срок, указанный в пункте 2.4 настоящего Регламента, исчисляется со дня передачи МФЦ заявления и документов, указанных в пункте 2.6.2 настоящего Регламента (при их наличии), в уполномоченный орган.</w:t>
      </w:r>
    </w:p>
    <w:p w:rsidR="00A2635F" w:rsidRPr="009668FF" w:rsidRDefault="00A2635F" w:rsidP="004F5F52">
      <w:pPr>
        <w:spacing w:after="0" w:line="240" w:lineRule="auto"/>
        <w:ind w:firstLine="567"/>
        <w:contextualSpacing/>
        <w:jc w:val="both"/>
        <w:rPr>
          <w:rFonts w:ascii="Times New Roman" w:eastAsia="Times New Roman" w:hAnsi="Times New Roman" w:cs="Times New Roman"/>
          <w:color w:val="000000"/>
          <w:sz w:val="28"/>
          <w:szCs w:val="28"/>
        </w:rPr>
      </w:pPr>
    </w:p>
    <w:p w:rsidR="00A2635F" w:rsidRPr="009668FF" w:rsidRDefault="00A2635F" w:rsidP="004F5F52">
      <w:pPr>
        <w:spacing w:after="0" w:line="240" w:lineRule="auto"/>
        <w:contextualSpacing/>
        <w:jc w:val="center"/>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Правовые основания для предоставления муниципальной услуги</w:t>
      </w:r>
    </w:p>
    <w:p w:rsidR="00A2635F" w:rsidRPr="009668FF" w:rsidRDefault="00A2635F" w:rsidP="004F5F52">
      <w:pPr>
        <w:spacing w:after="0" w:line="240" w:lineRule="auto"/>
        <w:contextualSpacing/>
        <w:jc w:val="center"/>
        <w:rPr>
          <w:rFonts w:ascii="Times New Roman" w:eastAsia="Times New Roman" w:hAnsi="Times New Roman" w:cs="Times New Roman"/>
          <w:color w:val="000000"/>
          <w:sz w:val="28"/>
          <w:szCs w:val="28"/>
        </w:rPr>
      </w:pPr>
    </w:p>
    <w:p w:rsidR="00A2635F" w:rsidRPr="009668FF" w:rsidRDefault="00A2635F" w:rsidP="004F5F52">
      <w:pPr>
        <w:spacing w:after="0" w:line="240" w:lineRule="auto"/>
        <w:ind w:firstLine="708"/>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A2635F" w:rsidRPr="009668FF" w:rsidRDefault="00A2635F" w:rsidP="004F5F52">
      <w:pPr>
        <w:spacing w:after="0" w:line="240" w:lineRule="auto"/>
        <w:ind w:left="-12" w:firstLine="565"/>
        <w:contextualSpacing/>
        <w:jc w:val="both"/>
        <w:rPr>
          <w:rFonts w:ascii="Times New Roman" w:eastAsia="Times New Roman" w:hAnsi="Times New Roman" w:cs="Times New Roman"/>
          <w:color w:val="000000"/>
          <w:sz w:val="28"/>
          <w:szCs w:val="28"/>
        </w:rPr>
      </w:pPr>
    </w:p>
    <w:p w:rsidR="00A2635F" w:rsidRPr="009668FF" w:rsidRDefault="00A2635F" w:rsidP="004F5F52">
      <w:pPr>
        <w:spacing w:after="0" w:line="240" w:lineRule="auto"/>
        <w:contextualSpacing/>
        <w:jc w:val="center"/>
        <w:rPr>
          <w:rFonts w:ascii="Times New Roman" w:eastAsia="Times New Roman" w:hAnsi="Times New Roman" w:cs="Times New Roman"/>
          <w:color w:val="000000"/>
          <w:sz w:val="28"/>
          <w:szCs w:val="28"/>
        </w:rPr>
      </w:pPr>
      <w:bookmarkStart w:id="4" w:name="Par132"/>
      <w:bookmarkEnd w:id="4"/>
      <w:r w:rsidRPr="009668FF">
        <w:rPr>
          <w:rFonts w:ascii="Times New Roman" w:eastAsia="Times New Roman" w:hAnsi="Times New Roman" w:cs="Times New Roman"/>
          <w:color w:val="000000"/>
          <w:sz w:val="28"/>
          <w:szCs w:val="28"/>
        </w:rPr>
        <w:t>Перечень документов, необходимых для предоставления</w:t>
      </w:r>
    </w:p>
    <w:p w:rsidR="00A2635F" w:rsidRPr="009668FF" w:rsidRDefault="00A2635F" w:rsidP="004F5F52">
      <w:pPr>
        <w:spacing w:after="0" w:line="240" w:lineRule="auto"/>
        <w:contextualSpacing/>
        <w:jc w:val="center"/>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муниципальной услуги</w:t>
      </w:r>
    </w:p>
    <w:p w:rsidR="00A2635F" w:rsidRPr="009668FF" w:rsidRDefault="00A2635F" w:rsidP="004F5F52">
      <w:pPr>
        <w:spacing w:after="0" w:line="240" w:lineRule="auto"/>
        <w:contextualSpacing/>
        <w:jc w:val="center"/>
        <w:rPr>
          <w:rFonts w:ascii="Times New Roman" w:eastAsia="Times New Roman" w:hAnsi="Times New Roman" w:cs="Times New Roman"/>
          <w:color w:val="000000"/>
          <w:sz w:val="28"/>
          <w:szCs w:val="28"/>
        </w:rPr>
      </w:pPr>
    </w:p>
    <w:p w:rsidR="00A2635F" w:rsidRPr="009668FF" w:rsidRDefault="00A2635F" w:rsidP="004F5F52">
      <w:pPr>
        <w:spacing w:after="0" w:line="240" w:lineRule="auto"/>
        <w:ind w:firstLine="720"/>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 xml:space="preserve">2.6. </w:t>
      </w:r>
      <w:bookmarkStart w:id="5" w:name="Par183"/>
      <w:bookmarkEnd w:id="5"/>
      <w:r w:rsidRPr="009668FF">
        <w:rPr>
          <w:rFonts w:ascii="Times New Roman" w:eastAsia="Times New Roman" w:hAnsi="Times New Roman" w:cs="Times New Roman"/>
          <w:color w:val="000000"/>
          <w:sz w:val="28"/>
          <w:szCs w:val="28"/>
        </w:rPr>
        <w:t>Исчерпывающий перечень документов, необходимых для предоставления муниципальной услуги:</w:t>
      </w:r>
    </w:p>
    <w:p w:rsidR="00A2635F" w:rsidRPr="009668FF" w:rsidRDefault="00A2635F" w:rsidP="004F5F52">
      <w:pPr>
        <w:spacing w:after="0" w:line="240" w:lineRule="auto"/>
        <w:ind w:firstLine="720"/>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2.6.1. Документы, предоставляемы заявителем самостоятельно:</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Для выдачи дубликата договора Заявитель предоставляет в Администрацию заявление о предоставлении муниципальной услуги по форме согласно приложению № 1 к настоящему Регламенту (далее - Заявление).</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 xml:space="preserve">В случае если Заявление подается через представителя Заявителя, к Заявлению прилагается документ, подтверждающий полномочия на осуществление действий от имени Заявителя: оформленная в соответствии с законодательством Российской Федерации доверенность или копия решения о назначении (об избрании) либо приказа о назначении физического лица на </w:t>
      </w:r>
      <w:r w:rsidRPr="009668FF">
        <w:rPr>
          <w:rFonts w:ascii="Times New Roman" w:eastAsia="Times New Roman" w:hAnsi="Times New Roman" w:cs="Times New Roman"/>
          <w:color w:val="000000"/>
          <w:sz w:val="28"/>
          <w:szCs w:val="28"/>
        </w:rPr>
        <w:lastRenderedPageBreak/>
        <w:t>должность, в соответствии с которым такое физическое лицо обладает правом действовать от имени заявителя (юридического лица) без доверенности.</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Заявление составляется в одном экземпляре-подлиннике и подписывается Заявителем.</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Заявление, а также документ, подтверждающий полномочия представителя Заявителя, не должны содержать подчисток, приписок, зачеркнутых слов, иных неоговоренных исправлений, а также повреждений, наличие которых не позволяет однозначно истолковать их содержание.</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Оригинал документа, подтверждающего полномочия представителя Заявителя, представляется одновременно с представлением его копии. Копия после проверки ее соответствия оригиналу заверяется муниципальным служащим, ответственным за предоставление Муниципальной услуги, оригинал документа возвращается Заявителю.</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В случае представления Заявителем нотариально удостоверенных копий представление оригиналов документов не требуется.</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Заявление, а также документ, подтверждающий полномочия представителя Заявителя могут быть направлены в Администрацию по почте. Обязанность подтверждения факта отправки документов лежит на Заявителе.</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 xml:space="preserve">Копии документов, направленные в Администрацию по почте, должны быть нотариально удостоверены. </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A2635F" w:rsidRPr="009668FF" w:rsidRDefault="00A2635F" w:rsidP="004F5F52">
      <w:pPr>
        <w:tabs>
          <w:tab w:val="left" w:pos="1276"/>
          <w:tab w:val="left" w:pos="1429"/>
        </w:tabs>
        <w:spacing w:after="0" w:line="240" w:lineRule="auto"/>
        <w:ind w:firstLine="567"/>
        <w:contextualSpacing/>
        <w:jc w:val="both"/>
        <w:rPr>
          <w:rFonts w:ascii="Times New Roman" w:eastAsia="Times New Roman" w:hAnsi="Times New Roman" w:cs="Times New Roman"/>
          <w:color w:val="000000"/>
          <w:kern w:val="1"/>
          <w:sz w:val="28"/>
          <w:szCs w:val="28"/>
        </w:rPr>
      </w:pPr>
      <w:r w:rsidRPr="009668FF">
        <w:rPr>
          <w:rFonts w:ascii="Times New Roman" w:eastAsia="Times New Roman" w:hAnsi="Times New Roman" w:cs="Times New Roman"/>
          <w:color w:val="000000"/>
          <w:sz w:val="28"/>
          <w:szCs w:val="28"/>
        </w:rPr>
        <w:t xml:space="preserve">Документы, необходимые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отсутствуют. </w:t>
      </w:r>
    </w:p>
    <w:p w:rsidR="00A2635F" w:rsidRPr="009668FF" w:rsidRDefault="00A2635F" w:rsidP="004F5F52">
      <w:pPr>
        <w:widowControl w:val="0"/>
        <w:spacing w:after="0" w:line="240" w:lineRule="auto"/>
        <w:ind w:firstLine="567"/>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kern w:val="1"/>
          <w:sz w:val="28"/>
          <w:szCs w:val="28"/>
        </w:rPr>
        <w:t xml:space="preserve">2.6.3.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Специалист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eastAsia="Times New Roman" w:hAnsi="Times New Roman" w:cs="Times New Roman"/>
          <w:color w:val="000000"/>
          <w:sz w:val="28"/>
          <w:szCs w:val="28"/>
        </w:rPr>
        <w:t>2.6.4. При предоставлении муниципальной услуги администрация не вправе требовать от заявителя:</w:t>
      </w:r>
    </w:p>
    <w:p w:rsidR="00A2635F" w:rsidRPr="009668FF" w:rsidRDefault="00A2635F" w:rsidP="004F5F52">
      <w:pPr>
        <w:tabs>
          <w:tab w:val="left" w:pos="567"/>
        </w:tabs>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2635F" w:rsidRPr="009668FF" w:rsidRDefault="00A2635F" w:rsidP="004F5F52">
      <w:pPr>
        <w:tabs>
          <w:tab w:val="left" w:pos="567"/>
        </w:tabs>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lastRenderedPageBreak/>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w:t>
      </w:r>
      <w:r w:rsidRPr="009668FF">
        <w:rPr>
          <w:rFonts w:ascii="Times New Roman" w:eastAsia="Times New Roman" w:hAnsi="Times New Roman" w:cs="Times New Roman"/>
          <w:color w:val="000000"/>
          <w:sz w:val="28"/>
          <w:szCs w:val="28"/>
        </w:rPr>
        <w:t>Саратовской области</w:t>
      </w:r>
      <w:r w:rsidRPr="009668FF">
        <w:rPr>
          <w:rFonts w:ascii="Times New Roman" w:hAnsi="Times New Roman" w:cs="Times New Roman"/>
          <w:color w:val="000000"/>
          <w:sz w:val="28"/>
          <w:szCs w:val="28"/>
        </w:rPr>
        <w:t>,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A2635F" w:rsidRPr="009668FF" w:rsidRDefault="00A2635F" w:rsidP="004F5F52">
      <w:pPr>
        <w:tabs>
          <w:tab w:val="left" w:pos="567"/>
        </w:tabs>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A2635F" w:rsidRPr="009668FF" w:rsidRDefault="00A2635F" w:rsidP="004F5F52">
      <w:pPr>
        <w:tabs>
          <w:tab w:val="left" w:pos="567"/>
        </w:tabs>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2635F" w:rsidRPr="009668FF" w:rsidRDefault="00A2635F" w:rsidP="004F5F52">
      <w:pPr>
        <w:tabs>
          <w:tab w:val="left" w:pos="567"/>
        </w:tabs>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2635F" w:rsidRPr="009668FF" w:rsidRDefault="00A2635F" w:rsidP="004F5F52">
      <w:pPr>
        <w:tabs>
          <w:tab w:val="left" w:pos="567"/>
        </w:tabs>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2635F" w:rsidRPr="009668FF" w:rsidRDefault="00A2635F" w:rsidP="004F5F52">
      <w:pPr>
        <w:tabs>
          <w:tab w:val="left" w:pos="567"/>
        </w:tabs>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2635F" w:rsidRPr="009668FF" w:rsidRDefault="00A2635F" w:rsidP="004F5F52">
      <w:pPr>
        <w:tabs>
          <w:tab w:val="left" w:pos="567"/>
        </w:tabs>
        <w:spacing w:after="0" w:line="240" w:lineRule="auto"/>
        <w:ind w:firstLine="567"/>
        <w:contextualSpacing/>
        <w:jc w:val="both"/>
        <w:rPr>
          <w:rFonts w:ascii="Times New Roman" w:eastAsia="Times New Roman" w:hAnsi="Times New Roman" w:cs="Times New Roman"/>
          <w:color w:val="000000"/>
          <w:sz w:val="28"/>
          <w:szCs w:val="28"/>
        </w:rPr>
      </w:pPr>
      <w:r w:rsidRPr="009668FF">
        <w:rPr>
          <w:rFonts w:ascii="Times New Roman" w:hAnsi="Times New Roman" w:cs="Times New Roman"/>
          <w:color w:val="000000"/>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w:t>
      </w:r>
      <w:r w:rsidRPr="009668FF">
        <w:rPr>
          <w:rFonts w:ascii="Times New Roman" w:hAnsi="Times New Roman" w:cs="Times New Roman"/>
          <w:color w:val="000000"/>
          <w:sz w:val="28"/>
          <w:szCs w:val="28"/>
        </w:rPr>
        <w:lastRenderedPageBreak/>
        <w:t>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2635F" w:rsidRPr="009668FF" w:rsidRDefault="00A2635F" w:rsidP="004F5F52">
      <w:pPr>
        <w:spacing w:after="0" w:line="240" w:lineRule="auto"/>
        <w:ind w:firstLine="720"/>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2.7. Исчерпывающий перечень оснований для отказа в приеме документов, необходимых для предоставления муниципальной услуги:</w:t>
      </w:r>
    </w:p>
    <w:p w:rsidR="00A2635F" w:rsidRPr="009668FF" w:rsidRDefault="00A2635F" w:rsidP="004F5F52">
      <w:pPr>
        <w:spacing w:after="0" w:line="240" w:lineRule="auto"/>
        <w:ind w:firstLine="567"/>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предоставление не в полном объеме документов, указанных в п. 2.6.1. Регламента;</w:t>
      </w:r>
    </w:p>
    <w:p w:rsidR="00A2635F" w:rsidRPr="009668FF" w:rsidRDefault="00A2635F" w:rsidP="004F5F52">
      <w:pPr>
        <w:spacing w:after="0" w:line="240" w:lineRule="auto"/>
        <w:ind w:firstLine="567"/>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A2635F" w:rsidRPr="009668FF" w:rsidRDefault="00A2635F" w:rsidP="004F5F52">
      <w:pPr>
        <w:spacing w:after="0" w:line="240" w:lineRule="auto"/>
        <w:ind w:firstLine="567"/>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 xml:space="preserve">несоблюдение установленных законом условий признания действительности электронной подписи. </w:t>
      </w:r>
    </w:p>
    <w:p w:rsidR="00A2635F" w:rsidRPr="009668FF" w:rsidRDefault="00A2635F" w:rsidP="004F5F52">
      <w:pPr>
        <w:spacing w:after="0" w:line="240" w:lineRule="auto"/>
        <w:ind w:firstLine="720"/>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2.8. Исчерпывающий перечень оснований для приостановления или отказа в предоставлении муниципальной услуги.</w:t>
      </w:r>
    </w:p>
    <w:p w:rsidR="00A2635F" w:rsidRPr="009668FF" w:rsidRDefault="00A2635F" w:rsidP="004F5F52">
      <w:pPr>
        <w:spacing w:after="0" w:line="240" w:lineRule="auto"/>
        <w:ind w:firstLine="720"/>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2.8.1. Оснований для приостановления предоставления муниципальной услуги законодательством Российской Федерации не предусмотрено.</w:t>
      </w:r>
    </w:p>
    <w:p w:rsidR="00A2635F" w:rsidRPr="009668FF" w:rsidRDefault="00A2635F" w:rsidP="004F5F52">
      <w:pPr>
        <w:spacing w:after="0" w:line="240" w:lineRule="auto"/>
        <w:ind w:firstLine="720"/>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2.8.2. Исчерпывающий перечень оснований для отказа в предоставлении муниципальной услуги:</w:t>
      </w:r>
    </w:p>
    <w:p w:rsidR="00A2635F" w:rsidRPr="009668FF" w:rsidRDefault="00A2635F" w:rsidP="004F5F52">
      <w:pPr>
        <w:spacing w:after="0" w:line="240" w:lineRule="auto"/>
        <w:ind w:firstLine="720"/>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 отсутствие документа, подтверждающего полномочия представителя Заявителя;</w:t>
      </w:r>
    </w:p>
    <w:p w:rsidR="00A2635F" w:rsidRPr="009668FF" w:rsidRDefault="00A2635F" w:rsidP="004F5F52">
      <w:pPr>
        <w:spacing w:after="0" w:line="240" w:lineRule="auto"/>
        <w:ind w:firstLine="720"/>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 отсутствие в заявлении фамилии, имени, отчества (реквизитов юридического лица), почтового адреса Заявителя, подписи Заявителя или его представителя;</w:t>
      </w:r>
    </w:p>
    <w:p w:rsidR="00A2635F" w:rsidRPr="009668FF" w:rsidRDefault="00A2635F" w:rsidP="004F5F52">
      <w:pPr>
        <w:spacing w:after="0" w:line="240" w:lineRule="auto"/>
        <w:ind w:firstLine="720"/>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 отсутствие у Заявителя права на получение дубликата (Заявитель не является стороной договора, дубликат которого запрошен);</w:t>
      </w:r>
    </w:p>
    <w:p w:rsidR="00A2635F" w:rsidRPr="009668FF" w:rsidRDefault="00A2635F" w:rsidP="004F5F52">
      <w:pPr>
        <w:spacing w:after="0" w:line="240" w:lineRule="auto"/>
        <w:ind w:firstLine="720"/>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 отсутствие в заявлении о выдаче дубликата договора реквизитов запрашиваемого документа.</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p>
    <w:p w:rsidR="00A2635F" w:rsidRPr="009668FF" w:rsidRDefault="00A2635F" w:rsidP="004F5F52">
      <w:pPr>
        <w:spacing w:after="0" w:line="240" w:lineRule="auto"/>
        <w:ind w:firstLine="709"/>
        <w:contextualSpacing/>
        <w:jc w:val="center"/>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Перечень услуг, которые являются необходимыми и обязательными</w:t>
      </w:r>
    </w:p>
    <w:p w:rsidR="00A2635F" w:rsidRPr="009668FF" w:rsidRDefault="00A2635F" w:rsidP="004F5F52">
      <w:pPr>
        <w:spacing w:after="0" w:line="240" w:lineRule="auto"/>
        <w:ind w:firstLine="709"/>
        <w:contextualSpacing/>
        <w:jc w:val="center"/>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для предоставления муниципальной услуги</w:t>
      </w:r>
    </w:p>
    <w:p w:rsidR="00A2635F" w:rsidRPr="009668FF" w:rsidRDefault="00A2635F" w:rsidP="004F5F52">
      <w:pPr>
        <w:spacing w:after="0" w:line="240" w:lineRule="auto"/>
        <w:contextualSpacing/>
        <w:jc w:val="center"/>
        <w:rPr>
          <w:rFonts w:ascii="Times New Roman" w:eastAsia="Times New Roman" w:hAnsi="Times New Roman" w:cs="Times New Roman"/>
          <w:color w:val="000000"/>
          <w:sz w:val="28"/>
          <w:szCs w:val="28"/>
        </w:rPr>
      </w:pPr>
    </w:p>
    <w:p w:rsidR="00A2635F" w:rsidRPr="009668FF" w:rsidRDefault="00A2635F" w:rsidP="004F5F52">
      <w:pPr>
        <w:spacing w:after="0" w:line="240" w:lineRule="auto"/>
        <w:ind w:firstLine="708"/>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2.9. Услуги, которые являются необходимыми и обязательными для предоставления муниципальной услуги, не предусмотрены.</w:t>
      </w:r>
    </w:p>
    <w:p w:rsidR="00A2635F" w:rsidRPr="009668FF" w:rsidRDefault="00A2635F" w:rsidP="004F5F52">
      <w:pPr>
        <w:spacing w:after="0" w:line="240" w:lineRule="auto"/>
        <w:contextualSpacing/>
        <w:jc w:val="center"/>
        <w:rPr>
          <w:rFonts w:ascii="Times New Roman" w:eastAsia="Times New Roman" w:hAnsi="Times New Roman" w:cs="Times New Roman"/>
          <w:color w:val="000000"/>
          <w:sz w:val="28"/>
          <w:szCs w:val="28"/>
        </w:rPr>
      </w:pPr>
      <w:bookmarkStart w:id="6" w:name="Par189"/>
      <w:bookmarkEnd w:id="6"/>
    </w:p>
    <w:p w:rsidR="00A2635F" w:rsidRPr="009668FF" w:rsidRDefault="00A2635F" w:rsidP="004F5F52">
      <w:pPr>
        <w:spacing w:after="0" w:line="240" w:lineRule="auto"/>
        <w:contextualSpacing/>
        <w:jc w:val="center"/>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Порядок, размер и основания взимания государственной пошлины или иной платы,</w:t>
      </w:r>
    </w:p>
    <w:p w:rsidR="00A2635F" w:rsidRPr="009668FF" w:rsidRDefault="00A2635F" w:rsidP="004F5F52">
      <w:pPr>
        <w:spacing w:after="0" w:line="240" w:lineRule="auto"/>
        <w:contextualSpacing/>
        <w:jc w:val="center"/>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взимаемой за предоставление муниципальной услуги</w:t>
      </w:r>
    </w:p>
    <w:p w:rsidR="00A2635F" w:rsidRPr="009668FF" w:rsidRDefault="00A2635F" w:rsidP="004F5F52">
      <w:pPr>
        <w:spacing w:after="0" w:line="240" w:lineRule="auto"/>
        <w:contextualSpacing/>
        <w:jc w:val="center"/>
        <w:rPr>
          <w:rFonts w:ascii="Times New Roman" w:eastAsia="Times New Roman" w:hAnsi="Times New Roman" w:cs="Times New Roman"/>
          <w:color w:val="000000"/>
          <w:sz w:val="28"/>
          <w:szCs w:val="28"/>
        </w:rPr>
      </w:pPr>
    </w:p>
    <w:p w:rsidR="00A2635F" w:rsidRPr="009668FF" w:rsidRDefault="00A2635F" w:rsidP="004F5F52">
      <w:pPr>
        <w:spacing w:after="0" w:line="240" w:lineRule="auto"/>
        <w:ind w:firstLine="708"/>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2.10. Муниципальная услуга предоставляется бесплатно.</w:t>
      </w:r>
    </w:p>
    <w:p w:rsidR="00A2635F" w:rsidRPr="009668FF" w:rsidRDefault="00A2635F" w:rsidP="004F5F52">
      <w:pPr>
        <w:spacing w:after="0" w:line="240" w:lineRule="auto"/>
        <w:contextualSpacing/>
        <w:rPr>
          <w:rFonts w:ascii="Times New Roman" w:eastAsia="Times New Roman" w:hAnsi="Times New Roman" w:cs="Times New Roman"/>
          <w:color w:val="000000"/>
          <w:sz w:val="28"/>
          <w:szCs w:val="28"/>
        </w:rPr>
      </w:pPr>
    </w:p>
    <w:p w:rsidR="00A2635F" w:rsidRPr="009668FF" w:rsidRDefault="00A2635F" w:rsidP="004F5F52">
      <w:pPr>
        <w:spacing w:after="0" w:line="240" w:lineRule="auto"/>
        <w:contextualSpacing/>
        <w:jc w:val="center"/>
        <w:rPr>
          <w:rFonts w:ascii="Times New Roman" w:eastAsia="Times New Roman" w:hAnsi="Times New Roman" w:cs="Times New Roman"/>
          <w:color w:val="000000"/>
          <w:sz w:val="28"/>
          <w:szCs w:val="28"/>
        </w:rPr>
      </w:pPr>
      <w:bookmarkStart w:id="7" w:name="Par197"/>
      <w:bookmarkEnd w:id="7"/>
      <w:r w:rsidRPr="009668FF">
        <w:rPr>
          <w:rFonts w:ascii="Times New Roman" w:eastAsia="Times New Roman" w:hAnsi="Times New Roman" w:cs="Times New Roman"/>
          <w:color w:val="000000"/>
          <w:sz w:val="28"/>
          <w:szCs w:val="28"/>
        </w:rPr>
        <w:lastRenderedPageBreak/>
        <w:t xml:space="preserve">Максимальный срок ожидания в очереди при подаче заявления </w:t>
      </w:r>
    </w:p>
    <w:p w:rsidR="00A2635F" w:rsidRPr="009668FF" w:rsidRDefault="00A2635F" w:rsidP="004F5F52">
      <w:pPr>
        <w:spacing w:after="0" w:line="240" w:lineRule="auto"/>
        <w:contextualSpacing/>
        <w:jc w:val="center"/>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о предоставлении муниципальной услуги и при получении муниципальной услуги</w:t>
      </w:r>
    </w:p>
    <w:p w:rsidR="00A2635F" w:rsidRPr="009668FF" w:rsidRDefault="00A2635F" w:rsidP="004F5F52">
      <w:pPr>
        <w:spacing w:after="0" w:line="240" w:lineRule="auto"/>
        <w:contextualSpacing/>
        <w:jc w:val="center"/>
        <w:rPr>
          <w:rFonts w:ascii="Times New Roman" w:eastAsia="Times New Roman" w:hAnsi="Times New Roman" w:cs="Times New Roman"/>
          <w:color w:val="000000"/>
          <w:sz w:val="28"/>
          <w:szCs w:val="28"/>
        </w:rPr>
      </w:pP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 при личном обращении, составляет 15 минут.</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2.12. Срок и порядок регистрации запроса о предоставлении муниципальной услуги</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2.12.1. Заявление, выраженное в письменной форме, при личном обращении регистрируется в установленном порядке, в день обращения заявителя в течение 15 минут.</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2.12.2. Заявление, поступившее посредством почтовой или электронной связи. Региональный портал, Единый портал подлежит обязательной регистрации в течение 1 дня с момента поступления его в администрацию.</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 xml:space="preserve">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9668FF">
        <w:rPr>
          <w:rFonts w:ascii="Times New Roman" w:eastAsia="Times New Roman" w:hAnsi="Times New Roman" w:cs="Times New Roman"/>
          <w:color w:val="000000"/>
          <w:sz w:val="28"/>
          <w:szCs w:val="28"/>
        </w:rPr>
        <w:t>мультимедийной</w:t>
      </w:r>
      <w:proofErr w:type="spellEnd"/>
      <w:r w:rsidRPr="009668FF">
        <w:rPr>
          <w:rFonts w:ascii="Times New Roman" w:eastAsia="Times New Roman" w:hAnsi="Times New Roman" w:cs="Times New Roman"/>
          <w:color w:val="000000"/>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lastRenderedPageBreak/>
        <w:t>условия для беспрепятственного доступа к объекту, на котором организовано предоставление услуг, к местам отдыха и предоставляемым услугам;</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668FF">
        <w:rPr>
          <w:rFonts w:ascii="Times New Roman" w:eastAsia="Times New Roman" w:hAnsi="Times New Roman" w:cs="Times New Roman"/>
          <w:color w:val="000000"/>
          <w:sz w:val="28"/>
          <w:szCs w:val="28"/>
        </w:rPr>
        <w:t>сурдопереводчика</w:t>
      </w:r>
      <w:proofErr w:type="spellEnd"/>
      <w:r w:rsidRPr="009668FF">
        <w:rPr>
          <w:rFonts w:ascii="Times New Roman" w:eastAsia="Times New Roman" w:hAnsi="Times New Roman" w:cs="Times New Roman"/>
          <w:color w:val="000000"/>
          <w:sz w:val="28"/>
          <w:szCs w:val="28"/>
        </w:rPr>
        <w:t xml:space="preserve"> и </w:t>
      </w:r>
      <w:proofErr w:type="spellStart"/>
      <w:r w:rsidRPr="009668FF">
        <w:rPr>
          <w:rFonts w:ascii="Times New Roman" w:eastAsia="Times New Roman" w:hAnsi="Times New Roman" w:cs="Times New Roman"/>
          <w:color w:val="000000"/>
          <w:sz w:val="28"/>
          <w:szCs w:val="28"/>
        </w:rPr>
        <w:t>тифлосурдопереводчика</w:t>
      </w:r>
      <w:proofErr w:type="spellEnd"/>
      <w:r w:rsidRPr="009668FF">
        <w:rPr>
          <w:rFonts w:ascii="Times New Roman" w:eastAsia="Times New Roman" w:hAnsi="Times New Roman" w:cs="Times New Roman"/>
          <w:color w:val="000000"/>
          <w:sz w:val="28"/>
          <w:szCs w:val="28"/>
        </w:rPr>
        <w:t>;</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2.12.2. Прием документов в уполномоченном органе осуществляется в специально оборудованных помещениях или отведенных для этого кабинетах.</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Информационные стенды размещаются на видном, доступном месте.</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lastRenderedPageBreak/>
        <w:t xml:space="preserve">Оформление информационных листов осуществляется удобным для чтения шрифтом – </w:t>
      </w:r>
      <w:proofErr w:type="spellStart"/>
      <w:r w:rsidRPr="009668FF">
        <w:rPr>
          <w:rFonts w:ascii="Times New Roman" w:eastAsia="Times New Roman" w:hAnsi="Times New Roman" w:cs="Times New Roman"/>
          <w:color w:val="000000"/>
          <w:sz w:val="28"/>
          <w:szCs w:val="28"/>
        </w:rPr>
        <w:t>Times</w:t>
      </w:r>
      <w:proofErr w:type="spellEnd"/>
      <w:r w:rsidRPr="009668FF">
        <w:rPr>
          <w:rFonts w:ascii="Times New Roman" w:eastAsia="Times New Roman" w:hAnsi="Times New Roman" w:cs="Times New Roman"/>
          <w:color w:val="000000"/>
          <w:sz w:val="28"/>
          <w:szCs w:val="28"/>
        </w:rPr>
        <w:t xml:space="preserve"> </w:t>
      </w:r>
      <w:proofErr w:type="spellStart"/>
      <w:r w:rsidRPr="009668FF">
        <w:rPr>
          <w:rFonts w:ascii="Times New Roman" w:eastAsia="Times New Roman" w:hAnsi="Times New Roman" w:cs="Times New Roman"/>
          <w:color w:val="000000"/>
          <w:sz w:val="28"/>
          <w:szCs w:val="28"/>
        </w:rPr>
        <w:t>New</w:t>
      </w:r>
      <w:proofErr w:type="spellEnd"/>
      <w:r w:rsidRPr="009668FF">
        <w:rPr>
          <w:rFonts w:ascii="Times New Roman" w:eastAsia="Times New Roman" w:hAnsi="Times New Roman" w:cs="Times New Roman"/>
          <w:color w:val="000000"/>
          <w:sz w:val="28"/>
          <w:szCs w:val="28"/>
        </w:rPr>
        <w:t xml:space="preserve"> </w:t>
      </w:r>
      <w:proofErr w:type="spellStart"/>
      <w:r w:rsidRPr="009668FF">
        <w:rPr>
          <w:rFonts w:ascii="Times New Roman" w:eastAsia="Times New Roman" w:hAnsi="Times New Roman" w:cs="Times New Roman"/>
          <w:color w:val="000000"/>
          <w:sz w:val="28"/>
          <w:szCs w:val="28"/>
        </w:rPr>
        <w:t>Roman</w:t>
      </w:r>
      <w:proofErr w:type="spellEnd"/>
      <w:r w:rsidRPr="009668FF">
        <w:rPr>
          <w:rFonts w:ascii="Times New Roman" w:eastAsia="Times New Roman" w:hAnsi="Times New Roman" w:cs="Times New Roman"/>
          <w:color w:val="000000"/>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комфортное расположение заявителя и должностного лица уполномоченного органа;</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возможность и удобство оформления заявителем письменного обращения;</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телефонную связь;</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возможность копирования документов;</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доступ к нормативным правовым актам, регулирующим предоставление муниципальной услуги;</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наличие письменных принадлежностей и бумаги формата A4.</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9668FF">
        <w:rPr>
          <w:rFonts w:ascii="Times New Roman" w:eastAsia="Times New Roman" w:hAnsi="Times New Roman" w:cs="Times New Roman"/>
          <w:color w:val="000000"/>
          <w:sz w:val="28"/>
          <w:szCs w:val="28"/>
        </w:rPr>
        <w:t>бэйджами</w:t>
      </w:r>
      <w:proofErr w:type="spellEnd"/>
      <w:r w:rsidRPr="009668FF">
        <w:rPr>
          <w:rFonts w:ascii="Times New Roman" w:eastAsia="Times New Roman" w:hAnsi="Times New Roman" w:cs="Times New Roman"/>
          <w:color w:val="000000"/>
          <w:sz w:val="28"/>
          <w:szCs w:val="28"/>
        </w:rPr>
        <w:t>) и (или) настольными табличками.</w:t>
      </w:r>
    </w:p>
    <w:p w:rsidR="00A2635F" w:rsidRPr="009668FF" w:rsidRDefault="00A2635F" w:rsidP="004F5F52">
      <w:pPr>
        <w:spacing w:after="0" w:line="240" w:lineRule="auto"/>
        <w:ind w:firstLine="567"/>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2.12.8. Требования к обеспечению доступности предоставления муниципальной услуги для  инвалидов.</w:t>
      </w:r>
    </w:p>
    <w:p w:rsidR="00A2635F" w:rsidRPr="009668FF" w:rsidRDefault="00A2635F" w:rsidP="004F5F52">
      <w:pPr>
        <w:spacing w:after="0" w:line="240" w:lineRule="auto"/>
        <w:ind w:firstLine="567"/>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Уполномоченным органом, предоставляющим муниципальную услугу, обеспечивается создание инвалидам следующих условий доступности:</w:t>
      </w:r>
    </w:p>
    <w:p w:rsidR="00A2635F" w:rsidRPr="009668FF" w:rsidRDefault="00A2635F" w:rsidP="004F5F52">
      <w:pPr>
        <w:spacing w:after="0" w:line="240" w:lineRule="auto"/>
        <w:ind w:firstLine="567"/>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lastRenderedPageBreak/>
        <w:t>а) возможность беспрепятственного входа в помещения уполномоченного органа и выхода из них;</w:t>
      </w:r>
    </w:p>
    <w:p w:rsidR="00A2635F" w:rsidRPr="009668FF" w:rsidRDefault="00A2635F" w:rsidP="004F5F52">
      <w:pPr>
        <w:spacing w:after="0" w:line="240" w:lineRule="auto"/>
        <w:ind w:firstLine="567"/>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9668FF">
        <w:rPr>
          <w:rFonts w:ascii="Times New Roman" w:eastAsia="Times New Roman" w:hAnsi="Times New Roman" w:cs="Times New Roman"/>
          <w:color w:val="000000"/>
          <w:sz w:val="28"/>
          <w:szCs w:val="28"/>
        </w:rPr>
        <w:t>ассистивных</w:t>
      </w:r>
      <w:proofErr w:type="spellEnd"/>
      <w:r w:rsidRPr="009668FF">
        <w:rPr>
          <w:rFonts w:ascii="Times New Roman" w:eastAsia="Times New Roman" w:hAnsi="Times New Roman" w:cs="Times New Roman"/>
          <w:color w:val="000000"/>
          <w:sz w:val="28"/>
          <w:szCs w:val="28"/>
        </w:rPr>
        <w:t xml:space="preserve"> и вспомогательных технологий, а также сменного кресла-коляски;</w:t>
      </w:r>
    </w:p>
    <w:p w:rsidR="00A2635F" w:rsidRPr="009668FF" w:rsidRDefault="00A2635F" w:rsidP="004F5F52">
      <w:pPr>
        <w:spacing w:after="0" w:line="240" w:lineRule="auto"/>
        <w:ind w:firstLine="567"/>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A2635F" w:rsidRPr="009668FF" w:rsidRDefault="00A2635F" w:rsidP="004F5F52">
      <w:pPr>
        <w:spacing w:after="0" w:line="240" w:lineRule="auto"/>
        <w:ind w:firstLine="567"/>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A2635F" w:rsidRPr="009668FF" w:rsidRDefault="00A2635F" w:rsidP="004F5F52">
      <w:pPr>
        <w:spacing w:after="0" w:line="240" w:lineRule="auto"/>
        <w:ind w:firstLine="567"/>
        <w:contextualSpacing/>
        <w:jc w:val="both"/>
        <w:rPr>
          <w:rFonts w:ascii="Times New Roman" w:eastAsia="Times New Roman" w:hAnsi="Times New Roman" w:cs="Times New Roman"/>
          <w:color w:val="000000"/>
          <w:sz w:val="28"/>
          <w:szCs w:val="28"/>
        </w:rPr>
      </w:pPr>
      <w:proofErr w:type="spellStart"/>
      <w:r w:rsidRPr="009668FF">
        <w:rPr>
          <w:rFonts w:ascii="Times New Roman" w:eastAsia="Times New Roman" w:hAnsi="Times New Roman" w:cs="Times New Roman"/>
          <w:color w:val="000000"/>
          <w:sz w:val="28"/>
          <w:szCs w:val="28"/>
        </w:rPr>
        <w:t>д</w:t>
      </w:r>
      <w:proofErr w:type="spellEnd"/>
      <w:r w:rsidRPr="009668FF">
        <w:rPr>
          <w:rFonts w:ascii="Times New Roman" w:eastAsia="Times New Roman" w:hAnsi="Times New Roman" w:cs="Times New Roman"/>
          <w:color w:val="000000"/>
          <w:sz w:val="28"/>
          <w:szCs w:val="28"/>
        </w:rPr>
        <w:t>)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A2635F" w:rsidRPr="009668FF" w:rsidRDefault="00A2635F" w:rsidP="004F5F52">
      <w:pPr>
        <w:spacing w:after="0" w:line="240" w:lineRule="auto"/>
        <w:ind w:firstLine="567"/>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9668FF">
        <w:rPr>
          <w:rFonts w:ascii="Times New Roman" w:eastAsia="Times New Roman" w:hAnsi="Times New Roman" w:cs="Times New Roman"/>
          <w:color w:val="000000"/>
          <w:sz w:val="28"/>
          <w:szCs w:val="28"/>
        </w:rPr>
        <w:t>сурдопереводчика</w:t>
      </w:r>
      <w:proofErr w:type="spellEnd"/>
      <w:r w:rsidRPr="009668FF">
        <w:rPr>
          <w:rFonts w:ascii="Times New Roman" w:eastAsia="Times New Roman" w:hAnsi="Times New Roman" w:cs="Times New Roman"/>
          <w:color w:val="000000"/>
          <w:sz w:val="28"/>
          <w:szCs w:val="28"/>
        </w:rPr>
        <w:t xml:space="preserve"> и </w:t>
      </w:r>
      <w:proofErr w:type="spellStart"/>
      <w:r w:rsidRPr="009668FF">
        <w:rPr>
          <w:rFonts w:ascii="Times New Roman" w:eastAsia="Times New Roman" w:hAnsi="Times New Roman" w:cs="Times New Roman"/>
          <w:color w:val="000000"/>
          <w:sz w:val="28"/>
          <w:szCs w:val="28"/>
        </w:rPr>
        <w:t>тифлосурдопереводчика</w:t>
      </w:r>
      <w:proofErr w:type="spellEnd"/>
      <w:r w:rsidRPr="009668FF">
        <w:rPr>
          <w:rFonts w:ascii="Times New Roman" w:eastAsia="Times New Roman" w:hAnsi="Times New Roman" w:cs="Times New Roman"/>
          <w:color w:val="000000"/>
          <w:sz w:val="28"/>
          <w:szCs w:val="28"/>
        </w:rPr>
        <w:t>;</w:t>
      </w:r>
    </w:p>
    <w:p w:rsidR="00A2635F" w:rsidRPr="009668FF" w:rsidRDefault="00A2635F" w:rsidP="004F5F52">
      <w:pPr>
        <w:spacing w:after="0" w:line="240" w:lineRule="auto"/>
        <w:ind w:firstLine="567"/>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A2635F" w:rsidRPr="009668FF" w:rsidRDefault="00A2635F" w:rsidP="004F5F52">
      <w:pPr>
        <w:spacing w:after="0" w:line="240" w:lineRule="auto"/>
        <w:ind w:firstLine="567"/>
        <w:contextualSpacing/>
        <w:jc w:val="both"/>
        <w:rPr>
          <w:rFonts w:ascii="Times New Roman" w:eastAsia="Times New Roman" w:hAnsi="Times New Roman" w:cs="Times New Roman"/>
          <w:color w:val="000000"/>
          <w:sz w:val="28"/>
          <w:szCs w:val="28"/>
        </w:rPr>
      </w:pPr>
      <w:proofErr w:type="spellStart"/>
      <w:r w:rsidRPr="009668FF">
        <w:rPr>
          <w:rFonts w:ascii="Times New Roman" w:eastAsia="Times New Roman" w:hAnsi="Times New Roman" w:cs="Times New Roman"/>
          <w:color w:val="000000"/>
          <w:sz w:val="28"/>
          <w:szCs w:val="28"/>
        </w:rPr>
        <w:t>з</w:t>
      </w:r>
      <w:proofErr w:type="spellEnd"/>
      <w:r w:rsidRPr="009668FF">
        <w:rPr>
          <w:rFonts w:ascii="Times New Roman" w:eastAsia="Times New Roman" w:hAnsi="Times New Roman" w:cs="Times New Roman"/>
          <w:color w:val="000000"/>
          <w:sz w:val="28"/>
          <w:szCs w:val="28"/>
        </w:rPr>
        <w:t>)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A2635F" w:rsidRPr="009668FF" w:rsidRDefault="00A2635F" w:rsidP="004F5F52">
      <w:pPr>
        <w:spacing w:after="0" w:line="240" w:lineRule="auto"/>
        <w:ind w:firstLine="567"/>
        <w:contextualSpacing/>
        <w:jc w:val="both"/>
        <w:rPr>
          <w:rFonts w:ascii="Times New Roman" w:eastAsia="Times New Roman" w:hAnsi="Times New Roman" w:cs="Times New Roman"/>
          <w:color w:val="000000"/>
          <w:sz w:val="28"/>
          <w:szCs w:val="28"/>
        </w:rPr>
      </w:pP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2.13. Показатели доступности и качества муниципальной услуги</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2.13.1. Основными показателями доступности и качества муниципальной услуги являются:</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lastRenderedPageBreak/>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установление должностных лиц, ответственных за предоставление муниципальной услуги;</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установление и соблюдение требований к помещениям, в которых предоставляется услуга;</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Заявителям обеспечивается возможность оценить доступность и качество муниципальной услуги на Едином портале.</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lastRenderedPageBreak/>
        <w:t>2.13.4.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в уполномоченный орган;</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через МФЦ в уполномоченный орган;</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 xml:space="preserve">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w:t>
      </w:r>
      <w:r w:rsidRPr="009668FF">
        <w:rPr>
          <w:rFonts w:ascii="Times New Roman" w:eastAsia="Times New Roman" w:hAnsi="Times New Roman" w:cs="Times New Roman"/>
          <w:color w:val="000000"/>
          <w:sz w:val="28"/>
          <w:szCs w:val="28"/>
        </w:rPr>
        <w:lastRenderedPageBreak/>
        <w:t>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Саратовской области (СНИЛС), и пароль, полученный после регистрации на Едином и Региональном портале; </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lastRenderedPageBreak/>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 xml:space="preserve">2.14.5. МФЦ при обращении заявителя (представителя заявителя) </w:t>
      </w:r>
      <w:r w:rsidRPr="009668FF">
        <w:rPr>
          <w:rFonts w:ascii="Times New Roman" w:eastAsia="Times New Roman" w:hAnsi="Times New Roman" w:cs="Times New Roman"/>
          <w:color w:val="000000"/>
          <w:sz w:val="28"/>
          <w:szCs w:val="28"/>
        </w:rPr>
        <w:br/>
        <w:t>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уполномоченный орган для принятия решения о предоставлении муниципальной услуги.</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Саратовской области, независимо от места его регистрации на территории Саратовской области, места расположения на территории Саратовской области объектов недвижимости.</w:t>
      </w:r>
    </w:p>
    <w:p w:rsidR="00A2635F" w:rsidRPr="009668FF" w:rsidRDefault="00A2635F" w:rsidP="004F5F52">
      <w:pPr>
        <w:spacing w:after="0" w:line="240" w:lineRule="auto"/>
        <w:contextualSpacing/>
        <w:jc w:val="both"/>
        <w:rPr>
          <w:rFonts w:ascii="Times New Roman" w:eastAsia="Times New Roman" w:hAnsi="Times New Roman" w:cs="Times New Roman"/>
          <w:color w:val="000000"/>
          <w:sz w:val="28"/>
          <w:szCs w:val="28"/>
        </w:rPr>
      </w:pPr>
    </w:p>
    <w:p w:rsidR="00A2635F" w:rsidRPr="009668FF" w:rsidRDefault="00A2635F" w:rsidP="004F5F52">
      <w:pPr>
        <w:spacing w:after="0" w:line="240" w:lineRule="auto"/>
        <w:contextualSpacing/>
        <w:jc w:val="center"/>
        <w:rPr>
          <w:rFonts w:ascii="Times New Roman" w:eastAsia="Times New Roman" w:hAnsi="Times New Roman" w:cs="Times New Roman"/>
          <w:color w:val="000000"/>
          <w:sz w:val="28"/>
          <w:szCs w:val="28"/>
        </w:rPr>
      </w:pPr>
      <w:r w:rsidRPr="009668FF">
        <w:rPr>
          <w:rFonts w:ascii="Times New Roman" w:eastAsia="Times New Roman" w:hAnsi="Times New Roman" w:cs="Times New Roman"/>
          <w:b/>
          <w:bCs/>
          <w:color w:val="000000"/>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многофункциональном центре</w:t>
      </w:r>
    </w:p>
    <w:p w:rsidR="00A2635F" w:rsidRPr="009668FF" w:rsidRDefault="00A2635F" w:rsidP="004F5F52">
      <w:pPr>
        <w:spacing w:after="0" w:line="240" w:lineRule="auto"/>
        <w:contextualSpacing/>
        <w:jc w:val="center"/>
        <w:rPr>
          <w:rFonts w:ascii="Times New Roman" w:eastAsia="Times New Roman" w:hAnsi="Times New Roman" w:cs="Times New Roman"/>
          <w:color w:val="000000"/>
          <w:sz w:val="28"/>
          <w:szCs w:val="28"/>
        </w:rPr>
      </w:pP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3.1. Предоставление муниципальной услуги включает в себя следующие административные процедуры (действия):</w:t>
      </w: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 xml:space="preserve">1) </w:t>
      </w:r>
      <w:bookmarkStart w:id="8" w:name="OLE_LINK14"/>
      <w:bookmarkStart w:id="9" w:name="OLE_LINK13"/>
      <w:bookmarkStart w:id="10" w:name="OLE_LINK12"/>
      <w:bookmarkEnd w:id="8"/>
      <w:bookmarkEnd w:id="9"/>
      <w:bookmarkEnd w:id="10"/>
      <w:r w:rsidRPr="009668FF">
        <w:rPr>
          <w:rFonts w:ascii="Times New Roman" w:eastAsia="Times New Roman" w:hAnsi="Times New Roman" w:cs="Times New Roman"/>
          <w:color w:val="000000"/>
          <w:sz w:val="28"/>
          <w:szCs w:val="28"/>
        </w:rPr>
        <w:t>прием и регистрация заявления;</w:t>
      </w: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2) рассмотрение и принятие решения по заявлению;</w:t>
      </w: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3) выдача результата предоставления муниципальной услуги.</w:t>
      </w: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3.2. Прием и регистрация заявления</w:t>
      </w: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3.2.1. Основанием для начала административного действия в рамках предоставления услуги является поступление от Заявителя письменного заявления по форме согласно приложению N 1 к настоящему Регламенту.</w:t>
      </w: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3.2.2. Заявление может быть направлено Заявителем (либо его представителем) в Администрацию по почте, представлено лично.</w:t>
      </w: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3.2.3. При поступлении обращения по почте муниципальным служащим Администрации, ответственным за делопроизводство (в том числе прием и обработку почтовой корреспонденции), проверяется правильность адресации почтового отправления и целостность упаковки.</w:t>
      </w: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Конверт вскрывается с целью проверки наличия в нем документов и приобщается к заявлению.</w:t>
      </w: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 xml:space="preserve">На заказные письма с уведомлением, в которых при вскрытии не обнаружилось указанного вложения, а также в случаях когда в конвертах обнаруживается недостача документов, упомянутых авторами в описях на </w:t>
      </w:r>
      <w:r w:rsidRPr="009668FF">
        <w:rPr>
          <w:rFonts w:ascii="Times New Roman" w:eastAsia="Times New Roman" w:hAnsi="Times New Roman" w:cs="Times New Roman"/>
          <w:color w:val="000000"/>
          <w:sz w:val="28"/>
          <w:szCs w:val="28"/>
        </w:rPr>
        <w:lastRenderedPageBreak/>
        <w:t>ценные письма, муниципальным служащим Администрации, ответственным за делопроизводство, составляется акт о фактическом вложении документов в двух экземплярах. Один экземпляр указанного акта хранится в Администрации, другой - высылается Заявителю.</w:t>
      </w: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3.2.4. При поступлении обращения в ходе личного приема муниципальным служащим, ответственным за прием и информирование, осуществляется первичная проверка документов на соответствие требованиям настоящего Регламента в присутствии Заявителя.</w:t>
      </w: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При отсутствии у Заявителя при личном обращении заполненного бланка заявления или неправильном его заполнении муниципальный служащий, осуществляющий прием и информирование, оказывает Заявителю помощь в оформлении документов.</w:t>
      </w: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3.2.5. При установлении в ходе личного приема фактов отсутствия документов, необходимых для предоставления муниципальной услуги, или несоответствия представленных документов требованиям настоящего Регламента муниципальный служащий, осуществляющий прием и информирование,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предлагает принять меры по их устранению.</w:t>
      </w: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При желании Заявителя устранить недостатки, прервав процедуру подачи документов для предоставления муниципальной услуги, муниципальный служащий, осуществляющий прием и информирование, возвращает Заявителю заявление и представленные им документы.</w:t>
      </w: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Если при установлении фактов отсутствия документов, необходимых для предоставления муниципальной услуги или несоответствия предоставленных документов требованиям настоящего Регламента, Заявитель настаивает на приеме заявления и документов для предоставления муниципальной услуги, муниципальный служащий, осуществляющий прием и информирование, принимает от него заявление вместе с представленными документами, делает отметку о выявленных недостатках и (или) факте отсутствия необходимых документов на заявлении.</w:t>
      </w: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3.2.6. При необходимости выдачи запрашиваемых документов в ходе личного приема муниципальный служащий, осуществляющий прием и информирование, сообщает Заявителю о дате и времени выдачи результата предоставления муниципальной услуги и в течение 1 рабочего дня передает принятые в ходе личного приема заявления муниципальному служащему, ответственному за делопроизводство Администрации, для регистрации и организации их рассмотрения главой Администрации (либо должностным лицом, его замещающим).</w:t>
      </w: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3.2.7. Муниципальным служащим, ответственным за делопроизводство Администрации, обеспечивается учет принятых заявлений в соответствии с правилами регистрации поступающей корреспонденции: проставляется номер входящего документа, данные о поступившем документе вносятся в базу данных автоматизированной системы электронного документооборота Администрации.</w:t>
      </w: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lastRenderedPageBreak/>
        <w:t>3.2.8. После регистрации заявления с прилагаемыми к нему документами в срок не позднее следующего рабочего дня передаются для рассмотрения главой Администрации (либо должностному лицу, его замещающему).</w:t>
      </w: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Максимальный срок выполнения административной процедуры - 2 рабочих дня с даты приема заявления.</w:t>
      </w: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3.3. Рассмотрение и принятие решения по заявлению</w:t>
      </w: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3.3.1. Глава Администрации (либо должностное лицо, его замещающее) в срок не более 2 рабочих дней со дня регистрации заявления рассматривает его, выносит резолюцию для подготовки ответа и возвращает документы, связанные с предоставлением муниципальной услуги, муниципальному служащему, ответственному за делопроизводство Администрации.</w:t>
      </w: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3.3.2. Муниципальный служащий, ответственный за делопроизводство Администрации, фиксирует текст резолюции в базе данных автоматизированной системы электронного документооборота Администрации и передает заявление с приобщенными к нему документами муниципальному служащему, ответственному за подготовку дубликата договора, в соответствии с поручением, изложенным в резолюции главы Администрации (либо должностного лица, его замещающего).</w:t>
      </w: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3.3.3. Муниципальный служащий, ответственный за подготовку дубликата договора, в срок не более 9 рабочих дней осуществляет проверку соответствия заявления и приобщенных к нему документов требованиям настоящего Регламента, проверяет полноту представленных документов, оценивает права Заявителя на получение дубликата, изготавливает дубликат договора, сшивает дубликат договора, готовит проект сопроводительного письма.</w:t>
      </w: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3.3.4. При наличии предусмотренных настоящим Регламентом оснований для отказа в предоставлении муниципальной услуги муниципальный служащий, ответственный за подготовку дубликата договора, готовит проект письменного ответа Заявителю об отказе в предоставлении муниципальной услуги.</w:t>
      </w: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3.3.5. Дубликат договора, сопроводительные письма и письменные уведомления об отказе в предоставлении муниципальной услуги визируются муниципальным служащим, ответственным за подготовку дубликата, и в течение 1 рабочего дня передаются главе Администр</w:t>
      </w:r>
      <w:r w:rsidR="00870CF2">
        <w:rPr>
          <w:rFonts w:ascii="Times New Roman" w:eastAsia="Times New Roman" w:hAnsi="Times New Roman" w:cs="Times New Roman"/>
          <w:color w:val="000000"/>
          <w:sz w:val="28"/>
          <w:szCs w:val="28"/>
        </w:rPr>
        <w:t>а</w:t>
      </w:r>
      <w:r w:rsidRPr="009668FF">
        <w:rPr>
          <w:rFonts w:ascii="Times New Roman" w:eastAsia="Times New Roman" w:hAnsi="Times New Roman" w:cs="Times New Roman"/>
          <w:color w:val="000000"/>
          <w:sz w:val="28"/>
          <w:szCs w:val="28"/>
        </w:rPr>
        <w:t>ции (либо должностному лицу, его замещающему) для рассмотрения и подписания.</w:t>
      </w: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3.3.6. Глава Администрации (либо должностное лицо, его замещающее) рассматривает представленные документы, подписывает дубликат договора, сопроводительное письмо либо, при наличии предусмотренных настоящим Регламентом оснований для отказа в предоставлении муниципальной услуги, подписывает письменное уведомление об отказе в предоставлении муниципальной услуги (приложение №</w:t>
      </w:r>
      <w:r w:rsidR="004F5F52">
        <w:rPr>
          <w:rFonts w:ascii="Times New Roman" w:eastAsia="Times New Roman" w:hAnsi="Times New Roman" w:cs="Times New Roman"/>
          <w:color w:val="000000"/>
          <w:sz w:val="28"/>
          <w:szCs w:val="28"/>
        </w:rPr>
        <w:t xml:space="preserve"> </w:t>
      </w:r>
      <w:r w:rsidRPr="009668FF">
        <w:rPr>
          <w:rFonts w:ascii="Times New Roman" w:eastAsia="Times New Roman" w:hAnsi="Times New Roman" w:cs="Times New Roman"/>
          <w:color w:val="000000"/>
          <w:sz w:val="28"/>
          <w:szCs w:val="28"/>
        </w:rPr>
        <w:t>2 к настоящему Регламенту), после чего все документы, связанные с исполнением муниципальной услуги, передаются муниципальному служащему Комитета, ответственному за делопроизводство Комитета.</w:t>
      </w: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3.3.7. Муниципальный служащий, ответственный за делопроизводство Администрации:</w:t>
      </w: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 xml:space="preserve">- заверяет подпись глава Администрации (либо должностного лица, его </w:t>
      </w:r>
      <w:r w:rsidRPr="009668FF">
        <w:rPr>
          <w:rFonts w:ascii="Times New Roman" w:eastAsia="Times New Roman" w:hAnsi="Times New Roman" w:cs="Times New Roman"/>
          <w:color w:val="000000"/>
          <w:sz w:val="28"/>
          <w:szCs w:val="28"/>
        </w:rPr>
        <w:lastRenderedPageBreak/>
        <w:t>замещающего) гербовой печатью Администрации;</w:t>
      </w: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 регистрирует сопроводительные письма, письменные ответы об отказе в предоставлении муниципальной услуги в соответствии с правилами регистрации отправляемой корреспонденции: проставляет номер и дату исходящего документа, вносит данные о нем в базу данных автоматизированной системы электронного документооборота Администрации;</w:t>
      </w: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 передает документы, связанные с исполнением муниципальной услуги, муниципальному служащему, ответственному за выдачу документов.</w:t>
      </w: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Максимальный срок выполнения административной процедуры составляет 13 рабочих дней.</w:t>
      </w: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3.4. Выдача результата предоставления муниципальной услуги</w:t>
      </w: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3.4.1. Выдача Заявителю результата предоставления муниципальной услуги осуществляется муниципальным служащим, ответственным за выдачу документов, при личном обращении Заявителя (его представителя) либо путем направления его почтовой связью.</w:t>
      </w: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3.4.2. Результат предоставления муниципальной услуги в ходе личного приема выдается муниципальным служащим, ответственным за выдачу документов, в назначенную при приеме заявления дату.</w:t>
      </w: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В случае подготовки документов ранее назначенной на приеме даты о новой дате выдачи результатов предоставления муниципальной услуги сообщается Заявителю по указанному в заявлении телефону и (или) по электронной почте.</w:t>
      </w: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3.4.3. В ходе личного приема выдача результата предоставления муниципальной услуги физическим лицам осуществляется при предъявлении документа, удостоверяющего личность Заявителя (либо его представителя), документа, подтверждающего полномочия представителя (в случае необходимости), представителям юридических лиц - при предъявлении документа, удостоверяющего личность, и доверенности юридического лица в простой письменной форме.</w:t>
      </w: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3.4.4. При получении документов в ходе личного приема Заявитель (его полномочный представитель) ставит дату и подпись о получении на заявлении (при выдаче документов без сопроводительного письма) или на сопроводительном письме либо письменном уведомления об отказе в предоставлении муниципальной услуги, которые остаются на хранении в Комитете.</w:t>
      </w: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8"/>
          <w:szCs w:val="28"/>
        </w:rPr>
        <w:t>Максимальный срок выполнения административной процедуры составляет 1 рабочий день.</w:t>
      </w:r>
    </w:p>
    <w:p w:rsidR="00A2635F" w:rsidRPr="009668FF" w:rsidRDefault="00A2635F" w:rsidP="004F5F52">
      <w:pPr>
        <w:widowControl w:val="0"/>
        <w:spacing w:after="0" w:line="240" w:lineRule="auto"/>
        <w:ind w:firstLine="709"/>
        <w:contextualSpacing/>
        <w:jc w:val="both"/>
        <w:rPr>
          <w:rFonts w:ascii="Times New Roman" w:eastAsia="Times New Roman" w:hAnsi="Times New Roman" w:cs="Times New Roman"/>
          <w:color w:val="000000"/>
          <w:sz w:val="28"/>
          <w:szCs w:val="28"/>
        </w:rPr>
      </w:pP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3.5.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 N 210-ФЗ "Об организации предоставления государственных и муниципальных услуг".</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lastRenderedPageBreak/>
        <w:t>Прием и регистрация запроса осуществляются должностным лицом уполномоченного органа, ответственного за регистрацию.</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После регистрации запрос направляется в уполномоченный орган, ответственный за предоставление муниципальной услуги.</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 xml:space="preserve">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w:t>
      </w:r>
      <w:r w:rsidRPr="009668FF">
        <w:rPr>
          <w:rFonts w:ascii="Times New Roman" w:hAnsi="Times New Roman" w:cs="Times New Roman"/>
          <w:color w:val="000000"/>
          <w:sz w:val="28"/>
          <w:szCs w:val="28"/>
        </w:rPr>
        <w:lastRenderedPageBreak/>
        <w:t>Единого и Регионального портала, является прием и регистрация заявления и прилагаемых к нему документов.</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При предоставлении муниципальной услуги в электронной форме заявителю направляется:</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а) уведомление о записи на прием в уполномоченный орган или МФЦ;</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б) уведомление о приеме и регистрации запроса и иных документов, необходимых для предоставления муниципальной услуги;</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в) уведомление о начале процедуры предоставления муниципальной услуги;</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е) уведомление о результатах рассмотрения документов, необходимых для предоставления муниципальной услуги;</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proofErr w:type="spellStart"/>
      <w:r w:rsidRPr="009668FF">
        <w:rPr>
          <w:rFonts w:ascii="Times New Roman" w:hAnsi="Times New Roman" w:cs="Times New Roman"/>
          <w:color w:val="000000"/>
          <w:sz w:val="28"/>
          <w:szCs w:val="28"/>
        </w:rPr>
        <w:t>з</w:t>
      </w:r>
      <w:proofErr w:type="spellEnd"/>
      <w:r w:rsidRPr="009668FF">
        <w:rPr>
          <w:rFonts w:ascii="Times New Roman" w:hAnsi="Times New Roman" w:cs="Times New Roman"/>
          <w:color w:val="000000"/>
          <w:sz w:val="28"/>
          <w:szCs w:val="28"/>
        </w:rPr>
        <w:t>) уведомление о мотивированном отказе в предоставлении муниципальной услуги.</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A2635F" w:rsidRPr="009668FF" w:rsidRDefault="00A2635F" w:rsidP="004F5F52">
      <w:pPr>
        <w:spacing w:after="0" w:line="240" w:lineRule="auto"/>
        <w:ind w:firstLine="567"/>
        <w:contextualSpacing/>
        <w:jc w:val="both"/>
        <w:rPr>
          <w:rFonts w:ascii="Times New Roman" w:eastAsia="Times New Roman" w:hAnsi="Times New Roman" w:cs="Times New Roman"/>
          <w:color w:val="000000"/>
          <w:sz w:val="28"/>
          <w:szCs w:val="28"/>
        </w:rPr>
      </w:pPr>
      <w:r w:rsidRPr="009668FF">
        <w:rPr>
          <w:rFonts w:ascii="Times New Roman" w:hAnsi="Times New Roman" w:cs="Times New Roman"/>
          <w:color w:val="000000"/>
          <w:sz w:val="28"/>
          <w:szCs w:val="28"/>
        </w:rPr>
        <w:lastRenderedPageBreak/>
        <w:t>Срок исполнения административной процедуры по выдаче заявителю результата предоставления муниципальной услуги  – 1 рабочий день.</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eastAsia="Times New Roman" w:hAnsi="Times New Roman" w:cs="Times New Roman"/>
          <w:color w:val="000000"/>
          <w:sz w:val="28"/>
          <w:szCs w:val="28"/>
        </w:rPr>
        <w:t xml:space="preserve"> </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3.6. Перечень административных процедур (действий), выполняемых МФЦ</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2) перевод в электронную форму и снятие копий с документов, представленных заявителем, подпись и заверение печатью (электронной подписью);</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3) передача курьером заявления и прилагаемых к нему документов из МФЦ в уполномоченный орган;</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4) передача курьером пакета документов из уполномоченного органа в МФЦ;</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5) выдача (направление) заявителю результата предоставления муниципальной услуги.</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3.7. Порядок выполнения административных процедур (действий) МФЦ</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3.7.1. При приеме заявления и прилагаемых к нему документов работник МФЦ:</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проверяет соответствие представленных документов установленным требованиям, удостоверяясь, что:</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lastRenderedPageBreak/>
        <w:t>тексты документов написаны разборчиво;</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фамилии, имена и отчества физических лиц, адреса их мест жительства написаны полностью;</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в документах нет подчисток, приписок, зачеркнутых слов и иных не оговоренных в них исправлений;</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документы не исполнены карандашом;</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документы не имеют повреждений, наличие которых не позволяет однозначно истолковать их содержание;</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срок действия документов не истек;</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документы содержат информацию, необходимую для предоставления муниципальной услуги, указанной в заявлении;</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документы представлены в полном объеме;</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заявление соответствует установленным требованиям к его форме и виду;</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 xml:space="preserve">Работник МФЦ от имени заявителя заполняет заявление по соответствующей форме. </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о сроке предоставления муниципальной услуги;</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о возможности отказа в предоставлении муниципальной услуги.</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3.7.2.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lastRenderedPageBreak/>
        <w:t>3.7.3.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3.7.4.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A2635F" w:rsidRPr="009668FF" w:rsidRDefault="00A2635F" w:rsidP="004F5F52">
      <w:pPr>
        <w:spacing w:after="0" w:line="240" w:lineRule="auto"/>
        <w:ind w:firstLine="709"/>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Для получения документов заявитель прибывает в МФЦ лично с документом, удостоверяющим личность.</w:t>
      </w:r>
    </w:p>
    <w:p w:rsidR="00A2635F" w:rsidRPr="009668FF" w:rsidRDefault="00A2635F" w:rsidP="004F5F52">
      <w:pPr>
        <w:spacing w:after="0" w:line="240" w:lineRule="auto"/>
        <w:ind w:firstLine="709"/>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Основанием для начала административной процедуры является получение МФЦ результата предоставления муниципальной услуги.</w:t>
      </w:r>
    </w:p>
    <w:p w:rsidR="00A2635F" w:rsidRPr="009668FF" w:rsidRDefault="00A2635F" w:rsidP="004F5F52">
      <w:pPr>
        <w:tabs>
          <w:tab w:val="left" w:pos="2842"/>
        </w:tabs>
        <w:spacing w:after="0" w:line="240" w:lineRule="auto"/>
        <w:ind w:firstLine="709"/>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При выдаче документов должностное лицо МФЦ:</w:t>
      </w:r>
    </w:p>
    <w:p w:rsidR="00A2635F" w:rsidRPr="009668FF" w:rsidRDefault="00A2635F" w:rsidP="004F5F52">
      <w:pPr>
        <w:tabs>
          <w:tab w:val="left" w:pos="2842"/>
        </w:tabs>
        <w:spacing w:after="0" w:line="240" w:lineRule="auto"/>
        <w:ind w:firstLine="709"/>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A2635F" w:rsidRPr="009668FF" w:rsidRDefault="00A2635F" w:rsidP="004F5F52">
      <w:pPr>
        <w:tabs>
          <w:tab w:val="left" w:pos="2842"/>
        </w:tabs>
        <w:spacing w:after="0" w:line="240" w:lineRule="auto"/>
        <w:ind w:firstLine="709"/>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знакомит с содержанием документов и выдает их.</w:t>
      </w:r>
    </w:p>
    <w:p w:rsidR="00A2635F" w:rsidRPr="009668FF" w:rsidRDefault="00A2635F" w:rsidP="004F5F52">
      <w:pPr>
        <w:spacing w:after="0" w:line="240" w:lineRule="auto"/>
        <w:ind w:firstLine="709"/>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3.7.5. В случае обращения заявителя за предоставлением муниципальной услуги по экстерриториальному принципу МФЦ:</w:t>
      </w:r>
    </w:p>
    <w:p w:rsidR="00A2635F" w:rsidRPr="009668FF" w:rsidRDefault="00A2635F" w:rsidP="004F5F52">
      <w:pPr>
        <w:spacing w:after="0" w:line="240" w:lineRule="auto"/>
        <w:ind w:firstLine="709"/>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 принимает от заявителя заявление и документы, представленные заявителем;</w:t>
      </w:r>
    </w:p>
    <w:p w:rsidR="00A2635F" w:rsidRPr="009668FF" w:rsidRDefault="00A2635F" w:rsidP="004F5F52">
      <w:pPr>
        <w:spacing w:after="0" w:line="240" w:lineRule="auto"/>
        <w:ind w:firstLine="709"/>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 осуществляет копирование (сканирование)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A2635F" w:rsidRPr="009668FF" w:rsidRDefault="00A2635F" w:rsidP="004F5F52">
      <w:pPr>
        <w:spacing w:after="0" w:line="240" w:lineRule="auto"/>
        <w:ind w:firstLine="709"/>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 xml:space="preserve">- формирует электронные документы и (или) электронные образы заявления, документов, принятых от заявителя, копий документов личного </w:t>
      </w:r>
      <w:r w:rsidRPr="009668FF">
        <w:rPr>
          <w:rFonts w:ascii="Times New Roman" w:hAnsi="Times New Roman" w:cs="Times New Roman"/>
          <w:color w:val="000000"/>
          <w:sz w:val="28"/>
          <w:szCs w:val="28"/>
        </w:rPr>
        <w:lastRenderedPageBreak/>
        <w:t>происхождения, принятых от заявителя (представителя заявителя), обеспечивая их заверение электронной подписью в установленном порядке;</w:t>
      </w:r>
    </w:p>
    <w:p w:rsidR="00A2635F" w:rsidRPr="009668FF" w:rsidRDefault="00A2635F" w:rsidP="004F5F52">
      <w:pPr>
        <w:tabs>
          <w:tab w:val="left" w:pos="851"/>
        </w:tabs>
        <w:spacing w:after="0" w:line="240" w:lineRule="auto"/>
        <w:ind w:firstLine="709"/>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A2635F" w:rsidRPr="009668FF" w:rsidRDefault="00A2635F" w:rsidP="004F5F52">
      <w:pPr>
        <w:spacing w:after="0" w:line="240" w:lineRule="auto"/>
        <w:ind w:firstLine="708"/>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3.7.6. В случае обращения заявителя за предоставлением муниципальной услуги по приему заявителей по предварительной записи</w:t>
      </w:r>
    </w:p>
    <w:p w:rsidR="00A2635F" w:rsidRPr="009668FF" w:rsidRDefault="00A2635F" w:rsidP="004F5F52">
      <w:pPr>
        <w:spacing w:after="0" w:line="240" w:lineRule="auto"/>
        <w:ind w:firstLine="709"/>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 xml:space="preserve">В целях предоставления муниципальной услуги осуществляется прием заявителей по предварительной записи. </w:t>
      </w:r>
    </w:p>
    <w:p w:rsidR="00A2635F" w:rsidRPr="009668FF" w:rsidRDefault="00A2635F" w:rsidP="004F5F52">
      <w:pPr>
        <w:spacing w:after="0" w:line="240" w:lineRule="auto"/>
        <w:ind w:firstLine="709"/>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 xml:space="preserve">Запись на прием проводится посредством Единого и Регионального портала. </w:t>
      </w:r>
    </w:p>
    <w:p w:rsidR="00A2635F" w:rsidRPr="009668FF" w:rsidRDefault="00A2635F" w:rsidP="004F5F52">
      <w:pPr>
        <w:spacing w:after="0" w:line="240" w:lineRule="auto"/>
        <w:ind w:firstLine="709"/>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A2635F" w:rsidRPr="009668FF" w:rsidRDefault="00A2635F" w:rsidP="004F5F52">
      <w:pPr>
        <w:spacing w:after="0" w:line="240" w:lineRule="auto"/>
        <w:ind w:firstLine="709"/>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2635F" w:rsidRPr="009668FF" w:rsidRDefault="00A2635F" w:rsidP="004F5F52">
      <w:pPr>
        <w:spacing w:after="0" w:line="240" w:lineRule="auto"/>
        <w:ind w:firstLine="709"/>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A2635F" w:rsidRPr="009668FF" w:rsidRDefault="00A2635F" w:rsidP="004F5F52">
      <w:pPr>
        <w:spacing w:after="0" w:line="240" w:lineRule="auto"/>
        <w:ind w:firstLine="709"/>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На Едином и Региональном портале, официальном сайте размещаются образцы заполнения электронной формы запроса.</w:t>
      </w:r>
    </w:p>
    <w:p w:rsidR="00A2635F" w:rsidRPr="009668FF" w:rsidRDefault="00A2635F" w:rsidP="004F5F52">
      <w:pPr>
        <w:spacing w:after="0" w:line="240" w:lineRule="auto"/>
        <w:ind w:firstLine="709"/>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2635F" w:rsidRPr="009668FF" w:rsidRDefault="00A2635F" w:rsidP="004F5F52">
      <w:pPr>
        <w:spacing w:after="0" w:line="240" w:lineRule="auto"/>
        <w:ind w:firstLine="709"/>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При формировании запроса заявителю обеспечивается:</w:t>
      </w:r>
    </w:p>
    <w:p w:rsidR="00A2635F" w:rsidRPr="009668FF" w:rsidRDefault="00A2635F" w:rsidP="004F5F52">
      <w:pPr>
        <w:spacing w:after="0" w:line="240" w:lineRule="auto"/>
        <w:ind w:firstLine="709"/>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A2635F" w:rsidRPr="009668FF" w:rsidRDefault="00A2635F" w:rsidP="004F5F52">
      <w:pPr>
        <w:spacing w:after="0" w:line="240" w:lineRule="auto"/>
        <w:ind w:firstLine="709"/>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9668FF">
        <w:rPr>
          <w:rFonts w:ascii="Times New Roman" w:hAnsi="Times New Roman" w:cs="Times New Roman"/>
          <w:i/>
          <w:iCs/>
          <w:color w:val="000000"/>
          <w:sz w:val="28"/>
          <w:szCs w:val="28"/>
        </w:rPr>
        <w:t>;</w:t>
      </w:r>
    </w:p>
    <w:p w:rsidR="00A2635F" w:rsidRPr="009668FF" w:rsidRDefault="00A2635F" w:rsidP="004F5F52">
      <w:pPr>
        <w:spacing w:after="0" w:line="240" w:lineRule="auto"/>
        <w:ind w:firstLine="709"/>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в) возможность печати на бумажном носителе копии электронной формы запроса;</w:t>
      </w:r>
    </w:p>
    <w:p w:rsidR="00A2635F" w:rsidRPr="009668FF" w:rsidRDefault="00A2635F" w:rsidP="004F5F52">
      <w:pPr>
        <w:spacing w:after="0" w:line="240" w:lineRule="auto"/>
        <w:ind w:firstLine="709"/>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 xml:space="preserve">г) сохранение ранее введенных в электронную форму запроса значений </w:t>
      </w:r>
      <w:r w:rsidRPr="009668FF">
        <w:rPr>
          <w:rFonts w:ascii="Times New Roman" w:hAnsi="Times New Roman" w:cs="Times New Roman"/>
          <w:color w:val="000000"/>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2635F" w:rsidRPr="009668FF" w:rsidRDefault="00A2635F" w:rsidP="004F5F52">
      <w:pPr>
        <w:spacing w:after="0" w:line="240" w:lineRule="auto"/>
        <w:ind w:firstLine="709"/>
        <w:contextualSpacing/>
        <w:jc w:val="both"/>
        <w:rPr>
          <w:rFonts w:ascii="Times New Roman" w:hAnsi="Times New Roman" w:cs="Times New Roman"/>
          <w:color w:val="000000"/>
          <w:sz w:val="28"/>
          <w:szCs w:val="28"/>
        </w:rPr>
      </w:pPr>
      <w:proofErr w:type="spellStart"/>
      <w:r w:rsidRPr="009668FF">
        <w:rPr>
          <w:rFonts w:ascii="Times New Roman" w:hAnsi="Times New Roman" w:cs="Times New Roman"/>
          <w:color w:val="000000"/>
          <w:sz w:val="28"/>
          <w:szCs w:val="28"/>
        </w:rPr>
        <w:lastRenderedPageBreak/>
        <w:t>д</w:t>
      </w:r>
      <w:proofErr w:type="spellEnd"/>
      <w:r w:rsidRPr="009668FF">
        <w:rPr>
          <w:rFonts w:ascii="Times New Roman" w:hAnsi="Times New Roman" w:cs="Times New Roman"/>
          <w:color w:val="000000"/>
          <w:sz w:val="28"/>
          <w:szCs w:val="28"/>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A2635F" w:rsidRPr="009668FF" w:rsidRDefault="00A2635F" w:rsidP="004F5F52">
      <w:pPr>
        <w:spacing w:after="0" w:line="240" w:lineRule="auto"/>
        <w:ind w:firstLine="709"/>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е) возможность вернуться на любой из этапов заполнения электронной формы запроса без потери ранее введенной информации;</w:t>
      </w:r>
    </w:p>
    <w:p w:rsidR="00A2635F" w:rsidRPr="009668FF" w:rsidRDefault="00A2635F" w:rsidP="004F5F52">
      <w:pPr>
        <w:spacing w:after="0" w:line="240" w:lineRule="auto"/>
        <w:ind w:firstLine="709"/>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A2635F" w:rsidRPr="009668FF" w:rsidRDefault="00A2635F" w:rsidP="004F5F52">
      <w:pPr>
        <w:spacing w:after="0" w:line="240" w:lineRule="auto"/>
        <w:ind w:firstLine="709"/>
        <w:contextualSpacing/>
        <w:jc w:val="both"/>
        <w:rPr>
          <w:rFonts w:ascii="Times New Roman" w:hAnsi="Times New Roman" w:cs="Times New Roman"/>
          <w:color w:val="000000"/>
          <w:sz w:val="28"/>
          <w:szCs w:val="28"/>
        </w:rPr>
      </w:pP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3.8. Порядок исправления допущенных опечаток и ошибок в выданных в результате предоставления муниципальной услуги документах</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bookmarkStart w:id="11" w:name="BM100263"/>
      <w:bookmarkEnd w:id="11"/>
      <w:r w:rsidRPr="009668FF">
        <w:rPr>
          <w:rFonts w:ascii="Times New Roman" w:hAnsi="Times New Roman" w:cs="Times New Roman"/>
          <w:color w:val="000000"/>
          <w:sz w:val="28"/>
          <w:szCs w:val="28"/>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bookmarkStart w:id="12" w:name="BM100264"/>
      <w:bookmarkEnd w:id="12"/>
      <w:r w:rsidRPr="009668FF">
        <w:rPr>
          <w:rFonts w:ascii="Times New Roman" w:hAnsi="Times New Roman" w:cs="Times New Roman"/>
          <w:color w:val="000000"/>
          <w:sz w:val="28"/>
          <w:szCs w:val="28"/>
        </w:rPr>
        <w:t>Критерием принятия решения по административной процедуре является наличие или отсутствие таких опечаток и (или) ошибок.</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bookmarkStart w:id="13" w:name="BM100265"/>
      <w:bookmarkEnd w:id="13"/>
      <w:r w:rsidRPr="009668FF">
        <w:rPr>
          <w:rFonts w:ascii="Times New Roman" w:hAnsi="Times New Roman" w:cs="Times New Roman"/>
          <w:color w:val="000000"/>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14" w:name="BM100266"/>
      <w:bookmarkEnd w:id="14"/>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A2635F" w:rsidRPr="009668FF" w:rsidRDefault="00A2635F" w:rsidP="004F5F52">
      <w:pPr>
        <w:spacing w:after="0" w:line="240" w:lineRule="auto"/>
        <w:ind w:firstLine="567"/>
        <w:contextualSpacing/>
        <w:jc w:val="both"/>
        <w:rPr>
          <w:rFonts w:ascii="Times New Roman" w:hAnsi="Times New Roman" w:cs="Times New Roman"/>
          <w:b/>
          <w:bCs/>
          <w:color w:val="000000"/>
          <w:sz w:val="28"/>
          <w:szCs w:val="28"/>
        </w:rPr>
      </w:pPr>
      <w:bookmarkStart w:id="15" w:name="BM100267"/>
      <w:bookmarkEnd w:id="15"/>
      <w:r w:rsidRPr="009668FF">
        <w:rPr>
          <w:rFonts w:ascii="Times New Roman" w:hAnsi="Times New Roman" w:cs="Times New Roman"/>
          <w:color w:val="000000"/>
          <w:sz w:val="28"/>
          <w:szCs w:val="28"/>
        </w:rPr>
        <w:t xml:space="preserve">Результатом административной процедуры является выдача (направление) заявителю исправленного взамен ранее выданного документа, являющегося </w:t>
      </w:r>
      <w:r w:rsidRPr="009668FF">
        <w:rPr>
          <w:rFonts w:ascii="Times New Roman" w:hAnsi="Times New Roman" w:cs="Times New Roman"/>
          <w:color w:val="000000"/>
          <w:sz w:val="28"/>
          <w:szCs w:val="28"/>
        </w:rPr>
        <w:lastRenderedPageBreak/>
        <w:t>результатом предоставления муниципальной услуги, или сообщение об отсутствии таких опечаток и (или) ошибок.</w:t>
      </w:r>
    </w:p>
    <w:p w:rsidR="00A2635F" w:rsidRPr="009668FF" w:rsidRDefault="00A2635F" w:rsidP="004F5F52">
      <w:pPr>
        <w:spacing w:after="0" w:line="240" w:lineRule="auto"/>
        <w:contextualSpacing/>
        <w:rPr>
          <w:rFonts w:ascii="Times New Roman" w:hAnsi="Times New Roman" w:cs="Times New Roman"/>
          <w:b/>
          <w:bCs/>
          <w:color w:val="000000"/>
          <w:sz w:val="28"/>
          <w:szCs w:val="28"/>
        </w:rPr>
      </w:pPr>
    </w:p>
    <w:p w:rsidR="00A2635F" w:rsidRPr="009668FF" w:rsidRDefault="00A2635F" w:rsidP="004F5F52">
      <w:pPr>
        <w:spacing w:after="0" w:line="240" w:lineRule="auto"/>
        <w:ind w:firstLine="567"/>
        <w:contextualSpacing/>
        <w:jc w:val="center"/>
        <w:rPr>
          <w:rFonts w:ascii="Times New Roman" w:hAnsi="Times New Roman" w:cs="Times New Roman"/>
          <w:b/>
          <w:bCs/>
          <w:color w:val="000000"/>
          <w:sz w:val="28"/>
          <w:szCs w:val="28"/>
        </w:rPr>
      </w:pPr>
      <w:r w:rsidRPr="009668FF">
        <w:rPr>
          <w:rFonts w:ascii="Times New Roman" w:hAnsi="Times New Roman" w:cs="Times New Roman"/>
          <w:b/>
          <w:bCs/>
          <w:color w:val="000000"/>
          <w:sz w:val="28"/>
          <w:szCs w:val="28"/>
        </w:rPr>
        <w:t>4. Формы контроля за исполнением административного регламента</w:t>
      </w:r>
    </w:p>
    <w:p w:rsidR="00A2635F" w:rsidRPr="009668FF" w:rsidRDefault="00A2635F" w:rsidP="004F5F52">
      <w:pPr>
        <w:spacing w:after="0" w:line="240" w:lineRule="auto"/>
        <w:ind w:firstLine="567"/>
        <w:contextualSpacing/>
        <w:jc w:val="both"/>
        <w:rPr>
          <w:rFonts w:ascii="Times New Roman" w:hAnsi="Times New Roman" w:cs="Times New Roman"/>
          <w:b/>
          <w:bCs/>
          <w:color w:val="000000"/>
          <w:sz w:val="28"/>
          <w:szCs w:val="28"/>
        </w:rPr>
      </w:pP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 xml:space="preserve">Плановые и внеплановые проверки могут проводиться главой </w:t>
      </w:r>
      <w:r w:rsidRPr="009668FF">
        <w:rPr>
          <w:rFonts w:ascii="Times New Roman" w:eastAsia="Times New Roman" w:hAnsi="Times New Roman" w:cs="Times New Roman"/>
          <w:color w:val="000000"/>
          <w:sz w:val="28"/>
          <w:szCs w:val="28"/>
        </w:rPr>
        <w:t>Рахмановского муниципального образования Пугачевского района Саратовской области,</w:t>
      </w:r>
      <w:r w:rsidRPr="009668FF">
        <w:rPr>
          <w:rFonts w:ascii="Times New Roman" w:hAnsi="Times New Roman" w:cs="Times New Roman"/>
          <w:color w:val="000000"/>
          <w:sz w:val="28"/>
          <w:szCs w:val="28"/>
        </w:rPr>
        <w:t xml:space="preserve"> заместителем главы, курирующим уполномоченный орган, через который предоставляется муниципальная услуга.</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lastRenderedPageBreak/>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В ходе плановых и внеплановых проверок:</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проверяется соблюдение сроков и последовательности исполнения административных процедур;</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выявляются нарушения прав заявителей, недостатки, допущенные в ходе предоставления муниципальной услуги.</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w:t>
      </w:r>
      <w:r w:rsidRPr="009668FF">
        <w:rPr>
          <w:rFonts w:ascii="Times New Roman" w:eastAsia="Times New Roman" w:hAnsi="Times New Roman" w:cs="Times New Roman"/>
          <w:color w:val="000000"/>
          <w:sz w:val="28"/>
          <w:szCs w:val="28"/>
        </w:rPr>
        <w:t>Саратовской области</w:t>
      </w:r>
      <w:r w:rsidRPr="009668FF">
        <w:rPr>
          <w:rFonts w:ascii="Times New Roman" w:hAnsi="Times New Roman" w:cs="Times New Roman"/>
          <w:color w:val="000000"/>
          <w:sz w:val="28"/>
          <w:szCs w:val="28"/>
        </w:rPr>
        <w:t>, а также положений Регламента.</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Проверка также может проводиться по конкретному обращению гражданина или организации.</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 xml:space="preserve">Граждане, их объединения и организации могут контролировать предоставление муниципальной услуги путем получения письменной и устной </w:t>
      </w:r>
      <w:r w:rsidRPr="009668FF">
        <w:rPr>
          <w:rFonts w:ascii="Times New Roman" w:hAnsi="Times New Roman" w:cs="Times New Roman"/>
          <w:color w:val="000000"/>
          <w:sz w:val="28"/>
          <w:szCs w:val="28"/>
        </w:rPr>
        <w:lastRenderedPageBreak/>
        <w:t>информации о результатах проведенных проверок и принятых по результатам проверок мерах.</w:t>
      </w:r>
    </w:p>
    <w:p w:rsidR="00A2635F" w:rsidRPr="009668FF" w:rsidRDefault="00A2635F" w:rsidP="004F5F52">
      <w:pPr>
        <w:spacing w:after="0" w:line="240" w:lineRule="auto"/>
        <w:ind w:firstLine="567"/>
        <w:contextualSpacing/>
        <w:jc w:val="both"/>
        <w:rPr>
          <w:rFonts w:ascii="Times New Roman" w:hAnsi="Times New Roman" w:cs="Times New Roman"/>
          <w:color w:val="000000"/>
          <w:sz w:val="28"/>
          <w:szCs w:val="28"/>
        </w:rPr>
      </w:pPr>
    </w:p>
    <w:p w:rsidR="00A2635F" w:rsidRPr="009668FF" w:rsidRDefault="00A2635F" w:rsidP="004F5F52">
      <w:pPr>
        <w:spacing w:after="0" w:line="240" w:lineRule="auto"/>
        <w:contextualSpacing/>
        <w:jc w:val="center"/>
        <w:rPr>
          <w:rFonts w:ascii="Times New Roman" w:eastAsia="Times New Roman" w:hAnsi="Times New Roman" w:cs="Times New Roman"/>
          <w:color w:val="000000"/>
          <w:sz w:val="28"/>
          <w:szCs w:val="28"/>
        </w:rPr>
      </w:pPr>
      <w:r w:rsidRPr="009668FF">
        <w:rPr>
          <w:rFonts w:ascii="Times New Roman" w:eastAsia="Times New Roman" w:hAnsi="Times New Roman" w:cs="Times New Roman"/>
          <w:b/>
          <w:bCs/>
          <w:color w:val="000000"/>
          <w:sz w:val="28"/>
          <w:szCs w:val="28"/>
        </w:rPr>
        <w:t>5.</w:t>
      </w:r>
      <w:r w:rsidRPr="009668FF">
        <w:rPr>
          <w:rFonts w:ascii="Times New Roman" w:eastAsia="Times New Roman" w:hAnsi="Times New Roman" w:cs="Times New Roman"/>
          <w:color w:val="000000"/>
          <w:sz w:val="28"/>
          <w:szCs w:val="28"/>
        </w:rPr>
        <w:t xml:space="preserve"> </w:t>
      </w:r>
      <w:r w:rsidRPr="009668FF">
        <w:rPr>
          <w:rFonts w:ascii="Times New Roman" w:eastAsia="Times New Roman" w:hAnsi="Times New Roman" w:cs="Times New Roman"/>
          <w:b/>
          <w:bCs/>
          <w:color w:val="000000"/>
          <w:sz w:val="28"/>
          <w:szCs w:val="28"/>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A2635F" w:rsidRPr="009668FF" w:rsidRDefault="00A2635F" w:rsidP="004F5F52">
      <w:pPr>
        <w:spacing w:line="240" w:lineRule="auto"/>
        <w:contextualSpacing/>
        <w:jc w:val="both"/>
        <w:rPr>
          <w:rFonts w:ascii="Times New Roman" w:hAnsi="Times New Roman" w:cs="Times New Roman"/>
          <w:color w:val="000000"/>
          <w:sz w:val="28"/>
          <w:szCs w:val="28"/>
        </w:rPr>
      </w:pPr>
      <w:r w:rsidRPr="009668FF">
        <w:rPr>
          <w:rFonts w:ascii="Times New Roman" w:eastAsia="Times New Roman" w:hAnsi="Times New Roman" w:cs="Times New Roman"/>
          <w:color w:val="000000"/>
          <w:sz w:val="28"/>
          <w:szCs w:val="28"/>
        </w:rPr>
        <w:t xml:space="preserve"> </w:t>
      </w:r>
    </w:p>
    <w:p w:rsidR="00A2635F" w:rsidRPr="009668FF" w:rsidRDefault="00A2635F" w:rsidP="004F5F52">
      <w:pPr>
        <w:spacing w:after="0" w:line="240" w:lineRule="auto"/>
        <w:ind w:firstLine="709"/>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A2635F" w:rsidRPr="009668FF" w:rsidRDefault="00A2635F" w:rsidP="004F5F52">
      <w:pPr>
        <w:spacing w:after="0" w:line="240" w:lineRule="auto"/>
        <w:ind w:firstLine="706"/>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A2635F" w:rsidRPr="009668FF" w:rsidRDefault="00A2635F" w:rsidP="004F5F52">
      <w:pPr>
        <w:spacing w:after="0" w:line="240" w:lineRule="auto"/>
        <w:ind w:firstLine="706"/>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5.2. Предмет жалобы</w:t>
      </w:r>
    </w:p>
    <w:p w:rsidR="00A2635F" w:rsidRPr="009668FF" w:rsidRDefault="00A2635F" w:rsidP="004F5F52">
      <w:pPr>
        <w:spacing w:after="0" w:line="240" w:lineRule="auto"/>
        <w:ind w:firstLine="706"/>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A2635F" w:rsidRPr="009668FF" w:rsidRDefault="00A2635F" w:rsidP="004F5F52">
      <w:pPr>
        <w:spacing w:after="0" w:line="240" w:lineRule="auto"/>
        <w:ind w:firstLine="709"/>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A2635F" w:rsidRPr="009668FF" w:rsidRDefault="00A2635F" w:rsidP="004F5F52">
      <w:pPr>
        <w:spacing w:after="0" w:line="240" w:lineRule="auto"/>
        <w:ind w:firstLine="709"/>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2635F" w:rsidRPr="009668FF" w:rsidRDefault="00A2635F" w:rsidP="004F5F52">
      <w:pPr>
        <w:spacing w:after="0" w:line="240" w:lineRule="auto"/>
        <w:ind w:firstLine="709"/>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 xml:space="preserve">3) </w:t>
      </w:r>
      <w:bookmarkStart w:id="16" w:name="sub_110103"/>
      <w:r w:rsidRPr="009668FF">
        <w:rPr>
          <w:rFonts w:ascii="Times New Roman" w:hAnsi="Times New Roman" w:cs="Times New Roman"/>
          <w:color w:val="000000"/>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bookmarkEnd w:id="16"/>
    <w:p w:rsidR="00A2635F" w:rsidRPr="009668FF" w:rsidRDefault="00A2635F" w:rsidP="004F5F52">
      <w:pPr>
        <w:spacing w:after="0" w:line="240" w:lineRule="auto"/>
        <w:ind w:firstLine="709"/>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9668FF">
        <w:rPr>
          <w:rFonts w:ascii="Times New Roman" w:hAnsi="Times New Roman" w:cs="Times New Roman"/>
          <w:color w:val="000000"/>
          <w:sz w:val="28"/>
          <w:szCs w:val="28"/>
        </w:rPr>
        <w:lastRenderedPageBreak/>
        <w:t xml:space="preserve">правовыми актами </w:t>
      </w:r>
      <w:r w:rsidRPr="009668FF">
        <w:rPr>
          <w:rFonts w:ascii="Times New Roman" w:eastAsia="Times New Roman" w:hAnsi="Times New Roman" w:cs="Times New Roman"/>
          <w:color w:val="000000"/>
          <w:sz w:val="28"/>
          <w:szCs w:val="28"/>
        </w:rPr>
        <w:t>Саратовской области</w:t>
      </w:r>
      <w:r w:rsidRPr="009668FF">
        <w:rPr>
          <w:rFonts w:ascii="Times New Roman" w:hAnsi="Times New Roman" w:cs="Times New Roman"/>
          <w:color w:val="000000"/>
          <w:sz w:val="28"/>
          <w:szCs w:val="28"/>
        </w:rPr>
        <w:t xml:space="preserve">, муниципальными правовыми актами для предоставления муниципальной услуги, у заявителя;  </w:t>
      </w:r>
    </w:p>
    <w:p w:rsidR="00A2635F" w:rsidRPr="009668FF" w:rsidRDefault="00A2635F" w:rsidP="004F5F52">
      <w:pPr>
        <w:spacing w:after="0" w:line="240" w:lineRule="auto"/>
        <w:ind w:firstLine="709"/>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9668FF">
        <w:rPr>
          <w:rFonts w:ascii="Times New Roman" w:eastAsia="Times New Roman" w:hAnsi="Times New Roman" w:cs="Times New Roman"/>
          <w:color w:val="000000"/>
          <w:sz w:val="28"/>
          <w:szCs w:val="28"/>
        </w:rPr>
        <w:t>Саратовской области</w:t>
      </w:r>
      <w:r w:rsidRPr="009668FF">
        <w:rPr>
          <w:rFonts w:ascii="Times New Roman" w:hAnsi="Times New Roman" w:cs="Times New Roman"/>
          <w:color w:val="000000"/>
          <w:sz w:val="28"/>
          <w:szCs w:val="28"/>
        </w:rPr>
        <w:t>,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2635F" w:rsidRPr="009668FF" w:rsidRDefault="00A2635F" w:rsidP="004F5F52">
      <w:pPr>
        <w:spacing w:after="0" w:line="240" w:lineRule="auto"/>
        <w:ind w:firstLine="709"/>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9668FF">
        <w:rPr>
          <w:rFonts w:ascii="Times New Roman" w:eastAsia="Times New Roman" w:hAnsi="Times New Roman" w:cs="Times New Roman"/>
          <w:color w:val="000000"/>
          <w:sz w:val="28"/>
          <w:szCs w:val="28"/>
        </w:rPr>
        <w:t>Саратовской области</w:t>
      </w:r>
      <w:r w:rsidRPr="009668FF">
        <w:rPr>
          <w:rFonts w:ascii="Times New Roman" w:hAnsi="Times New Roman" w:cs="Times New Roman"/>
          <w:color w:val="000000"/>
          <w:sz w:val="28"/>
          <w:szCs w:val="28"/>
        </w:rPr>
        <w:t>, муниципальными правовыми актами;</w:t>
      </w:r>
    </w:p>
    <w:p w:rsidR="00A2635F" w:rsidRPr="009668FF" w:rsidRDefault="00A2635F" w:rsidP="004F5F52">
      <w:pPr>
        <w:spacing w:after="0" w:line="240" w:lineRule="auto"/>
        <w:ind w:firstLine="709"/>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2635F" w:rsidRPr="009668FF" w:rsidRDefault="00A2635F" w:rsidP="004F5F52">
      <w:pPr>
        <w:spacing w:after="0" w:line="240" w:lineRule="auto"/>
        <w:ind w:firstLine="709"/>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8) нарушение срока или порядка выдачи документов по результатам предоставления муниципальной услуги;</w:t>
      </w:r>
    </w:p>
    <w:p w:rsidR="00A2635F" w:rsidRPr="009668FF" w:rsidRDefault="00A2635F" w:rsidP="004F5F52">
      <w:pPr>
        <w:spacing w:after="0" w:line="240" w:lineRule="auto"/>
        <w:ind w:firstLine="709"/>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9668FF">
        <w:rPr>
          <w:rFonts w:ascii="Times New Roman" w:eastAsia="Times New Roman" w:hAnsi="Times New Roman" w:cs="Times New Roman"/>
          <w:color w:val="000000"/>
          <w:sz w:val="28"/>
          <w:szCs w:val="28"/>
        </w:rPr>
        <w:t>Саратовской области</w:t>
      </w:r>
      <w:r w:rsidRPr="009668FF">
        <w:rPr>
          <w:rFonts w:ascii="Times New Roman" w:hAnsi="Times New Roman" w:cs="Times New Roman"/>
          <w:color w:val="000000"/>
          <w:sz w:val="28"/>
          <w:szCs w:val="28"/>
        </w:rPr>
        <w:t>,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2635F" w:rsidRPr="009668FF" w:rsidRDefault="00A2635F" w:rsidP="004F5F52">
      <w:pPr>
        <w:spacing w:after="0" w:line="240" w:lineRule="auto"/>
        <w:ind w:firstLine="709"/>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w:t>
      </w:r>
      <w:r w:rsidRPr="009668FF">
        <w:rPr>
          <w:rFonts w:ascii="Times New Roman" w:hAnsi="Times New Roman" w:cs="Times New Roman"/>
          <w:color w:val="000000"/>
          <w:sz w:val="28"/>
          <w:szCs w:val="28"/>
        </w:rPr>
        <w:lastRenderedPageBreak/>
        <w:t>предоставления государственных и муниципальных услуг" (далее- Федеральный закон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2635F" w:rsidRPr="009668FF" w:rsidRDefault="00A2635F" w:rsidP="004F5F52">
      <w:pPr>
        <w:spacing w:after="0" w:line="240" w:lineRule="auto"/>
        <w:ind w:firstLine="706"/>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A2635F" w:rsidRPr="009668FF" w:rsidRDefault="00A2635F" w:rsidP="004F5F52">
      <w:pPr>
        <w:spacing w:after="0" w:line="240" w:lineRule="auto"/>
        <w:ind w:firstLine="706"/>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 xml:space="preserve">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w:t>
      </w:r>
      <w:r w:rsidRPr="009668FF">
        <w:rPr>
          <w:rFonts w:ascii="Times New Roman" w:eastAsia="Times New Roman" w:hAnsi="Times New Roman" w:cs="Times New Roman"/>
          <w:color w:val="000000"/>
          <w:sz w:val="28"/>
          <w:szCs w:val="28"/>
        </w:rPr>
        <w:t>Саратовской области</w:t>
      </w:r>
      <w:r w:rsidRPr="009668FF">
        <w:rPr>
          <w:rFonts w:ascii="Times New Roman" w:hAnsi="Times New Roman" w:cs="Times New Roman"/>
          <w:color w:val="000000"/>
          <w:sz w:val="28"/>
          <w:szCs w:val="28"/>
        </w:rPr>
        <w:t>,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A2635F" w:rsidRPr="009668FF" w:rsidRDefault="00A2635F" w:rsidP="004F5F52">
      <w:pPr>
        <w:spacing w:after="0" w:line="240" w:lineRule="auto"/>
        <w:ind w:firstLine="706"/>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A2635F" w:rsidRPr="009668FF" w:rsidRDefault="00A2635F" w:rsidP="004F5F52">
      <w:pPr>
        <w:spacing w:after="0" w:line="240" w:lineRule="auto"/>
        <w:ind w:firstLine="706"/>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При отсутствии вышестоящего органа жалоба подается непосредственно руководителю Администрации.</w:t>
      </w:r>
    </w:p>
    <w:p w:rsidR="00A2635F" w:rsidRPr="009668FF" w:rsidRDefault="00A2635F" w:rsidP="004F5F52">
      <w:pPr>
        <w:spacing w:after="0" w:line="240" w:lineRule="auto"/>
        <w:ind w:firstLine="706"/>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 xml:space="preserve">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Pr="009668FF">
        <w:rPr>
          <w:rFonts w:ascii="Times New Roman" w:eastAsia="Times New Roman" w:hAnsi="Times New Roman" w:cs="Times New Roman"/>
          <w:color w:val="000000"/>
          <w:sz w:val="28"/>
          <w:szCs w:val="28"/>
        </w:rPr>
        <w:t>Саратовской области</w:t>
      </w:r>
      <w:r w:rsidRPr="009668FF">
        <w:rPr>
          <w:rFonts w:ascii="Times New Roman" w:hAnsi="Times New Roman" w:cs="Times New Roman"/>
          <w:color w:val="000000"/>
          <w:sz w:val="28"/>
          <w:szCs w:val="28"/>
        </w:rPr>
        <w:t>.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A2635F" w:rsidRPr="009668FF" w:rsidRDefault="00A2635F" w:rsidP="004F5F52">
      <w:pPr>
        <w:spacing w:after="0" w:line="240" w:lineRule="auto"/>
        <w:ind w:firstLine="706"/>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5.6. Порядок подачи и рассмотрения жалобы</w:t>
      </w:r>
    </w:p>
    <w:p w:rsidR="00A2635F" w:rsidRPr="009668FF" w:rsidRDefault="00A2635F" w:rsidP="004F5F52">
      <w:pPr>
        <w:spacing w:after="0" w:line="240" w:lineRule="auto"/>
        <w:ind w:firstLine="706"/>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 xml:space="preserve">Основанием для начала процедуры досудебного (внесудебного) обжалования является поступление жалобы, поданной в письменной форме </w:t>
      </w:r>
      <w:r w:rsidRPr="009668FF">
        <w:rPr>
          <w:rFonts w:ascii="Times New Roman" w:hAnsi="Times New Roman" w:cs="Times New Roman"/>
          <w:color w:val="000000"/>
          <w:sz w:val="28"/>
          <w:szCs w:val="28"/>
        </w:rPr>
        <w:br/>
        <w:t xml:space="preserve">на бумажном носителе, в электронной форме, в уполномоченный орган по рассмотрению жалобы. </w:t>
      </w:r>
    </w:p>
    <w:p w:rsidR="00A2635F" w:rsidRPr="009668FF" w:rsidRDefault="00A2635F" w:rsidP="004F5F52">
      <w:pPr>
        <w:spacing w:after="0" w:line="240" w:lineRule="auto"/>
        <w:ind w:firstLine="706"/>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w:t>
      </w:r>
      <w:r w:rsidRPr="009668FF">
        <w:rPr>
          <w:rFonts w:ascii="Times New Roman" w:eastAsia="Times New Roman" w:hAnsi="Times New Roman" w:cs="Times New Roman"/>
          <w:color w:val="000000"/>
          <w:sz w:val="28"/>
          <w:szCs w:val="28"/>
        </w:rPr>
        <w:t>Саратовской области</w:t>
      </w:r>
      <w:r w:rsidRPr="009668FF">
        <w:rPr>
          <w:rFonts w:ascii="Times New Roman" w:hAnsi="Times New Roman" w:cs="Times New Roman"/>
          <w:color w:val="000000"/>
          <w:sz w:val="28"/>
          <w:szCs w:val="28"/>
        </w:rPr>
        <w:t xml:space="preserve">, а также может быть принята при личном приеме заявителя. </w:t>
      </w:r>
    </w:p>
    <w:p w:rsidR="00A2635F" w:rsidRPr="009668FF" w:rsidRDefault="00A2635F" w:rsidP="004F5F52">
      <w:pPr>
        <w:spacing w:after="0" w:line="240" w:lineRule="auto"/>
        <w:ind w:firstLine="706"/>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lastRenderedPageBreak/>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A2635F" w:rsidRPr="009668FF" w:rsidRDefault="00A2635F" w:rsidP="004F5F52">
      <w:pPr>
        <w:spacing w:after="0" w:line="240" w:lineRule="auto"/>
        <w:ind w:firstLine="706"/>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Pr="009668FF">
        <w:rPr>
          <w:rFonts w:ascii="Times New Roman" w:eastAsia="Times New Roman" w:hAnsi="Times New Roman" w:cs="Times New Roman"/>
          <w:color w:val="000000"/>
          <w:sz w:val="28"/>
          <w:szCs w:val="28"/>
        </w:rPr>
        <w:t>Саратовской области</w:t>
      </w:r>
      <w:r w:rsidRPr="009668FF">
        <w:rPr>
          <w:rFonts w:ascii="Times New Roman" w:hAnsi="Times New Roman" w:cs="Times New Roman"/>
          <w:color w:val="000000"/>
          <w:sz w:val="28"/>
          <w:szCs w:val="28"/>
        </w:rPr>
        <w:t xml:space="preserve">, а также может быть принята при личном приеме заявителя. </w:t>
      </w:r>
    </w:p>
    <w:p w:rsidR="00A2635F" w:rsidRPr="009668FF" w:rsidRDefault="00A2635F" w:rsidP="004F5F52">
      <w:pPr>
        <w:spacing w:after="0" w:line="240" w:lineRule="auto"/>
        <w:ind w:firstLine="706"/>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Pr="009668FF">
        <w:rPr>
          <w:rFonts w:ascii="Times New Roman" w:eastAsia="Times New Roman" w:hAnsi="Times New Roman" w:cs="Times New Roman"/>
          <w:color w:val="000000"/>
          <w:sz w:val="28"/>
          <w:szCs w:val="28"/>
        </w:rPr>
        <w:t>Саратовской области</w:t>
      </w:r>
      <w:r w:rsidRPr="009668FF">
        <w:rPr>
          <w:rFonts w:ascii="Times New Roman" w:hAnsi="Times New Roman" w:cs="Times New Roman"/>
          <w:color w:val="000000"/>
          <w:sz w:val="28"/>
          <w:szCs w:val="28"/>
        </w:rPr>
        <w:t xml:space="preserve">, а также может быть принята при личном приеме заявителя. </w:t>
      </w:r>
    </w:p>
    <w:p w:rsidR="00A2635F" w:rsidRPr="009668FF" w:rsidRDefault="00A2635F" w:rsidP="004F5F52">
      <w:pPr>
        <w:spacing w:after="0" w:line="240" w:lineRule="auto"/>
        <w:ind w:firstLine="706"/>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 xml:space="preserve">5.10. Жалоба, поступившая в Администрацию подлежит регистрации не позднее следующего рабочего дня со дня ее поступления. </w:t>
      </w:r>
    </w:p>
    <w:p w:rsidR="00A2635F" w:rsidRPr="009668FF" w:rsidRDefault="00A2635F" w:rsidP="004F5F52">
      <w:pPr>
        <w:spacing w:after="0" w:line="240" w:lineRule="auto"/>
        <w:ind w:firstLine="706"/>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A2635F" w:rsidRPr="009668FF" w:rsidRDefault="00A2635F" w:rsidP="004F5F52">
      <w:pPr>
        <w:spacing w:after="0" w:line="240" w:lineRule="auto"/>
        <w:ind w:firstLine="709"/>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5.11. Жалоба должна содержать:</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8"/>
          <w:szCs w:val="28"/>
        </w:rPr>
      </w:pPr>
      <w:r w:rsidRPr="009668FF">
        <w:rPr>
          <w:rFonts w:ascii="Times New Roman" w:hAnsi="Times New Roman" w:cs="Times New Roman"/>
          <w:color w:val="000000"/>
          <w:sz w:val="28"/>
          <w:szCs w:val="28"/>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A2635F" w:rsidRPr="009668FF" w:rsidRDefault="00A2635F" w:rsidP="004F5F52">
      <w:pPr>
        <w:spacing w:after="0" w:line="240" w:lineRule="auto"/>
        <w:ind w:firstLine="709"/>
        <w:contextualSpacing/>
        <w:jc w:val="both"/>
        <w:rPr>
          <w:rFonts w:ascii="Times New Roman" w:hAnsi="Times New Roman" w:cs="Times New Roman"/>
          <w:color w:val="000000"/>
          <w:sz w:val="28"/>
          <w:szCs w:val="28"/>
        </w:rPr>
      </w:pPr>
      <w:r w:rsidRPr="009668FF">
        <w:rPr>
          <w:rFonts w:ascii="Times New Roman" w:eastAsia="Times New Roman" w:hAnsi="Times New Roman" w:cs="Times New Roman"/>
          <w:color w:val="000000"/>
          <w:sz w:val="28"/>
          <w:szCs w:val="28"/>
        </w:rPr>
        <w:t xml:space="preserve"> </w:t>
      </w:r>
      <w:r w:rsidRPr="009668FF">
        <w:rPr>
          <w:rFonts w:ascii="Times New Roman" w:hAnsi="Times New Roman" w:cs="Times New Roman"/>
          <w:color w:val="000000"/>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w:t>
      </w:r>
      <w:r w:rsidRPr="009668FF">
        <w:rPr>
          <w:rFonts w:ascii="Times New Roman" w:hAnsi="Times New Roman" w:cs="Times New Roman"/>
          <w:color w:val="000000"/>
          <w:sz w:val="28"/>
          <w:szCs w:val="28"/>
        </w:rPr>
        <w:br/>
        <w:t xml:space="preserve">о местонахождении заявителя – юридического лица, а также номер (номера) контактного телефона, адрес (адреса) электронной почты (при наличии) </w:t>
      </w:r>
      <w:r w:rsidRPr="009668FF">
        <w:rPr>
          <w:rFonts w:ascii="Times New Roman" w:hAnsi="Times New Roman" w:cs="Times New Roman"/>
          <w:color w:val="000000"/>
          <w:sz w:val="28"/>
          <w:szCs w:val="28"/>
        </w:rPr>
        <w:br/>
        <w:t>и почтовый адрес, по которым должен быть направлен ответ заявителю;</w:t>
      </w:r>
    </w:p>
    <w:p w:rsidR="00A2635F" w:rsidRPr="009668FF" w:rsidRDefault="00A2635F" w:rsidP="004F5F52">
      <w:pPr>
        <w:spacing w:after="0" w:line="240" w:lineRule="auto"/>
        <w:ind w:firstLine="709"/>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 xml:space="preserve">3) сведения об обжалуемых решениях и действиях (бездействии) Администрации, должностного лица Администрации, либо муниципального </w:t>
      </w:r>
      <w:r w:rsidRPr="009668FF">
        <w:rPr>
          <w:rFonts w:ascii="Times New Roman" w:hAnsi="Times New Roman" w:cs="Times New Roman"/>
          <w:color w:val="000000"/>
          <w:sz w:val="28"/>
          <w:szCs w:val="28"/>
        </w:rPr>
        <w:lastRenderedPageBreak/>
        <w:t>служащего, МФЦ, работника МФЦ, организаций, предусмотренных частью 1.1 статьи 16 Федерального закона № 210-ФЗ, их работников;</w:t>
      </w:r>
    </w:p>
    <w:p w:rsidR="00A2635F" w:rsidRPr="009668FF" w:rsidRDefault="00A2635F" w:rsidP="004F5F52">
      <w:pPr>
        <w:spacing w:after="0" w:line="240" w:lineRule="auto"/>
        <w:ind w:firstLine="709"/>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 xml:space="preserve">4) доводы, на основании которых заявитель не согласен с решением </w:t>
      </w:r>
      <w:r w:rsidRPr="009668FF">
        <w:rPr>
          <w:rFonts w:ascii="Times New Roman" w:hAnsi="Times New Roman" w:cs="Times New Roman"/>
          <w:color w:val="000000"/>
          <w:sz w:val="28"/>
          <w:szCs w:val="28"/>
        </w:rPr>
        <w:br/>
        <w:t>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A2635F" w:rsidRPr="009668FF" w:rsidRDefault="00A2635F" w:rsidP="004F5F52">
      <w:pPr>
        <w:spacing w:after="0" w:line="240" w:lineRule="auto"/>
        <w:ind w:firstLine="706"/>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5.12. Сроки рассмотрения жалобы</w:t>
      </w:r>
    </w:p>
    <w:p w:rsidR="00A2635F" w:rsidRPr="009668FF" w:rsidRDefault="00A2635F" w:rsidP="004F5F52">
      <w:pPr>
        <w:spacing w:after="0" w:line="240" w:lineRule="auto"/>
        <w:ind w:firstLine="706"/>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2635F" w:rsidRPr="009668FF" w:rsidRDefault="00A2635F" w:rsidP="004F5F52">
      <w:pPr>
        <w:spacing w:after="0" w:line="240" w:lineRule="auto"/>
        <w:ind w:firstLine="706"/>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2635F" w:rsidRPr="009668FF" w:rsidRDefault="00A2635F" w:rsidP="004F5F52">
      <w:pPr>
        <w:spacing w:after="0" w:line="240" w:lineRule="auto"/>
        <w:ind w:firstLine="706"/>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Основания для приостановления рассмотрения жалобы отсутствуют.</w:t>
      </w:r>
    </w:p>
    <w:p w:rsidR="00A2635F" w:rsidRPr="009668FF" w:rsidRDefault="00A2635F" w:rsidP="004F5F52">
      <w:pPr>
        <w:spacing w:after="0" w:line="240" w:lineRule="auto"/>
        <w:ind w:firstLine="706"/>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5.14. Результат рассмотрения жалобы</w:t>
      </w:r>
    </w:p>
    <w:p w:rsidR="00A2635F" w:rsidRPr="009668FF" w:rsidRDefault="00A2635F" w:rsidP="004F5F52">
      <w:pPr>
        <w:spacing w:after="0" w:line="240" w:lineRule="auto"/>
        <w:ind w:firstLine="709"/>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По результатам рассмотрения жалобы принимается одно из следующих решений:</w:t>
      </w:r>
    </w:p>
    <w:p w:rsidR="00A2635F" w:rsidRPr="009668FF" w:rsidRDefault="00A2635F" w:rsidP="004F5F52">
      <w:pPr>
        <w:spacing w:after="0" w:line="240" w:lineRule="auto"/>
        <w:ind w:firstLine="709"/>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9668FF">
        <w:rPr>
          <w:rFonts w:ascii="Times New Roman" w:eastAsia="Times New Roman" w:hAnsi="Times New Roman" w:cs="Times New Roman"/>
          <w:color w:val="000000"/>
          <w:sz w:val="28"/>
          <w:szCs w:val="28"/>
        </w:rPr>
        <w:t>Саратовской области</w:t>
      </w:r>
      <w:r w:rsidRPr="009668FF">
        <w:rPr>
          <w:rFonts w:ascii="Times New Roman" w:hAnsi="Times New Roman" w:cs="Times New Roman"/>
          <w:color w:val="000000"/>
          <w:sz w:val="28"/>
          <w:szCs w:val="28"/>
        </w:rPr>
        <w:t>, муниципальными правовыми актами;</w:t>
      </w:r>
    </w:p>
    <w:p w:rsidR="00A2635F" w:rsidRPr="009668FF" w:rsidRDefault="00A2635F" w:rsidP="004F5F52">
      <w:pPr>
        <w:spacing w:after="0" w:line="240" w:lineRule="auto"/>
        <w:ind w:firstLine="709"/>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2) в удовлетворении жалобы отказывается.</w:t>
      </w:r>
    </w:p>
    <w:p w:rsidR="00A2635F" w:rsidRPr="009668FF" w:rsidRDefault="00A2635F" w:rsidP="004F5F52">
      <w:pPr>
        <w:spacing w:after="0" w:line="240" w:lineRule="auto"/>
        <w:ind w:firstLine="706"/>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5.15. Администрация отказывает в удовлетворении жалобы в соответствии с основаниями, предусмотренными муниципальным правовым актом.</w:t>
      </w:r>
    </w:p>
    <w:p w:rsidR="00A2635F" w:rsidRPr="009668FF" w:rsidRDefault="00A2635F" w:rsidP="004F5F52">
      <w:pPr>
        <w:spacing w:after="0" w:line="240" w:lineRule="auto"/>
        <w:ind w:firstLine="706"/>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5.16. МФЦ отказывает в удовлетворении жалобы в соответствии с основаниями, предусмотренными Порядком.</w:t>
      </w:r>
    </w:p>
    <w:p w:rsidR="00A2635F" w:rsidRPr="009668FF" w:rsidRDefault="00A2635F" w:rsidP="004F5F52">
      <w:pPr>
        <w:spacing w:after="0" w:line="240" w:lineRule="auto"/>
        <w:ind w:firstLine="706"/>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5.17. Администрация оставляет жалобу без ответа в соответствии с основаниями, предусмотренными муниципальным правовым актом.</w:t>
      </w:r>
    </w:p>
    <w:p w:rsidR="00A2635F" w:rsidRPr="009668FF" w:rsidRDefault="00A2635F" w:rsidP="004F5F52">
      <w:pPr>
        <w:spacing w:after="0" w:line="240" w:lineRule="auto"/>
        <w:ind w:firstLine="706"/>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 xml:space="preserve">5.18. МФЦ оставляет жалобу без ответа в соответствии с основаниями, предусмотренными Порядком. </w:t>
      </w:r>
    </w:p>
    <w:p w:rsidR="00A2635F" w:rsidRPr="009668FF" w:rsidRDefault="00A2635F" w:rsidP="004F5F52">
      <w:pPr>
        <w:spacing w:after="0" w:line="240" w:lineRule="auto"/>
        <w:ind w:firstLine="706"/>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 xml:space="preserve">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w:t>
      </w:r>
      <w:r w:rsidRPr="009668FF">
        <w:rPr>
          <w:rFonts w:ascii="Times New Roman" w:hAnsi="Times New Roman" w:cs="Times New Roman"/>
          <w:color w:val="000000"/>
          <w:sz w:val="28"/>
          <w:szCs w:val="28"/>
        </w:rPr>
        <w:lastRenderedPageBreak/>
        <w:t>рассмотрению жалоб, незамедлительно направляют имеющиеся материалы в органы прокуратуры.</w:t>
      </w:r>
    </w:p>
    <w:p w:rsidR="00A2635F" w:rsidRPr="009668FF" w:rsidRDefault="00A2635F" w:rsidP="004F5F52">
      <w:pPr>
        <w:spacing w:after="0" w:line="240" w:lineRule="auto"/>
        <w:ind w:firstLine="706"/>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5.20. Порядок информирования заявителя о результатах рассмотрения жалобы</w:t>
      </w:r>
    </w:p>
    <w:p w:rsidR="00A2635F" w:rsidRPr="009668FF" w:rsidRDefault="00A2635F" w:rsidP="004F5F52">
      <w:pPr>
        <w:spacing w:after="0" w:line="240" w:lineRule="auto"/>
        <w:ind w:firstLine="709"/>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2635F" w:rsidRPr="009668FF" w:rsidRDefault="00A2635F" w:rsidP="004F5F52">
      <w:pPr>
        <w:spacing w:after="0" w:line="240" w:lineRule="auto"/>
        <w:ind w:firstLine="709"/>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5.20.1.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bookmarkStart w:id="17" w:name="sub_11282"/>
      <w:bookmarkEnd w:id="17"/>
    </w:p>
    <w:p w:rsidR="00A2635F" w:rsidRPr="009668FF" w:rsidRDefault="00A2635F" w:rsidP="004F5F52">
      <w:pPr>
        <w:spacing w:after="0" w:line="240" w:lineRule="auto"/>
        <w:ind w:firstLine="709"/>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2635F" w:rsidRPr="009668FF" w:rsidRDefault="00A2635F" w:rsidP="004F5F52">
      <w:pPr>
        <w:spacing w:after="0" w:line="240" w:lineRule="auto"/>
        <w:ind w:firstLine="709"/>
        <w:contextualSpacing/>
        <w:jc w:val="both"/>
        <w:rPr>
          <w:rFonts w:ascii="Times New Roman" w:hAnsi="Times New Roman" w:cs="Times New Roman"/>
          <w:color w:val="000000"/>
          <w:sz w:val="28"/>
          <w:szCs w:val="28"/>
        </w:rPr>
      </w:pPr>
      <w:bookmarkStart w:id="18" w:name="sub_112821"/>
      <w:bookmarkEnd w:id="18"/>
      <w:r w:rsidRPr="009668FF">
        <w:rPr>
          <w:rFonts w:ascii="Times New Roman" w:hAnsi="Times New Roman" w:cs="Times New Roman"/>
          <w:color w:val="000000"/>
          <w:sz w:val="28"/>
          <w:szCs w:val="28"/>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A2635F" w:rsidRPr="009668FF" w:rsidRDefault="00A2635F" w:rsidP="004F5F52">
      <w:pPr>
        <w:spacing w:after="0" w:line="240" w:lineRule="auto"/>
        <w:ind w:firstLine="706"/>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5.22. Порядок обжалования решения по жалобе</w:t>
      </w:r>
    </w:p>
    <w:p w:rsidR="00A2635F" w:rsidRPr="009668FF" w:rsidRDefault="00A2635F" w:rsidP="004F5F52">
      <w:pPr>
        <w:spacing w:after="0" w:line="240" w:lineRule="auto"/>
        <w:ind w:firstLine="706"/>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A2635F" w:rsidRPr="009668FF" w:rsidRDefault="00A2635F" w:rsidP="004F5F52">
      <w:pPr>
        <w:spacing w:after="0" w:line="240" w:lineRule="auto"/>
        <w:ind w:firstLine="706"/>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5.23. Право заявителя на получение информации и документов, необходимых для обоснования и рассмотрения жалобы</w:t>
      </w:r>
    </w:p>
    <w:p w:rsidR="00A2635F" w:rsidRPr="009668FF" w:rsidRDefault="00A2635F" w:rsidP="004F5F52">
      <w:pPr>
        <w:spacing w:after="0" w:line="240" w:lineRule="auto"/>
        <w:ind w:firstLine="706"/>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Pr="009668FF">
        <w:rPr>
          <w:rFonts w:ascii="Times New Roman" w:eastAsia="Times New Roman" w:hAnsi="Times New Roman" w:cs="Times New Roman"/>
          <w:color w:val="000000"/>
          <w:sz w:val="28"/>
          <w:szCs w:val="28"/>
        </w:rPr>
        <w:t>Саратовской области</w:t>
      </w:r>
      <w:r w:rsidRPr="009668FF">
        <w:rPr>
          <w:rFonts w:ascii="Times New Roman" w:hAnsi="Times New Roman" w:cs="Times New Roman"/>
          <w:color w:val="000000"/>
          <w:sz w:val="28"/>
          <w:szCs w:val="28"/>
        </w:rPr>
        <w:t xml:space="preserve">, а также при личном приеме заявителя. </w:t>
      </w:r>
    </w:p>
    <w:p w:rsidR="00A2635F" w:rsidRPr="009668FF" w:rsidRDefault="00A2635F" w:rsidP="004F5F52">
      <w:pPr>
        <w:spacing w:after="0" w:line="240" w:lineRule="auto"/>
        <w:ind w:firstLine="706"/>
        <w:contextualSpacing/>
        <w:jc w:val="both"/>
        <w:rPr>
          <w:rFonts w:ascii="Times New Roman" w:hAnsi="Times New Roman" w:cs="Times New Roman"/>
          <w:color w:val="000000"/>
          <w:sz w:val="28"/>
          <w:szCs w:val="28"/>
        </w:rPr>
      </w:pPr>
      <w:r w:rsidRPr="009668FF">
        <w:rPr>
          <w:rFonts w:ascii="Times New Roman" w:hAnsi="Times New Roman" w:cs="Times New Roman"/>
          <w:color w:val="000000"/>
          <w:sz w:val="28"/>
          <w:szCs w:val="28"/>
        </w:rPr>
        <w:t>5.24. Способы информирования заявителей о порядке подачи и рассмотрения жалобы.</w:t>
      </w:r>
    </w:p>
    <w:p w:rsidR="00A2635F" w:rsidRPr="009668FF" w:rsidRDefault="00A2635F" w:rsidP="004F5F52">
      <w:pPr>
        <w:spacing w:after="0" w:line="240" w:lineRule="auto"/>
        <w:ind w:firstLine="706"/>
        <w:contextualSpacing/>
        <w:jc w:val="both"/>
        <w:rPr>
          <w:rFonts w:ascii="Times New Roman" w:eastAsia="Times New Roman" w:hAnsi="Times New Roman" w:cs="Times New Roman"/>
          <w:color w:val="000000"/>
          <w:sz w:val="28"/>
          <w:szCs w:val="28"/>
        </w:rPr>
      </w:pPr>
      <w:r w:rsidRPr="009668FF">
        <w:rPr>
          <w:rFonts w:ascii="Times New Roman" w:hAnsi="Times New Roman" w:cs="Times New Roman"/>
          <w:color w:val="000000"/>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w:t>
      </w:r>
      <w:r w:rsidRPr="009668FF">
        <w:rPr>
          <w:rFonts w:ascii="Times New Roman" w:hAnsi="Times New Roman" w:cs="Times New Roman"/>
          <w:color w:val="000000"/>
          <w:sz w:val="28"/>
          <w:szCs w:val="28"/>
        </w:rPr>
        <w:lastRenderedPageBreak/>
        <w:t xml:space="preserve">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w:t>
      </w:r>
      <w:r w:rsidRPr="009668FF">
        <w:rPr>
          <w:rFonts w:ascii="Times New Roman" w:eastAsia="Times New Roman" w:hAnsi="Times New Roman" w:cs="Times New Roman"/>
          <w:color w:val="000000"/>
          <w:sz w:val="28"/>
          <w:szCs w:val="28"/>
        </w:rPr>
        <w:t>Саратовской области</w:t>
      </w:r>
      <w:r w:rsidRPr="009668FF">
        <w:rPr>
          <w:rFonts w:ascii="Times New Roman" w:hAnsi="Times New Roman" w:cs="Times New Roman"/>
          <w:color w:val="000000"/>
          <w:sz w:val="28"/>
          <w:szCs w:val="28"/>
        </w:rPr>
        <w:t>.</w:t>
      </w:r>
    </w:p>
    <w:p w:rsidR="00A2635F" w:rsidRPr="009668FF" w:rsidRDefault="00A2635F" w:rsidP="004F5F52">
      <w:pPr>
        <w:spacing w:after="0" w:line="240" w:lineRule="auto"/>
        <w:ind w:firstLine="706"/>
        <w:contextualSpacing/>
        <w:jc w:val="both"/>
        <w:rPr>
          <w:rFonts w:ascii="Times New Roman" w:eastAsia="Times New Roman" w:hAnsi="Times New Roman" w:cs="Times New Roman"/>
          <w:color w:val="000000"/>
          <w:sz w:val="28"/>
          <w:szCs w:val="28"/>
        </w:rPr>
      </w:pPr>
    </w:p>
    <w:p w:rsidR="00A2635F" w:rsidRPr="009668FF" w:rsidRDefault="00A2635F" w:rsidP="004F5F52">
      <w:pPr>
        <w:spacing w:after="0" w:line="240" w:lineRule="auto"/>
        <w:ind w:firstLine="706"/>
        <w:contextualSpacing/>
        <w:jc w:val="both"/>
        <w:rPr>
          <w:rFonts w:ascii="Times New Roman" w:eastAsia="Times New Roman" w:hAnsi="Times New Roman" w:cs="Times New Roman"/>
          <w:color w:val="000000"/>
          <w:sz w:val="28"/>
          <w:szCs w:val="28"/>
        </w:rPr>
      </w:pPr>
    </w:p>
    <w:p w:rsidR="00A2635F" w:rsidRPr="009668FF" w:rsidRDefault="00A2635F" w:rsidP="004F5F52">
      <w:pPr>
        <w:spacing w:after="0" w:line="240" w:lineRule="auto"/>
        <w:ind w:firstLine="706"/>
        <w:contextualSpacing/>
        <w:jc w:val="both"/>
        <w:rPr>
          <w:rFonts w:ascii="Times New Roman" w:eastAsia="Times New Roman" w:hAnsi="Times New Roman" w:cs="Times New Roman"/>
          <w:color w:val="000000"/>
          <w:sz w:val="28"/>
          <w:szCs w:val="28"/>
        </w:rPr>
      </w:pPr>
    </w:p>
    <w:p w:rsidR="00A2635F" w:rsidRPr="009668FF" w:rsidRDefault="00A2635F" w:rsidP="004F5F52">
      <w:pPr>
        <w:spacing w:after="0" w:line="240" w:lineRule="auto"/>
        <w:ind w:firstLine="706"/>
        <w:contextualSpacing/>
        <w:jc w:val="both"/>
        <w:rPr>
          <w:rFonts w:ascii="Times New Roman" w:eastAsia="Times New Roman" w:hAnsi="Times New Roman" w:cs="Times New Roman"/>
          <w:color w:val="000000"/>
          <w:sz w:val="28"/>
          <w:szCs w:val="28"/>
        </w:rPr>
      </w:pPr>
    </w:p>
    <w:p w:rsidR="00A2635F" w:rsidRPr="009668FF" w:rsidRDefault="00A2635F" w:rsidP="004F5F52">
      <w:pPr>
        <w:spacing w:after="0" w:line="240" w:lineRule="auto"/>
        <w:ind w:firstLine="706"/>
        <w:contextualSpacing/>
        <w:jc w:val="both"/>
        <w:rPr>
          <w:rFonts w:ascii="Times New Roman" w:eastAsia="Times New Roman" w:hAnsi="Times New Roman" w:cs="Times New Roman"/>
          <w:color w:val="000000"/>
          <w:sz w:val="28"/>
          <w:szCs w:val="28"/>
        </w:rPr>
      </w:pPr>
    </w:p>
    <w:p w:rsidR="00A2635F" w:rsidRPr="009668FF" w:rsidRDefault="00A2635F" w:rsidP="004F5F52">
      <w:pPr>
        <w:spacing w:after="0" w:line="240" w:lineRule="auto"/>
        <w:ind w:firstLine="706"/>
        <w:contextualSpacing/>
        <w:jc w:val="both"/>
        <w:rPr>
          <w:rFonts w:ascii="Times New Roman" w:eastAsia="Times New Roman" w:hAnsi="Times New Roman" w:cs="Times New Roman"/>
          <w:color w:val="000000"/>
          <w:sz w:val="28"/>
          <w:szCs w:val="28"/>
        </w:rPr>
      </w:pPr>
    </w:p>
    <w:p w:rsidR="00A2635F" w:rsidRPr="009668FF" w:rsidRDefault="00A2635F" w:rsidP="004F5F52">
      <w:pPr>
        <w:spacing w:after="0" w:line="240" w:lineRule="auto"/>
        <w:ind w:firstLine="706"/>
        <w:contextualSpacing/>
        <w:jc w:val="both"/>
        <w:rPr>
          <w:rFonts w:ascii="Times New Roman" w:eastAsia="Times New Roman" w:hAnsi="Times New Roman" w:cs="Times New Roman"/>
          <w:color w:val="000000"/>
          <w:sz w:val="28"/>
          <w:szCs w:val="28"/>
        </w:rPr>
      </w:pPr>
    </w:p>
    <w:p w:rsidR="00A2635F" w:rsidRPr="009668FF" w:rsidRDefault="00A2635F" w:rsidP="004F5F52">
      <w:pPr>
        <w:spacing w:after="0" w:line="240" w:lineRule="auto"/>
        <w:ind w:firstLine="706"/>
        <w:contextualSpacing/>
        <w:jc w:val="both"/>
        <w:rPr>
          <w:rFonts w:ascii="Times New Roman" w:eastAsia="Times New Roman" w:hAnsi="Times New Roman" w:cs="Times New Roman"/>
          <w:color w:val="000000"/>
          <w:sz w:val="28"/>
          <w:szCs w:val="28"/>
        </w:rPr>
      </w:pPr>
    </w:p>
    <w:p w:rsidR="00A2635F" w:rsidRPr="009668FF" w:rsidRDefault="00A2635F" w:rsidP="004F5F52">
      <w:pPr>
        <w:spacing w:after="0" w:line="240" w:lineRule="auto"/>
        <w:ind w:firstLine="706"/>
        <w:contextualSpacing/>
        <w:jc w:val="both"/>
        <w:rPr>
          <w:rFonts w:ascii="Times New Roman" w:eastAsia="Times New Roman" w:hAnsi="Times New Roman" w:cs="Times New Roman"/>
          <w:color w:val="000000"/>
          <w:sz w:val="28"/>
          <w:szCs w:val="28"/>
        </w:rPr>
      </w:pPr>
    </w:p>
    <w:p w:rsidR="00A2635F" w:rsidRDefault="00A2635F" w:rsidP="004F5F52">
      <w:pPr>
        <w:spacing w:after="0" w:line="240" w:lineRule="auto"/>
        <w:ind w:firstLine="706"/>
        <w:contextualSpacing/>
        <w:jc w:val="both"/>
        <w:rPr>
          <w:rFonts w:ascii="Times New Roman" w:eastAsia="Times New Roman" w:hAnsi="Times New Roman" w:cs="Times New Roman"/>
          <w:color w:val="000000"/>
          <w:sz w:val="28"/>
          <w:szCs w:val="28"/>
        </w:rPr>
      </w:pPr>
    </w:p>
    <w:p w:rsidR="00870CF2" w:rsidRDefault="00870CF2" w:rsidP="004F5F52">
      <w:pPr>
        <w:spacing w:after="0" w:line="240" w:lineRule="auto"/>
        <w:ind w:firstLine="706"/>
        <w:contextualSpacing/>
        <w:jc w:val="both"/>
        <w:rPr>
          <w:rFonts w:ascii="Times New Roman" w:eastAsia="Times New Roman" w:hAnsi="Times New Roman" w:cs="Times New Roman"/>
          <w:color w:val="000000"/>
          <w:sz w:val="28"/>
          <w:szCs w:val="28"/>
        </w:rPr>
      </w:pPr>
    </w:p>
    <w:p w:rsidR="00870CF2" w:rsidRDefault="00870CF2" w:rsidP="004F5F52">
      <w:pPr>
        <w:spacing w:after="0" w:line="240" w:lineRule="auto"/>
        <w:ind w:firstLine="706"/>
        <w:contextualSpacing/>
        <w:jc w:val="both"/>
        <w:rPr>
          <w:rFonts w:ascii="Times New Roman" w:eastAsia="Times New Roman" w:hAnsi="Times New Roman" w:cs="Times New Roman"/>
          <w:color w:val="000000"/>
          <w:sz w:val="28"/>
          <w:szCs w:val="28"/>
        </w:rPr>
      </w:pPr>
    </w:p>
    <w:p w:rsidR="00870CF2" w:rsidRDefault="00870CF2" w:rsidP="004F5F52">
      <w:pPr>
        <w:spacing w:after="0" w:line="240" w:lineRule="auto"/>
        <w:ind w:firstLine="706"/>
        <w:contextualSpacing/>
        <w:jc w:val="both"/>
        <w:rPr>
          <w:rFonts w:ascii="Times New Roman" w:eastAsia="Times New Roman" w:hAnsi="Times New Roman" w:cs="Times New Roman"/>
          <w:color w:val="000000"/>
          <w:sz w:val="28"/>
          <w:szCs w:val="28"/>
        </w:rPr>
      </w:pPr>
    </w:p>
    <w:p w:rsidR="00870CF2" w:rsidRDefault="00870CF2" w:rsidP="004F5F52">
      <w:pPr>
        <w:spacing w:after="0" w:line="240" w:lineRule="auto"/>
        <w:ind w:firstLine="706"/>
        <w:contextualSpacing/>
        <w:jc w:val="both"/>
        <w:rPr>
          <w:rFonts w:ascii="Times New Roman" w:eastAsia="Times New Roman" w:hAnsi="Times New Roman" w:cs="Times New Roman"/>
          <w:color w:val="000000"/>
          <w:sz w:val="28"/>
          <w:szCs w:val="28"/>
        </w:rPr>
      </w:pPr>
    </w:p>
    <w:p w:rsidR="00870CF2" w:rsidRDefault="00870CF2" w:rsidP="004F5F52">
      <w:pPr>
        <w:spacing w:after="0" w:line="240" w:lineRule="auto"/>
        <w:ind w:firstLine="706"/>
        <w:contextualSpacing/>
        <w:jc w:val="both"/>
        <w:rPr>
          <w:rFonts w:ascii="Times New Roman" w:eastAsia="Times New Roman" w:hAnsi="Times New Roman" w:cs="Times New Roman"/>
          <w:color w:val="000000"/>
          <w:sz w:val="28"/>
          <w:szCs w:val="28"/>
        </w:rPr>
      </w:pPr>
    </w:p>
    <w:p w:rsidR="00870CF2" w:rsidRDefault="00870CF2" w:rsidP="004F5F52">
      <w:pPr>
        <w:spacing w:after="0" w:line="240" w:lineRule="auto"/>
        <w:ind w:firstLine="706"/>
        <w:contextualSpacing/>
        <w:jc w:val="both"/>
        <w:rPr>
          <w:rFonts w:ascii="Times New Roman" w:eastAsia="Times New Roman" w:hAnsi="Times New Roman" w:cs="Times New Roman"/>
          <w:color w:val="000000"/>
          <w:sz w:val="28"/>
          <w:szCs w:val="28"/>
        </w:rPr>
      </w:pPr>
    </w:p>
    <w:p w:rsidR="00870CF2" w:rsidRDefault="00870CF2" w:rsidP="004F5F52">
      <w:pPr>
        <w:spacing w:after="0" w:line="240" w:lineRule="auto"/>
        <w:ind w:firstLine="706"/>
        <w:contextualSpacing/>
        <w:jc w:val="both"/>
        <w:rPr>
          <w:rFonts w:ascii="Times New Roman" w:eastAsia="Times New Roman" w:hAnsi="Times New Roman" w:cs="Times New Roman"/>
          <w:color w:val="000000"/>
          <w:sz w:val="28"/>
          <w:szCs w:val="28"/>
        </w:rPr>
      </w:pPr>
    </w:p>
    <w:p w:rsidR="00870CF2" w:rsidRDefault="00870CF2" w:rsidP="004F5F52">
      <w:pPr>
        <w:spacing w:after="0" w:line="240" w:lineRule="auto"/>
        <w:ind w:firstLine="706"/>
        <w:contextualSpacing/>
        <w:jc w:val="both"/>
        <w:rPr>
          <w:rFonts w:ascii="Times New Roman" w:eastAsia="Times New Roman" w:hAnsi="Times New Roman" w:cs="Times New Roman"/>
          <w:color w:val="000000"/>
          <w:sz w:val="28"/>
          <w:szCs w:val="28"/>
        </w:rPr>
      </w:pPr>
    </w:p>
    <w:p w:rsidR="00870CF2" w:rsidRDefault="00870CF2" w:rsidP="004F5F52">
      <w:pPr>
        <w:spacing w:after="0" w:line="240" w:lineRule="auto"/>
        <w:ind w:firstLine="706"/>
        <w:contextualSpacing/>
        <w:jc w:val="both"/>
        <w:rPr>
          <w:rFonts w:ascii="Times New Roman" w:eastAsia="Times New Roman" w:hAnsi="Times New Roman" w:cs="Times New Roman"/>
          <w:color w:val="000000"/>
          <w:sz w:val="28"/>
          <w:szCs w:val="28"/>
        </w:rPr>
      </w:pPr>
    </w:p>
    <w:p w:rsidR="00870CF2" w:rsidRDefault="00870CF2" w:rsidP="004F5F52">
      <w:pPr>
        <w:spacing w:after="0" w:line="240" w:lineRule="auto"/>
        <w:ind w:firstLine="706"/>
        <w:contextualSpacing/>
        <w:jc w:val="both"/>
        <w:rPr>
          <w:rFonts w:ascii="Times New Roman" w:eastAsia="Times New Roman" w:hAnsi="Times New Roman" w:cs="Times New Roman"/>
          <w:color w:val="000000"/>
          <w:sz w:val="28"/>
          <w:szCs w:val="28"/>
        </w:rPr>
      </w:pPr>
    </w:p>
    <w:p w:rsidR="00870CF2" w:rsidRDefault="00870CF2" w:rsidP="004F5F52">
      <w:pPr>
        <w:spacing w:after="0" w:line="240" w:lineRule="auto"/>
        <w:ind w:firstLine="706"/>
        <w:contextualSpacing/>
        <w:jc w:val="both"/>
        <w:rPr>
          <w:rFonts w:ascii="Times New Roman" w:eastAsia="Times New Roman" w:hAnsi="Times New Roman" w:cs="Times New Roman"/>
          <w:color w:val="000000"/>
          <w:sz w:val="28"/>
          <w:szCs w:val="28"/>
        </w:rPr>
      </w:pPr>
    </w:p>
    <w:p w:rsidR="00870CF2" w:rsidRDefault="00870CF2" w:rsidP="004F5F52">
      <w:pPr>
        <w:spacing w:after="0" w:line="240" w:lineRule="auto"/>
        <w:ind w:firstLine="706"/>
        <w:contextualSpacing/>
        <w:jc w:val="both"/>
        <w:rPr>
          <w:rFonts w:ascii="Times New Roman" w:eastAsia="Times New Roman" w:hAnsi="Times New Roman" w:cs="Times New Roman"/>
          <w:color w:val="000000"/>
          <w:sz w:val="28"/>
          <w:szCs w:val="28"/>
        </w:rPr>
      </w:pPr>
    </w:p>
    <w:p w:rsidR="00870CF2" w:rsidRDefault="00870CF2" w:rsidP="004F5F52">
      <w:pPr>
        <w:spacing w:after="0" w:line="240" w:lineRule="auto"/>
        <w:ind w:firstLine="706"/>
        <w:contextualSpacing/>
        <w:jc w:val="both"/>
        <w:rPr>
          <w:rFonts w:ascii="Times New Roman" w:eastAsia="Times New Roman" w:hAnsi="Times New Roman" w:cs="Times New Roman"/>
          <w:color w:val="000000"/>
          <w:sz w:val="28"/>
          <w:szCs w:val="28"/>
        </w:rPr>
      </w:pPr>
    </w:p>
    <w:p w:rsidR="00A2635F" w:rsidRPr="009668FF" w:rsidRDefault="00D74A2A" w:rsidP="00D74A2A">
      <w:pPr>
        <w:spacing w:after="0" w:line="240" w:lineRule="auto"/>
        <w:ind w:firstLine="706"/>
        <w:contextualSpacing/>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br w:type="page"/>
      </w:r>
      <w:bookmarkStart w:id="19" w:name="_GoBack"/>
      <w:r w:rsidR="00A2635F" w:rsidRPr="009668FF">
        <w:rPr>
          <w:rFonts w:ascii="Times New Roman" w:eastAsia="Times New Roman" w:hAnsi="Times New Roman" w:cs="Times New Roman"/>
          <w:color w:val="000000"/>
          <w:sz w:val="24"/>
          <w:szCs w:val="24"/>
        </w:rPr>
        <w:lastRenderedPageBreak/>
        <w:t>Приложени</w:t>
      </w:r>
      <w:bookmarkEnd w:id="19"/>
      <w:r w:rsidR="00A2635F" w:rsidRPr="009668FF">
        <w:rPr>
          <w:rFonts w:ascii="Times New Roman" w:eastAsia="Times New Roman" w:hAnsi="Times New Roman" w:cs="Times New Roman"/>
          <w:color w:val="000000"/>
          <w:sz w:val="24"/>
          <w:szCs w:val="24"/>
        </w:rPr>
        <w:t>е № 1</w:t>
      </w:r>
    </w:p>
    <w:p w:rsidR="00A2635F" w:rsidRPr="009668FF" w:rsidRDefault="00A2635F" w:rsidP="004F5F52">
      <w:pPr>
        <w:spacing w:after="0" w:line="240" w:lineRule="auto"/>
        <w:contextualSpacing/>
        <w:jc w:val="right"/>
        <w:rPr>
          <w:rFonts w:ascii="Times New Roman" w:eastAsia="Times New Roman" w:hAnsi="Times New Roman" w:cs="Times New Roman"/>
          <w:color w:val="000000"/>
          <w:sz w:val="24"/>
          <w:szCs w:val="24"/>
        </w:rPr>
      </w:pPr>
      <w:r w:rsidRPr="009668FF">
        <w:rPr>
          <w:rFonts w:ascii="Times New Roman" w:eastAsia="Times New Roman" w:hAnsi="Times New Roman" w:cs="Times New Roman"/>
          <w:color w:val="000000"/>
          <w:sz w:val="24"/>
          <w:szCs w:val="24"/>
        </w:rPr>
        <w:t xml:space="preserve">к Административному регламенту </w:t>
      </w:r>
    </w:p>
    <w:p w:rsidR="00A2635F" w:rsidRPr="009668FF" w:rsidRDefault="00A2635F" w:rsidP="004F5F52">
      <w:pPr>
        <w:spacing w:after="0" w:line="240" w:lineRule="auto"/>
        <w:contextualSpacing/>
        <w:jc w:val="right"/>
        <w:rPr>
          <w:rFonts w:ascii="Times New Roman" w:eastAsia="Times New Roman" w:hAnsi="Times New Roman" w:cs="Times New Roman"/>
          <w:b/>
          <w:bCs/>
          <w:color w:val="000000"/>
          <w:sz w:val="27"/>
          <w:szCs w:val="27"/>
        </w:rPr>
      </w:pPr>
      <w:r w:rsidRPr="009668FF">
        <w:rPr>
          <w:rFonts w:ascii="Times New Roman" w:eastAsia="Times New Roman" w:hAnsi="Times New Roman" w:cs="Times New Roman"/>
          <w:color w:val="000000"/>
          <w:sz w:val="24"/>
          <w:szCs w:val="24"/>
        </w:rPr>
        <w:br/>
      </w:r>
    </w:p>
    <w:p w:rsidR="00A2635F" w:rsidRPr="009668FF" w:rsidRDefault="00A2635F" w:rsidP="004F5F52">
      <w:pPr>
        <w:numPr>
          <w:ilvl w:val="0"/>
          <w:numId w:val="2"/>
        </w:numPr>
        <w:spacing w:before="100" w:after="100" w:line="240" w:lineRule="auto"/>
        <w:ind w:left="0" w:firstLine="0"/>
        <w:contextualSpacing/>
        <w:jc w:val="center"/>
        <w:rPr>
          <w:rFonts w:ascii="Times New Roman" w:eastAsia="Times New Roman" w:hAnsi="Times New Roman" w:cs="Times New Roman"/>
          <w:b/>
          <w:bCs/>
          <w:color w:val="000000"/>
          <w:sz w:val="27"/>
          <w:szCs w:val="27"/>
        </w:rPr>
      </w:pPr>
      <w:r w:rsidRPr="009668FF">
        <w:rPr>
          <w:rFonts w:ascii="Times New Roman" w:eastAsia="Times New Roman" w:hAnsi="Times New Roman" w:cs="Times New Roman"/>
          <w:b/>
          <w:bCs/>
          <w:color w:val="000000"/>
          <w:sz w:val="27"/>
          <w:szCs w:val="27"/>
        </w:rPr>
        <w:t xml:space="preserve">Форма </w:t>
      </w:r>
    </w:p>
    <w:p w:rsidR="00A2635F" w:rsidRPr="009668FF" w:rsidRDefault="00A2635F" w:rsidP="004F5F52">
      <w:pPr>
        <w:numPr>
          <w:ilvl w:val="0"/>
          <w:numId w:val="2"/>
        </w:numPr>
        <w:spacing w:before="100" w:after="100" w:line="240" w:lineRule="auto"/>
        <w:ind w:left="0" w:firstLine="0"/>
        <w:contextualSpacing/>
        <w:jc w:val="center"/>
        <w:rPr>
          <w:rFonts w:ascii="Times New Roman" w:eastAsia="Times New Roman" w:hAnsi="Times New Roman" w:cs="Times New Roman"/>
          <w:color w:val="000000"/>
          <w:sz w:val="24"/>
          <w:szCs w:val="24"/>
        </w:rPr>
      </w:pPr>
      <w:r w:rsidRPr="009668FF">
        <w:rPr>
          <w:rFonts w:ascii="Times New Roman" w:eastAsia="Times New Roman" w:hAnsi="Times New Roman" w:cs="Times New Roman"/>
          <w:b/>
          <w:bCs/>
          <w:color w:val="000000"/>
          <w:sz w:val="27"/>
          <w:szCs w:val="27"/>
        </w:rPr>
        <w:t>заявления о выдаче дубликата договора купли-продажи муниципального недвижимого имущества, а также земельных участков</w:t>
      </w:r>
    </w:p>
    <w:p w:rsidR="00A2635F" w:rsidRPr="009668FF" w:rsidRDefault="00A2635F" w:rsidP="004F5F52">
      <w:pPr>
        <w:spacing w:after="0" w:line="240" w:lineRule="auto"/>
        <w:contextualSpacing/>
        <w:jc w:val="right"/>
        <w:rPr>
          <w:rFonts w:ascii="Times New Roman" w:eastAsia="Times New Roman" w:hAnsi="Times New Roman" w:cs="Times New Roman"/>
          <w:color w:val="000000"/>
          <w:sz w:val="24"/>
          <w:szCs w:val="24"/>
        </w:rPr>
      </w:pPr>
    </w:p>
    <w:p w:rsidR="00A2635F" w:rsidRPr="009668FF" w:rsidRDefault="00A2635F" w:rsidP="004F5F52">
      <w:pPr>
        <w:spacing w:after="0" w:line="240" w:lineRule="auto"/>
        <w:contextualSpacing/>
        <w:jc w:val="right"/>
        <w:rPr>
          <w:rFonts w:ascii="Times New Roman" w:eastAsia="Times New Roman" w:hAnsi="Times New Roman" w:cs="Times New Roman"/>
          <w:color w:val="000000"/>
          <w:sz w:val="24"/>
          <w:szCs w:val="24"/>
        </w:rPr>
      </w:pPr>
      <w:r w:rsidRPr="009668FF">
        <w:rPr>
          <w:rFonts w:ascii="Times New Roman" w:eastAsia="Times New Roman" w:hAnsi="Times New Roman" w:cs="Times New Roman"/>
          <w:color w:val="000000"/>
          <w:sz w:val="24"/>
          <w:szCs w:val="24"/>
        </w:rPr>
        <w:t xml:space="preserve">В администрацию Рахмановского муниципального образования </w:t>
      </w:r>
    </w:p>
    <w:p w:rsidR="00A2635F" w:rsidRPr="009668FF" w:rsidRDefault="00A2635F" w:rsidP="004F5F52">
      <w:pPr>
        <w:spacing w:after="0" w:line="240" w:lineRule="auto"/>
        <w:contextualSpacing/>
        <w:jc w:val="right"/>
        <w:rPr>
          <w:rFonts w:ascii="Times New Roman" w:eastAsia="Times New Roman" w:hAnsi="Times New Roman" w:cs="Times New Roman"/>
          <w:color w:val="000000"/>
          <w:sz w:val="24"/>
          <w:szCs w:val="24"/>
        </w:rPr>
      </w:pPr>
      <w:r w:rsidRPr="009668FF">
        <w:rPr>
          <w:rFonts w:ascii="Times New Roman" w:eastAsia="Times New Roman" w:hAnsi="Times New Roman" w:cs="Times New Roman"/>
          <w:color w:val="000000"/>
          <w:sz w:val="24"/>
          <w:szCs w:val="24"/>
        </w:rPr>
        <w:t xml:space="preserve">Пугачевского района Саратовской области </w:t>
      </w:r>
    </w:p>
    <w:p w:rsidR="00A2635F" w:rsidRPr="009668FF" w:rsidRDefault="00A2635F" w:rsidP="004F5F52">
      <w:pPr>
        <w:spacing w:after="0" w:line="240" w:lineRule="auto"/>
        <w:contextualSpacing/>
        <w:jc w:val="right"/>
        <w:rPr>
          <w:rFonts w:ascii="Times New Roman" w:eastAsia="Times New Roman" w:hAnsi="Times New Roman" w:cs="Times New Roman"/>
          <w:color w:val="000000"/>
          <w:sz w:val="24"/>
          <w:szCs w:val="24"/>
        </w:rPr>
      </w:pPr>
      <w:r w:rsidRPr="009668FF">
        <w:rPr>
          <w:rFonts w:ascii="Times New Roman" w:eastAsia="Times New Roman" w:hAnsi="Times New Roman" w:cs="Times New Roman"/>
          <w:color w:val="000000"/>
          <w:sz w:val="24"/>
          <w:szCs w:val="24"/>
        </w:rPr>
        <w:t>от ____________________________________</w:t>
      </w:r>
    </w:p>
    <w:p w:rsidR="00A2635F" w:rsidRPr="009668FF" w:rsidRDefault="00A2635F" w:rsidP="004F5F52">
      <w:pPr>
        <w:spacing w:after="0" w:line="240" w:lineRule="auto"/>
        <w:contextualSpacing/>
        <w:jc w:val="right"/>
        <w:rPr>
          <w:rFonts w:ascii="Times New Roman" w:eastAsia="Times New Roman" w:hAnsi="Times New Roman" w:cs="Times New Roman"/>
          <w:color w:val="000000"/>
          <w:sz w:val="24"/>
          <w:szCs w:val="24"/>
        </w:rPr>
      </w:pPr>
      <w:r w:rsidRPr="009668FF">
        <w:rPr>
          <w:rFonts w:ascii="Times New Roman" w:eastAsia="Times New Roman" w:hAnsi="Times New Roman" w:cs="Times New Roman"/>
          <w:color w:val="000000"/>
          <w:sz w:val="24"/>
          <w:szCs w:val="24"/>
        </w:rPr>
        <w:t>______________________________________,</w:t>
      </w:r>
    </w:p>
    <w:p w:rsidR="00A2635F" w:rsidRPr="009668FF" w:rsidRDefault="00A2635F" w:rsidP="004F5F52">
      <w:pPr>
        <w:spacing w:after="0" w:line="240" w:lineRule="auto"/>
        <w:contextualSpacing/>
        <w:jc w:val="right"/>
        <w:rPr>
          <w:rFonts w:ascii="Times New Roman" w:eastAsia="Times New Roman" w:hAnsi="Times New Roman" w:cs="Times New Roman"/>
          <w:color w:val="000000"/>
          <w:sz w:val="24"/>
          <w:szCs w:val="24"/>
        </w:rPr>
      </w:pPr>
      <w:r w:rsidRPr="009668FF">
        <w:rPr>
          <w:rFonts w:ascii="Times New Roman" w:eastAsia="Times New Roman" w:hAnsi="Times New Roman" w:cs="Times New Roman"/>
          <w:color w:val="000000"/>
          <w:sz w:val="24"/>
          <w:szCs w:val="24"/>
        </w:rPr>
        <w:t>__________________________________ &lt;*&gt;,</w:t>
      </w:r>
    </w:p>
    <w:p w:rsidR="00A2635F" w:rsidRPr="009668FF" w:rsidRDefault="00A2635F" w:rsidP="004F5F52">
      <w:pPr>
        <w:spacing w:after="0" w:line="240" w:lineRule="auto"/>
        <w:contextualSpacing/>
        <w:jc w:val="right"/>
        <w:rPr>
          <w:rFonts w:ascii="Times New Roman" w:eastAsia="Times New Roman" w:hAnsi="Times New Roman" w:cs="Times New Roman"/>
          <w:color w:val="000000"/>
          <w:sz w:val="24"/>
          <w:szCs w:val="24"/>
        </w:rPr>
      </w:pPr>
      <w:r w:rsidRPr="009668FF">
        <w:rPr>
          <w:rFonts w:ascii="Times New Roman" w:eastAsia="Times New Roman" w:hAnsi="Times New Roman" w:cs="Times New Roman"/>
          <w:color w:val="000000"/>
          <w:sz w:val="24"/>
          <w:szCs w:val="24"/>
        </w:rPr>
        <w:t>Адрес: ________________________________</w:t>
      </w:r>
    </w:p>
    <w:p w:rsidR="00A2635F" w:rsidRPr="009668FF" w:rsidRDefault="00A2635F" w:rsidP="004F5F52">
      <w:pPr>
        <w:spacing w:after="0" w:line="240" w:lineRule="auto"/>
        <w:contextualSpacing/>
        <w:jc w:val="right"/>
        <w:rPr>
          <w:rFonts w:ascii="Times New Roman" w:eastAsia="Times New Roman" w:hAnsi="Times New Roman" w:cs="Times New Roman"/>
          <w:color w:val="000000"/>
          <w:sz w:val="24"/>
          <w:szCs w:val="24"/>
        </w:rPr>
      </w:pPr>
      <w:r w:rsidRPr="009668FF">
        <w:rPr>
          <w:rFonts w:ascii="Times New Roman" w:eastAsia="Times New Roman" w:hAnsi="Times New Roman" w:cs="Times New Roman"/>
          <w:color w:val="000000"/>
          <w:sz w:val="24"/>
          <w:szCs w:val="24"/>
        </w:rPr>
        <w:t>Телефон: ______________________________</w:t>
      </w:r>
    </w:p>
    <w:p w:rsidR="00A2635F" w:rsidRPr="009668FF" w:rsidRDefault="00A2635F" w:rsidP="004F5F52">
      <w:pPr>
        <w:spacing w:after="0" w:line="240" w:lineRule="auto"/>
        <w:contextualSpacing/>
        <w:jc w:val="both"/>
        <w:rPr>
          <w:rFonts w:ascii="Times New Roman" w:eastAsia="Times New Roman" w:hAnsi="Times New Roman" w:cs="Times New Roman"/>
          <w:color w:val="000000"/>
          <w:sz w:val="24"/>
          <w:szCs w:val="24"/>
        </w:rPr>
      </w:pPr>
    </w:p>
    <w:p w:rsidR="00A2635F" w:rsidRPr="009668FF" w:rsidRDefault="00A2635F" w:rsidP="004F5F52">
      <w:pPr>
        <w:spacing w:after="0" w:line="240" w:lineRule="auto"/>
        <w:contextualSpacing/>
        <w:jc w:val="both"/>
        <w:rPr>
          <w:rFonts w:ascii="Times New Roman" w:eastAsia="Times New Roman" w:hAnsi="Times New Roman" w:cs="Times New Roman"/>
          <w:color w:val="000000"/>
          <w:sz w:val="24"/>
          <w:szCs w:val="24"/>
        </w:rPr>
      </w:pP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4"/>
          <w:szCs w:val="24"/>
        </w:rPr>
      </w:pPr>
      <w:r w:rsidRPr="009668FF">
        <w:rPr>
          <w:rFonts w:ascii="Times New Roman" w:eastAsia="Times New Roman" w:hAnsi="Times New Roman" w:cs="Times New Roman"/>
          <w:color w:val="000000"/>
          <w:sz w:val="24"/>
          <w:szCs w:val="24"/>
        </w:rPr>
        <w:t>Прошу изготовить и выдать дубликат договора ___________________________</w:t>
      </w:r>
    </w:p>
    <w:p w:rsidR="00A2635F" w:rsidRPr="009668FF" w:rsidRDefault="00A2635F" w:rsidP="004F5F52">
      <w:pPr>
        <w:spacing w:after="0" w:line="240" w:lineRule="auto"/>
        <w:contextualSpacing/>
        <w:jc w:val="both"/>
        <w:rPr>
          <w:rFonts w:ascii="Times New Roman" w:eastAsia="Times New Roman" w:hAnsi="Times New Roman" w:cs="Times New Roman"/>
          <w:color w:val="000000"/>
          <w:sz w:val="20"/>
          <w:szCs w:val="20"/>
        </w:rPr>
      </w:pPr>
      <w:r w:rsidRPr="009668FF">
        <w:rPr>
          <w:rFonts w:ascii="Times New Roman" w:eastAsia="Times New Roman" w:hAnsi="Times New Roman" w:cs="Times New Roman"/>
          <w:color w:val="000000"/>
          <w:sz w:val="24"/>
          <w:szCs w:val="24"/>
        </w:rPr>
        <w:t>___________________________________________________________________________</w:t>
      </w:r>
    </w:p>
    <w:p w:rsidR="00A2635F" w:rsidRPr="009668FF" w:rsidRDefault="00A2635F" w:rsidP="004F5F52">
      <w:pPr>
        <w:spacing w:after="0" w:line="240" w:lineRule="auto"/>
        <w:contextualSpacing/>
        <w:jc w:val="center"/>
        <w:rPr>
          <w:rFonts w:ascii="Times New Roman" w:eastAsia="Times New Roman" w:hAnsi="Times New Roman" w:cs="Times New Roman"/>
          <w:color w:val="000000"/>
          <w:sz w:val="24"/>
          <w:szCs w:val="24"/>
        </w:rPr>
      </w:pPr>
      <w:r w:rsidRPr="009668FF">
        <w:rPr>
          <w:rFonts w:ascii="Times New Roman" w:eastAsia="Times New Roman" w:hAnsi="Times New Roman" w:cs="Times New Roman"/>
          <w:color w:val="000000"/>
          <w:sz w:val="20"/>
          <w:szCs w:val="20"/>
        </w:rPr>
        <w:t>(указываются реквизиты договора, предмет договора)</w:t>
      </w:r>
    </w:p>
    <w:p w:rsidR="00A2635F" w:rsidRPr="009668FF" w:rsidRDefault="00A2635F" w:rsidP="004F5F52">
      <w:pPr>
        <w:spacing w:after="0" w:line="240" w:lineRule="auto"/>
        <w:contextualSpacing/>
        <w:jc w:val="both"/>
        <w:rPr>
          <w:rFonts w:ascii="Times New Roman" w:eastAsia="Times New Roman" w:hAnsi="Times New Roman" w:cs="Times New Roman"/>
          <w:color w:val="000000"/>
          <w:sz w:val="24"/>
          <w:szCs w:val="24"/>
        </w:rPr>
      </w:pPr>
      <w:r w:rsidRPr="009668FF">
        <w:rPr>
          <w:rFonts w:ascii="Times New Roman" w:eastAsia="Times New Roman" w:hAnsi="Times New Roman" w:cs="Times New Roman"/>
          <w:color w:val="000000"/>
          <w:sz w:val="24"/>
          <w:szCs w:val="24"/>
        </w:rPr>
        <w:t>в связи с утратой подлинника (может быть указана иная причина).</w:t>
      </w: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4"/>
          <w:szCs w:val="24"/>
        </w:rPr>
      </w:pPr>
      <w:r w:rsidRPr="009668FF">
        <w:rPr>
          <w:rFonts w:ascii="Times New Roman" w:eastAsia="Times New Roman" w:hAnsi="Times New Roman" w:cs="Times New Roman"/>
          <w:color w:val="000000"/>
          <w:sz w:val="24"/>
          <w:szCs w:val="24"/>
        </w:rPr>
        <w:t>Дубликат договора либо мотивированный отказ в его предоставлении прошу  выдать лично/направить по почте (нужное подчеркнуть).</w:t>
      </w:r>
    </w:p>
    <w:p w:rsidR="00A2635F" w:rsidRPr="009668FF" w:rsidRDefault="00A2635F" w:rsidP="004F5F52">
      <w:pPr>
        <w:spacing w:after="0" w:line="240" w:lineRule="auto"/>
        <w:contextualSpacing/>
        <w:jc w:val="both"/>
        <w:rPr>
          <w:rFonts w:ascii="Times New Roman" w:eastAsia="Times New Roman" w:hAnsi="Times New Roman" w:cs="Times New Roman"/>
          <w:color w:val="000000"/>
          <w:sz w:val="24"/>
          <w:szCs w:val="24"/>
        </w:rPr>
      </w:pPr>
      <w:r w:rsidRPr="009668FF">
        <w:rPr>
          <w:rFonts w:ascii="Times New Roman" w:eastAsia="Times New Roman" w:hAnsi="Times New Roman" w:cs="Times New Roman"/>
          <w:color w:val="000000"/>
          <w:sz w:val="24"/>
          <w:szCs w:val="24"/>
        </w:rPr>
        <w:t>Приложение: ___________________________________________________________</w:t>
      </w:r>
    </w:p>
    <w:p w:rsidR="00A2635F" w:rsidRPr="009668FF" w:rsidRDefault="00A2635F" w:rsidP="004F5F52">
      <w:pPr>
        <w:spacing w:after="0" w:line="240" w:lineRule="auto"/>
        <w:contextualSpacing/>
        <w:jc w:val="both"/>
        <w:rPr>
          <w:rFonts w:ascii="Times New Roman" w:eastAsia="Times New Roman" w:hAnsi="Times New Roman" w:cs="Times New Roman"/>
          <w:color w:val="000000"/>
          <w:sz w:val="24"/>
          <w:szCs w:val="24"/>
        </w:rPr>
      </w:pPr>
    </w:p>
    <w:p w:rsidR="00A2635F" w:rsidRPr="009668FF" w:rsidRDefault="00A2635F" w:rsidP="004F5F52">
      <w:pPr>
        <w:spacing w:after="0" w:line="240" w:lineRule="auto"/>
        <w:contextualSpacing/>
        <w:jc w:val="both"/>
        <w:rPr>
          <w:rFonts w:ascii="Times New Roman" w:eastAsia="Times New Roman" w:hAnsi="Times New Roman" w:cs="Times New Roman"/>
          <w:color w:val="000000"/>
          <w:sz w:val="24"/>
          <w:szCs w:val="24"/>
        </w:rPr>
      </w:pPr>
      <w:r w:rsidRPr="009668FF">
        <w:rPr>
          <w:rFonts w:ascii="Times New Roman" w:eastAsia="Times New Roman" w:hAnsi="Times New Roman" w:cs="Times New Roman"/>
          <w:color w:val="000000"/>
          <w:sz w:val="24"/>
          <w:szCs w:val="24"/>
        </w:rPr>
        <w:t>________________                                                                     ____________________</w:t>
      </w:r>
    </w:p>
    <w:p w:rsidR="00A2635F" w:rsidRPr="009668FF" w:rsidRDefault="00A2635F" w:rsidP="004F5F52">
      <w:pPr>
        <w:spacing w:after="0" w:line="240" w:lineRule="auto"/>
        <w:contextualSpacing/>
        <w:jc w:val="both"/>
        <w:rPr>
          <w:rFonts w:ascii="Times New Roman" w:eastAsia="Times New Roman" w:hAnsi="Times New Roman" w:cs="Times New Roman"/>
          <w:color w:val="000000"/>
          <w:sz w:val="24"/>
          <w:szCs w:val="24"/>
        </w:rPr>
      </w:pPr>
      <w:r w:rsidRPr="009668FF">
        <w:rPr>
          <w:rFonts w:ascii="Times New Roman" w:eastAsia="Times New Roman" w:hAnsi="Times New Roman" w:cs="Times New Roman"/>
          <w:color w:val="000000"/>
          <w:sz w:val="24"/>
          <w:szCs w:val="24"/>
        </w:rPr>
        <w:t xml:space="preserve">        (дата)                                                                                             (подпись)</w:t>
      </w:r>
    </w:p>
    <w:p w:rsidR="00A2635F" w:rsidRPr="009668FF" w:rsidRDefault="00A2635F" w:rsidP="004F5F52">
      <w:pPr>
        <w:spacing w:after="0" w:line="240" w:lineRule="auto"/>
        <w:contextualSpacing/>
        <w:jc w:val="both"/>
        <w:rPr>
          <w:rFonts w:ascii="Times New Roman" w:eastAsia="Times New Roman" w:hAnsi="Times New Roman" w:cs="Times New Roman"/>
          <w:color w:val="000000"/>
          <w:sz w:val="24"/>
          <w:szCs w:val="24"/>
        </w:rPr>
      </w:pPr>
    </w:p>
    <w:p w:rsidR="00A2635F" w:rsidRPr="009668FF" w:rsidRDefault="00A2635F" w:rsidP="004F5F52">
      <w:pPr>
        <w:spacing w:after="0" w:line="240" w:lineRule="auto"/>
        <w:contextualSpacing/>
        <w:jc w:val="both"/>
        <w:rPr>
          <w:rFonts w:ascii="Times New Roman" w:eastAsia="Times New Roman" w:hAnsi="Times New Roman" w:cs="Times New Roman"/>
          <w:color w:val="000000"/>
          <w:sz w:val="24"/>
          <w:szCs w:val="24"/>
        </w:rPr>
      </w:pPr>
    </w:p>
    <w:p w:rsidR="00A2635F" w:rsidRPr="009668FF" w:rsidRDefault="00A2635F" w:rsidP="004F5F52">
      <w:pPr>
        <w:spacing w:after="0" w:line="240" w:lineRule="auto"/>
        <w:contextualSpacing/>
        <w:jc w:val="both"/>
        <w:rPr>
          <w:rFonts w:ascii="Times New Roman" w:eastAsia="Times New Roman" w:hAnsi="Times New Roman" w:cs="Times New Roman"/>
          <w:color w:val="000000"/>
          <w:sz w:val="24"/>
          <w:szCs w:val="24"/>
        </w:rPr>
      </w:pPr>
    </w:p>
    <w:p w:rsidR="00A2635F" w:rsidRPr="009668FF" w:rsidRDefault="00A2635F" w:rsidP="004F5F52">
      <w:pPr>
        <w:spacing w:after="0" w:line="240" w:lineRule="auto"/>
        <w:contextualSpacing/>
        <w:jc w:val="both"/>
        <w:rPr>
          <w:rFonts w:ascii="Times New Roman" w:eastAsia="Times New Roman" w:hAnsi="Times New Roman" w:cs="Times New Roman"/>
          <w:color w:val="000000"/>
          <w:sz w:val="24"/>
          <w:szCs w:val="24"/>
        </w:rPr>
      </w:pPr>
    </w:p>
    <w:p w:rsidR="00A2635F" w:rsidRPr="009668FF" w:rsidRDefault="00A2635F" w:rsidP="004F5F52">
      <w:pPr>
        <w:spacing w:after="0" w:line="240" w:lineRule="auto"/>
        <w:contextualSpacing/>
        <w:jc w:val="both"/>
        <w:rPr>
          <w:rFonts w:ascii="Times New Roman" w:eastAsia="Times New Roman" w:hAnsi="Times New Roman" w:cs="Times New Roman"/>
          <w:color w:val="000000"/>
          <w:sz w:val="24"/>
          <w:szCs w:val="24"/>
        </w:rPr>
      </w:pPr>
      <w:r w:rsidRPr="009668FF">
        <w:rPr>
          <w:rFonts w:ascii="Times New Roman" w:eastAsia="Times New Roman" w:hAnsi="Times New Roman" w:cs="Times New Roman"/>
          <w:color w:val="000000"/>
          <w:sz w:val="24"/>
          <w:szCs w:val="24"/>
        </w:rPr>
        <w:t>* в случае если заявление от имени заинтересованного лица оформляется его представителем, в данной графе указываются: фамилия и инициалы представителя, фамилия и инициалы заинтересованного лица, реквизиты документа, подтверждающего полномочия представителя (наименование, дата и номер). Прилагается документ, подтверждающего полномочия представителя.</w:t>
      </w:r>
    </w:p>
    <w:p w:rsidR="00A2635F" w:rsidRPr="009668FF" w:rsidRDefault="00A2635F" w:rsidP="004F5F52">
      <w:pPr>
        <w:spacing w:after="0" w:line="240" w:lineRule="auto"/>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4"/>
          <w:szCs w:val="24"/>
        </w:rPr>
        <w:t>В случае если заявление подается от юридического лица, оно изготавливается на фирменном бланке организации.</w:t>
      </w:r>
    </w:p>
    <w:p w:rsidR="00A2635F" w:rsidRPr="009668FF" w:rsidRDefault="00A2635F" w:rsidP="004F5F52">
      <w:pPr>
        <w:spacing w:after="0" w:line="240" w:lineRule="auto"/>
        <w:ind w:firstLine="706"/>
        <w:contextualSpacing/>
        <w:jc w:val="both"/>
        <w:rPr>
          <w:rFonts w:ascii="Times New Roman" w:eastAsia="Times New Roman" w:hAnsi="Times New Roman" w:cs="Times New Roman"/>
          <w:color w:val="000000"/>
          <w:sz w:val="28"/>
          <w:szCs w:val="28"/>
        </w:rPr>
      </w:pPr>
    </w:p>
    <w:p w:rsidR="00A2635F" w:rsidRPr="009668FF" w:rsidRDefault="00A2635F" w:rsidP="004F5F52">
      <w:pPr>
        <w:spacing w:after="0" w:line="240" w:lineRule="auto"/>
        <w:ind w:firstLine="706"/>
        <w:contextualSpacing/>
        <w:jc w:val="both"/>
        <w:rPr>
          <w:rFonts w:ascii="Times New Roman" w:eastAsia="Times New Roman" w:hAnsi="Times New Roman" w:cs="Times New Roman"/>
          <w:color w:val="000000"/>
          <w:sz w:val="28"/>
          <w:szCs w:val="28"/>
        </w:rPr>
      </w:pPr>
    </w:p>
    <w:p w:rsidR="00A2635F" w:rsidRPr="009668FF" w:rsidRDefault="00A2635F" w:rsidP="004F5F52">
      <w:pPr>
        <w:spacing w:after="0" w:line="240" w:lineRule="auto"/>
        <w:ind w:firstLine="706"/>
        <w:contextualSpacing/>
        <w:jc w:val="both"/>
        <w:rPr>
          <w:rFonts w:ascii="Times New Roman" w:eastAsia="Times New Roman" w:hAnsi="Times New Roman" w:cs="Times New Roman"/>
          <w:color w:val="000000"/>
          <w:sz w:val="28"/>
          <w:szCs w:val="28"/>
        </w:rPr>
      </w:pPr>
    </w:p>
    <w:p w:rsidR="00A2635F" w:rsidRPr="009668FF" w:rsidRDefault="00A2635F" w:rsidP="004F5F52">
      <w:pPr>
        <w:spacing w:after="0" w:line="240" w:lineRule="auto"/>
        <w:ind w:firstLine="706"/>
        <w:contextualSpacing/>
        <w:jc w:val="both"/>
        <w:rPr>
          <w:rFonts w:ascii="Times New Roman" w:eastAsia="Times New Roman" w:hAnsi="Times New Roman" w:cs="Times New Roman"/>
          <w:color w:val="000000"/>
          <w:sz w:val="28"/>
          <w:szCs w:val="28"/>
        </w:rPr>
      </w:pPr>
    </w:p>
    <w:p w:rsidR="00A2635F" w:rsidRPr="009668FF" w:rsidRDefault="00A2635F" w:rsidP="004F5F52">
      <w:pPr>
        <w:spacing w:after="0" w:line="240" w:lineRule="auto"/>
        <w:ind w:firstLine="706"/>
        <w:contextualSpacing/>
        <w:jc w:val="both"/>
        <w:rPr>
          <w:rFonts w:ascii="Times New Roman" w:eastAsia="Times New Roman" w:hAnsi="Times New Roman" w:cs="Times New Roman"/>
          <w:color w:val="000000"/>
          <w:sz w:val="28"/>
          <w:szCs w:val="28"/>
        </w:rPr>
      </w:pPr>
    </w:p>
    <w:p w:rsidR="00A2635F" w:rsidRPr="009668FF" w:rsidRDefault="00A2635F" w:rsidP="004F5F52">
      <w:pPr>
        <w:spacing w:after="0" w:line="240" w:lineRule="auto"/>
        <w:ind w:firstLine="706"/>
        <w:contextualSpacing/>
        <w:jc w:val="both"/>
        <w:rPr>
          <w:rFonts w:ascii="Times New Roman" w:eastAsia="Times New Roman" w:hAnsi="Times New Roman" w:cs="Times New Roman"/>
          <w:color w:val="000000"/>
          <w:sz w:val="28"/>
          <w:szCs w:val="28"/>
        </w:rPr>
      </w:pPr>
    </w:p>
    <w:p w:rsidR="00A2635F" w:rsidRPr="009668FF" w:rsidRDefault="00A2635F" w:rsidP="004F5F52">
      <w:pPr>
        <w:spacing w:after="0" w:line="240" w:lineRule="auto"/>
        <w:ind w:firstLine="706"/>
        <w:contextualSpacing/>
        <w:jc w:val="both"/>
        <w:rPr>
          <w:rFonts w:ascii="Times New Roman" w:eastAsia="Times New Roman" w:hAnsi="Times New Roman" w:cs="Times New Roman"/>
          <w:color w:val="000000"/>
          <w:sz w:val="28"/>
          <w:szCs w:val="28"/>
        </w:rPr>
      </w:pPr>
    </w:p>
    <w:p w:rsidR="00A2635F" w:rsidRPr="009668FF" w:rsidRDefault="00A2635F" w:rsidP="004F5F52">
      <w:pPr>
        <w:spacing w:after="0" w:line="240" w:lineRule="auto"/>
        <w:ind w:firstLine="706"/>
        <w:contextualSpacing/>
        <w:jc w:val="both"/>
        <w:rPr>
          <w:rFonts w:ascii="Times New Roman" w:eastAsia="Times New Roman" w:hAnsi="Times New Roman" w:cs="Times New Roman"/>
          <w:color w:val="000000"/>
          <w:sz w:val="28"/>
          <w:szCs w:val="28"/>
        </w:rPr>
      </w:pPr>
    </w:p>
    <w:p w:rsidR="00A2635F" w:rsidRPr="009668FF" w:rsidRDefault="00A2635F" w:rsidP="004F5F52">
      <w:pPr>
        <w:spacing w:after="0" w:line="240" w:lineRule="auto"/>
        <w:ind w:firstLine="706"/>
        <w:contextualSpacing/>
        <w:jc w:val="both"/>
        <w:rPr>
          <w:rFonts w:ascii="Times New Roman" w:eastAsia="Times New Roman" w:hAnsi="Times New Roman" w:cs="Times New Roman"/>
          <w:color w:val="000000"/>
          <w:sz w:val="28"/>
          <w:szCs w:val="28"/>
        </w:rPr>
      </w:pPr>
    </w:p>
    <w:p w:rsidR="00A2635F" w:rsidRPr="009668FF" w:rsidRDefault="00A2635F" w:rsidP="004F5F52">
      <w:pPr>
        <w:spacing w:after="0" w:line="240" w:lineRule="auto"/>
        <w:ind w:firstLine="706"/>
        <w:contextualSpacing/>
        <w:jc w:val="both"/>
        <w:rPr>
          <w:rFonts w:ascii="Times New Roman" w:eastAsia="Times New Roman" w:hAnsi="Times New Roman" w:cs="Times New Roman"/>
          <w:color w:val="000000"/>
          <w:sz w:val="28"/>
          <w:szCs w:val="28"/>
        </w:rPr>
      </w:pPr>
    </w:p>
    <w:p w:rsidR="00870CF2" w:rsidRDefault="00870CF2" w:rsidP="004F5F52">
      <w:pPr>
        <w:spacing w:before="100" w:after="100" w:line="240" w:lineRule="auto"/>
        <w:contextualSpacing/>
        <w:jc w:val="right"/>
        <w:rPr>
          <w:rFonts w:ascii="Times New Roman" w:eastAsia="Times New Roman" w:hAnsi="Times New Roman" w:cs="Times New Roman"/>
          <w:color w:val="000000"/>
          <w:sz w:val="24"/>
          <w:szCs w:val="24"/>
        </w:rPr>
      </w:pPr>
    </w:p>
    <w:p w:rsidR="00A2635F" w:rsidRPr="009668FF" w:rsidRDefault="00D74A2A" w:rsidP="004F5F52">
      <w:pPr>
        <w:spacing w:before="100" w:after="100" w:line="240" w:lineRule="auto"/>
        <w:contextualSpacing/>
        <w:jc w:val="right"/>
        <w:rPr>
          <w:rFonts w:ascii="Times New Roman" w:eastAsia="Times New Roman" w:hAnsi="Times New Roman" w:cs="Times New Roman"/>
          <w:b/>
          <w:bCs/>
          <w:color w:val="000000"/>
          <w:sz w:val="27"/>
          <w:szCs w:val="27"/>
        </w:rPr>
      </w:pPr>
      <w:r>
        <w:rPr>
          <w:rFonts w:ascii="Times New Roman" w:eastAsia="Times New Roman" w:hAnsi="Times New Roman" w:cs="Times New Roman"/>
          <w:color w:val="000000"/>
          <w:sz w:val="24"/>
          <w:szCs w:val="24"/>
        </w:rPr>
        <w:br w:type="page"/>
      </w:r>
      <w:r w:rsidR="00A2635F" w:rsidRPr="009668FF">
        <w:rPr>
          <w:rFonts w:ascii="Times New Roman" w:eastAsia="Times New Roman" w:hAnsi="Times New Roman" w:cs="Times New Roman"/>
          <w:color w:val="000000"/>
          <w:sz w:val="24"/>
          <w:szCs w:val="24"/>
        </w:rPr>
        <w:lastRenderedPageBreak/>
        <w:t>Приложение № 2</w:t>
      </w:r>
      <w:r w:rsidR="00A2635F" w:rsidRPr="009668FF">
        <w:rPr>
          <w:rFonts w:ascii="Times New Roman" w:eastAsia="Times New Roman" w:hAnsi="Times New Roman" w:cs="Times New Roman"/>
          <w:color w:val="000000"/>
          <w:sz w:val="24"/>
          <w:szCs w:val="24"/>
        </w:rPr>
        <w:br/>
        <w:t xml:space="preserve">к Административному регламенту </w:t>
      </w:r>
    </w:p>
    <w:p w:rsidR="00A2635F" w:rsidRPr="009668FF" w:rsidRDefault="00A2635F" w:rsidP="004F5F52">
      <w:pPr>
        <w:numPr>
          <w:ilvl w:val="0"/>
          <w:numId w:val="2"/>
        </w:numPr>
        <w:spacing w:before="100" w:after="100" w:line="240" w:lineRule="auto"/>
        <w:ind w:left="0" w:firstLine="0"/>
        <w:contextualSpacing/>
        <w:jc w:val="center"/>
        <w:rPr>
          <w:rFonts w:ascii="Times New Roman" w:eastAsia="Times New Roman" w:hAnsi="Times New Roman" w:cs="Times New Roman"/>
          <w:color w:val="000000"/>
          <w:sz w:val="24"/>
          <w:szCs w:val="24"/>
        </w:rPr>
      </w:pPr>
      <w:r w:rsidRPr="009668FF">
        <w:rPr>
          <w:rFonts w:ascii="Times New Roman" w:eastAsia="Times New Roman" w:hAnsi="Times New Roman" w:cs="Times New Roman"/>
          <w:b/>
          <w:bCs/>
          <w:color w:val="000000"/>
          <w:sz w:val="27"/>
          <w:szCs w:val="27"/>
        </w:rPr>
        <w:t>Форма письменного уведомления об отказе в предоставлении муниципальной услуги</w:t>
      </w:r>
    </w:p>
    <w:p w:rsidR="00A2635F" w:rsidRPr="009668FF" w:rsidRDefault="00A2635F" w:rsidP="004F5F52">
      <w:pPr>
        <w:spacing w:after="0" w:line="240" w:lineRule="auto"/>
        <w:contextualSpacing/>
        <w:jc w:val="right"/>
        <w:rPr>
          <w:rFonts w:ascii="Times New Roman" w:eastAsia="Times New Roman" w:hAnsi="Times New Roman" w:cs="Times New Roman"/>
          <w:color w:val="000000"/>
          <w:sz w:val="24"/>
          <w:szCs w:val="24"/>
        </w:rPr>
      </w:pPr>
      <w:r w:rsidRPr="009668FF">
        <w:rPr>
          <w:rFonts w:ascii="Times New Roman" w:eastAsia="Times New Roman" w:hAnsi="Times New Roman" w:cs="Times New Roman"/>
          <w:color w:val="000000"/>
          <w:sz w:val="24"/>
          <w:szCs w:val="24"/>
        </w:rPr>
        <w:t>Угловой штамп Администрации __________________</w:t>
      </w:r>
    </w:p>
    <w:p w:rsidR="00A2635F" w:rsidRPr="009668FF" w:rsidRDefault="00A2635F" w:rsidP="004F5F52">
      <w:pPr>
        <w:spacing w:after="0" w:line="240" w:lineRule="auto"/>
        <w:contextualSpacing/>
        <w:jc w:val="right"/>
        <w:rPr>
          <w:rFonts w:ascii="Times New Roman" w:eastAsia="Times New Roman" w:hAnsi="Times New Roman" w:cs="Times New Roman"/>
          <w:color w:val="000000"/>
          <w:sz w:val="24"/>
          <w:szCs w:val="24"/>
        </w:rPr>
      </w:pPr>
      <w:r w:rsidRPr="009668FF">
        <w:rPr>
          <w:rFonts w:ascii="Times New Roman" w:eastAsia="Times New Roman" w:hAnsi="Times New Roman" w:cs="Times New Roman"/>
          <w:color w:val="000000"/>
          <w:sz w:val="24"/>
          <w:szCs w:val="24"/>
        </w:rPr>
        <w:t>наименование Заявителя в дательном падеже:</w:t>
      </w:r>
    </w:p>
    <w:p w:rsidR="00A2635F" w:rsidRPr="009668FF" w:rsidRDefault="00A2635F" w:rsidP="004F5F52">
      <w:pPr>
        <w:spacing w:after="0" w:line="240" w:lineRule="auto"/>
        <w:contextualSpacing/>
        <w:jc w:val="right"/>
        <w:rPr>
          <w:rFonts w:ascii="Times New Roman" w:eastAsia="Times New Roman" w:hAnsi="Times New Roman" w:cs="Times New Roman"/>
          <w:color w:val="000000"/>
          <w:sz w:val="24"/>
          <w:szCs w:val="24"/>
        </w:rPr>
      </w:pPr>
      <w:r w:rsidRPr="009668FF">
        <w:rPr>
          <w:rFonts w:ascii="Times New Roman" w:eastAsia="Times New Roman" w:hAnsi="Times New Roman" w:cs="Times New Roman"/>
          <w:color w:val="000000"/>
          <w:sz w:val="24"/>
          <w:szCs w:val="24"/>
        </w:rPr>
        <w:t xml:space="preserve">фамилия и инициалы либо наименование </w:t>
      </w:r>
    </w:p>
    <w:p w:rsidR="00A2635F" w:rsidRPr="009668FF" w:rsidRDefault="00A2635F" w:rsidP="004F5F52">
      <w:pPr>
        <w:spacing w:after="0" w:line="240" w:lineRule="auto"/>
        <w:contextualSpacing/>
        <w:jc w:val="right"/>
        <w:rPr>
          <w:rFonts w:ascii="Times New Roman" w:eastAsia="Times New Roman" w:hAnsi="Times New Roman" w:cs="Times New Roman"/>
          <w:color w:val="000000"/>
          <w:sz w:val="24"/>
          <w:szCs w:val="24"/>
        </w:rPr>
      </w:pPr>
      <w:r w:rsidRPr="009668FF">
        <w:rPr>
          <w:rFonts w:ascii="Times New Roman" w:eastAsia="Times New Roman" w:hAnsi="Times New Roman" w:cs="Times New Roman"/>
          <w:color w:val="000000"/>
          <w:sz w:val="24"/>
          <w:szCs w:val="24"/>
        </w:rPr>
        <w:t>юридического лица, почтовый или электронный адрес)</w:t>
      </w:r>
    </w:p>
    <w:p w:rsidR="00A2635F" w:rsidRPr="009668FF" w:rsidRDefault="00A2635F" w:rsidP="004F5F52">
      <w:pPr>
        <w:spacing w:before="100" w:after="100" w:line="240" w:lineRule="auto"/>
        <w:contextualSpacing/>
        <w:jc w:val="center"/>
        <w:rPr>
          <w:rFonts w:ascii="Times New Roman" w:eastAsia="Times New Roman" w:hAnsi="Times New Roman" w:cs="Times New Roman"/>
          <w:color w:val="000000"/>
          <w:sz w:val="24"/>
          <w:szCs w:val="24"/>
        </w:rPr>
      </w:pPr>
    </w:p>
    <w:p w:rsidR="00A2635F" w:rsidRPr="009668FF" w:rsidRDefault="00A2635F" w:rsidP="004F5F52">
      <w:pPr>
        <w:spacing w:after="0" w:line="240" w:lineRule="auto"/>
        <w:contextualSpacing/>
        <w:jc w:val="center"/>
        <w:rPr>
          <w:rFonts w:ascii="Times New Roman" w:eastAsia="Times New Roman" w:hAnsi="Times New Roman" w:cs="Times New Roman"/>
          <w:color w:val="000000"/>
          <w:sz w:val="24"/>
          <w:szCs w:val="24"/>
        </w:rPr>
      </w:pPr>
      <w:r w:rsidRPr="009668FF">
        <w:rPr>
          <w:rFonts w:ascii="Times New Roman" w:eastAsia="Times New Roman" w:hAnsi="Times New Roman" w:cs="Times New Roman"/>
          <w:color w:val="000000"/>
          <w:sz w:val="24"/>
          <w:szCs w:val="24"/>
        </w:rPr>
        <w:t>УВЕДОМЛЕНИЕ</w:t>
      </w:r>
    </w:p>
    <w:p w:rsidR="00A2635F" w:rsidRPr="009668FF" w:rsidRDefault="00A2635F" w:rsidP="004F5F52">
      <w:pPr>
        <w:spacing w:after="0" w:line="240" w:lineRule="auto"/>
        <w:contextualSpacing/>
        <w:jc w:val="both"/>
        <w:rPr>
          <w:rFonts w:ascii="Times New Roman" w:eastAsia="Times New Roman" w:hAnsi="Times New Roman" w:cs="Times New Roman"/>
          <w:color w:val="000000"/>
          <w:sz w:val="24"/>
          <w:szCs w:val="24"/>
        </w:rPr>
      </w:pPr>
    </w:p>
    <w:p w:rsidR="00A2635F" w:rsidRPr="009668FF" w:rsidRDefault="00A2635F" w:rsidP="004F5F52">
      <w:pPr>
        <w:spacing w:after="0" w:line="240" w:lineRule="auto"/>
        <w:contextualSpacing/>
        <w:jc w:val="both"/>
        <w:rPr>
          <w:rFonts w:ascii="Times New Roman" w:eastAsia="Times New Roman" w:hAnsi="Times New Roman" w:cs="Times New Roman"/>
          <w:color w:val="000000"/>
          <w:sz w:val="24"/>
          <w:szCs w:val="24"/>
        </w:rPr>
      </w:pPr>
    </w:p>
    <w:p w:rsidR="00A2635F" w:rsidRPr="009668FF" w:rsidRDefault="00A2635F" w:rsidP="004F5F52">
      <w:pPr>
        <w:spacing w:after="0" w:line="240" w:lineRule="auto"/>
        <w:ind w:firstLine="709"/>
        <w:contextualSpacing/>
        <w:jc w:val="both"/>
        <w:rPr>
          <w:rFonts w:ascii="Times New Roman" w:eastAsia="Times New Roman" w:hAnsi="Times New Roman" w:cs="Times New Roman"/>
          <w:color w:val="000000"/>
          <w:sz w:val="24"/>
          <w:szCs w:val="24"/>
        </w:rPr>
      </w:pPr>
      <w:r w:rsidRPr="009668FF">
        <w:rPr>
          <w:rFonts w:ascii="Times New Roman" w:eastAsia="Times New Roman" w:hAnsi="Times New Roman" w:cs="Times New Roman"/>
          <w:color w:val="000000"/>
          <w:sz w:val="24"/>
          <w:szCs w:val="24"/>
        </w:rPr>
        <w:t>В соответствии с п. _______ административного регламента предоставления муниципальной  услуги Выдача дубликатов договоров купли-продажи муниципального недвижимого имущества, а также земельных участков" Вам отказано в выдаче дубликата договора по следующим основаниям: _____________ ___________________________________</w:t>
      </w:r>
    </w:p>
    <w:p w:rsidR="00A2635F" w:rsidRPr="009668FF" w:rsidRDefault="00A2635F" w:rsidP="004F5F52">
      <w:pPr>
        <w:spacing w:after="0" w:line="240" w:lineRule="auto"/>
        <w:contextualSpacing/>
        <w:jc w:val="both"/>
        <w:rPr>
          <w:rFonts w:ascii="Times New Roman" w:eastAsia="Times New Roman" w:hAnsi="Times New Roman" w:cs="Times New Roman"/>
          <w:color w:val="000000"/>
          <w:sz w:val="24"/>
          <w:szCs w:val="24"/>
        </w:rPr>
      </w:pPr>
      <w:r w:rsidRPr="009668FF">
        <w:rPr>
          <w:rFonts w:ascii="Times New Roman" w:eastAsia="Times New Roman" w:hAnsi="Times New Roman" w:cs="Times New Roman"/>
          <w:color w:val="000000"/>
          <w:sz w:val="24"/>
          <w:szCs w:val="24"/>
        </w:rPr>
        <w:t>_________________________________________________________________________________</w:t>
      </w:r>
    </w:p>
    <w:p w:rsidR="00A2635F" w:rsidRPr="009668FF" w:rsidRDefault="00A2635F" w:rsidP="004F5F52">
      <w:pPr>
        <w:spacing w:after="0" w:line="240" w:lineRule="auto"/>
        <w:contextualSpacing/>
        <w:jc w:val="both"/>
        <w:rPr>
          <w:rFonts w:ascii="Times New Roman" w:eastAsia="Times New Roman" w:hAnsi="Times New Roman" w:cs="Times New Roman"/>
          <w:color w:val="000000"/>
          <w:sz w:val="20"/>
          <w:szCs w:val="20"/>
        </w:rPr>
      </w:pPr>
      <w:r w:rsidRPr="009668FF">
        <w:rPr>
          <w:rFonts w:ascii="Times New Roman" w:eastAsia="Times New Roman" w:hAnsi="Times New Roman" w:cs="Times New Roman"/>
          <w:color w:val="000000"/>
          <w:sz w:val="24"/>
          <w:szCs w:val="24"/>
        </w:rPr>
        <w:t>_________________________________________________________________________________.</w:t>
      </w:r>
    </w:p>
    <w:p w:rsidR="00A2635F" w:rsidRPr="009668FF" w:rsidRDefault="00A2635F" w:rsidP="004F5F52">
      <w:pPr>
        <w:spacing w:after="0" w:line="240" w:lineRule="auto"/>
        <w:contextualSpacing/>
        <w:jc w:val="center"/>
        <w:rPr>
          <w:rFonts w:ascii="Times New Roman" w:eastAsia="Times New Roman" w:hAnsi="Times New Roman" w:cs="Times New Roman"/>
          <w:color w:val="000000"/>
          <w:sz w:val="24"/>
          <w:szCs w:val="24"/>
        </w:rPr>
      </w:pPr>
      <w:r w:rsidRPr="009668FF">
        <w:rPr>
          <w:rFonts w:ascii="Times New Roman" w:eastAsia="Times New Roman" w:hAnsi="Times New Roman" w:cs="Times New Roman"/>
          <w:color w:val="000000"/>
          <w:sz w:val="20"/>
          <w:szCs w:val="20"/>
        </w:rPr>
        <w:t>(указываются причины отказа)</w:t>
      </w:r>
    </w:p>
    <w:p w:rsidR="00A2635F" w:rsidRPr="009668FF" w:rsidRDefault="00A2635F" w:rsidP="004F5F52">
      <w:pPr>
        <w:spacing w:after="0" w:line="240" w:lineRule="auto"/>
        <w:contextualSpacing/>
        <w:jc w:val="both"/>
        <w:rPr>
          <w:rFonts w:ascii="Times New Roman" w:eastAsia="Times New Roman" w:hAnsi="Times New Roman" w:cs="Times New Roman"/>
          <w:color w:val="000000"/>
          <w:sz w:val="24"/>
          <w:szCs w:val="24"/>
        </w:rPr>
      </w:pPr>
    </w:p>
    <w:p w:rsidR="00A2635F" w:rsidRPr="009668FF" w:rsidRDefault="00A2635F" w:rsidP="004F5F52">
      <w:pPr>
        <w:spacing w:after="0" w:line="240" w:lineRule="auto"/>
        <w:contextualSpacing/>
        <w:jc w:val="both"/>
        <w:rPr>
          <w:rFonts w:ascii="Times New Roman" w:eastAsia="Times New Roman" w:hAnsi="Times New Roman" w:cs="Times New Roman"/>
          <w:color w:val="000000"/>
          <w:sz w:val="24"/>
          <w:szCs w:val="24"/>
        </w:rPr>
      </w:pPr>
    </w:p>
    <w:p w:rsidR="00A2635F" w:rsidRPr="009668FF" w:rsidRDefault="00A2635F" w:rsidP="004F5F52">
      <w:pPr>
        <w:spacing w:after="0" w:line="240" w:lineRule="auto"/>
        <w:contextualSpacing/>
        <w:jc w:val="both"/>
        <w:rPr>
          <w:rFonts w:ascii="Times New Roman" w:eastAsia="Times New Roman" w:hAnsi="Times New Roman" w:cs="Times New Roman"/>
          <w:color w:val="000000"/>
          <w:sz w:val="24"/>
          <w:szCs w:val="24"/>
        </w:rPr>
      </w:pPr>
    </w:p>
    <w:p w:rsidR="00A2635F" w:rsidRPr="009668FF" w:rsidRDefault="00A2635F" w:rsidP="004F5F52">
      <w:pPr>
        <w:spacing w:after="0" w:line="240" w:lineRule="auto"/>
        <w:contextualSpacing/>
        <w:jc w:val="both"/>
        <w:rPr>
          <w:rFonts w:ascii="Times New Roman" w:eastAsia="Times New Roman" w:hAnsi="Times New Roman" w:cs="Times New Roman"/>
          <w:color w:val="000000"/>
          <w:sz w:val="24"/>
          <w:szCs w:val="24"/>
        </w:rPr>
      </w:pPr>
      <w:r w:rsidRPr="009668FF">
        <w:rPr>
          <w:rFonts w:ascii="Times New Roman" w:eastAsia="Times New Roman" w:hAnsi="Times New Roman" w:cs="Times New Roman"/>
          <w:color w:val="000000"/>
          <w:sz w:val="24"/>
          <w:szCs w:val="24"/>
        </w:rPr>
        <w:t>________________________         _________         ____________________</w:t>
      </w:r>
    </w:p>
    <w:p w:rsidR="00A2635F" w:rsidRPr="009668FF" w:rsidRDefault="00A2635F" w:rsidP="004F5F52">
      <w:pPr>
        <w:spacing w:after="0" w:line="240" w:lineRule="auto"/>
        <w:contextualSpacing/>
        <w:jc w:val="both"/>
        <w:rPr>
          <w:rFonts w:ascii="Times New Roman" w:eastAsia="Times New Roman" w:hAnsi="Times New Roman" w:cs="Times New Roman"/>
          <w:color w:val="000000"/>
          <w:sz w:val="28"/>
          <w:szCs w:val="28"/>
        </w:rPr>
      </w:pPr>
      <w:r w:rsidRPr="009668FF">
        <w:rPr>
          <w:rFonts w:ascii="Times New Roman" w:eastAsia="Times New Roman" w:hAnsi="Times New Roman" w:cs="Times New Roman"/>
          <w:color w:val="000000"/>
          <w:sz w:val="24"/>
          <w:szCs w:val="24"/>
        </w:rPr>
        <w:t xml:space="preserve"> (должность руководителя)              (подпись)             (фамилия и инициалы)</w:t>
      </w:r>
    </w:p>
    <w:p w:rsidR="00A2635F" w:rsidRPr="009668FF" w:rsidRDefault="00A2635F" w:rsidP="004F5F52">
      <w:pPr>
        <w:spacing w:after="0" w:line="240" w:lineRule="auto"/>
        <w:ind w:firstLine="706"/>
        <w:contextualSpacing/>
        <w:jc w:val="both"/>
        <w:rPr>
          <w:rFonts w:ascii="Times New Roman" w:eastAsia="Times New Roman" w:hAnsi="Times New Roman" w:cs="Times New Roman"/>
          <w:color w:val="000000"/>
          <w:sz w:val="28"/>
          <w:szCs w:val="28"/>
        </w:rPr>
      </w:pPr>
    </w:p>
    <w:p w:rsidR="00A2635F" w:rsidRPr="009668FF" w:rsidRDefault="00A2635F" w:rsidP="004F5F52">
      <w:pPr>
        <w:spacing w:after="0" w:line="240" w:lineRule="auto"/>
        <w:contextualSpacing/>
        <w:jc w:val="both"/>
        <w:rPr>
          <w:color w:val="000000"/>
        </w:rPr>
      </w:pPr>
    </w:p>
    <w:p w:rsidR="00A2635F" w:rsidRPr="009668FF" w:rsidRDefault="00A2635F" w:rsidP="004F5F52">
      <w:pPr>
        <w:spacing w:after="0" w:line="240" w:lineRule="auto"/>
        <w:contextualSpacing/>
        <w:jc w:val="both"/>
        <w:rPr>
          <w:color w:val="000000"/>
        </w:rPr>
      </w:pPr>
    </w:p>
    <w:p w:rsidR="00A2635F" w:rsidRPr="009668FF" w:rsidRDefault="00A2635F" w:rsidP="004F5F52">
      <w:pPr>
        <w:spacing w:after="0" w:line="240" w:lineRule="auto"/>
        <w:contextualSpacing/>
        <w:jc w:val="both"/>
        <w:rPr>
          <w:color w:val="000000"/>
        </w:rPr>
      </w:pPr>
    </w:p>
    <w:p w:rsidR="00A2635F" w:rsidRPr="009668FF" w:rsidRDefault="00A2635F" w:rsidP="004F5F52">
      <w:pPr>
        <w:spacing w:line="240" w:lineRule="auto"/>
        <w:contextualSpacing/>
        <w:rPr>
          <w:color w:val="000000"/>
        </w:rPr>
      </w:pPr>
    </w:p>
    <w:sectPr w:rsidR="00A2635F" w:rsidRPr="009668FF" w:rsidSect="0006140F">
      <w:footerReference w:type="even" r:id="rId13"/>
      <w:footerReference w:type="default" r:id="rId14"/>
      <w:pgSz w:w="11906" w:h="16838"/>
      <w:pgMar w:top="1134" w:right="850" w:bottom="765" w:left="1260" w:header="720" w:footer="708" w:gutter="0"/>
      <w:cols w:space="720"/>
      <w:docGrid w:linePitch="60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C40" w:rsidRDefault="002B1C40">
      <w:r>
        <w:separator/>
      </w:r>
    </w:p>
  </w:endnote>
  <w:endnote w:type="continuationSeparator" w:id="0">
    <w:p w:rsidR="002B1C40" w:rsidRDefault="002B1C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01">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184" w:rsidRDefault="00154184">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184" w:rsidRDefault="00154184">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C40" w:rsidRDefault="002B1C40">
      <w:r>
        <w:separator/>
      </w:r>
    </w:p>
  </w:footnote>
  <w:footnote w:type="continuationSeparator" w:id="0">
    <w:p w:rsidR="002B1C40" w:rsidRDefault="002B1C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357" w:hanging="357"/>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3"/>
    <w:multiLevelType w:val="multilevel"/>
    <w:tmpl w:val="00000003"/>
    <w:name w:val="WWNum2"/>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9668FF"/>
    <w:rsid w:val="0006140F"/>
    <w:rsid w:val="00153B15"/>
    <w:rsid w:val="00154184"/>
    <w:rsid w:val="0019450C"/>
    <w:rsid w:val="0020408F"/>
    <w:rsid w:val="0024239F"/>
    <w:rsid w:val="002B1C40"/>
    <w:rsid w:val="002F5DC1"/>
    <w:rsid w:val="004F5F52"/>
    <w:rsid w:val="005314FA"/>
    <w:rsid w:val="00867401"/>
    <w:rsid w:val="00870CF2"/>
    <w:rsid w:val="0094559E"/>
    <w:rsid w:val="00963511"/>
    <w:rsid w:val="009668FF"/>
    <w:rsid w:val="00A2635F"/>
    <w:rsid w:val="00B477FC"/>
    <w:rsid w:val="00D304F4"/>
    <w:rsid w:val="00D74A2A"/>
    <w:rsid w:val="00DA0460"/>
    <w:rsid w:val="00E06111"/>
    <w:rsid w:val="00E1239C"/>
    <w:rsid w:val="00F109ED"/>
    <w:rsid w:val="00FD4E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140F"/>
    <w:pPr>
      <w:suppressAutoHyphens/>
      <w:spacing w:after="200" w:line="276" w:lineRule="auto"/>
    </w:pPr>
    <w:rPr>
      <w:rFonts w:ascii="Calibri" w:eastAsia="SimSun" w:hAnsi="Calibri" w:cs="font301"/>
      <w:sz w:val="22"/>
      <w:szCs w:val="22"/>
      <w:lang w:eastAsia="ar-SA"/>
    </w:rPr>
  </w:style>
  <w:style w:type="paragraph" w:styleId="1">
    <w:name w:val="heading 1"/>
    <w:basedOn w:val="a"/>
    <w:next w:val="a0"/>
    <w:qFormat/>
    <w:rsid w:val="0006140F"/>
    <w:pPr>
      <w:keepNext/>
      <w:numPr>
        <w:numId w:val="1"/>
      </w:numPr>
      <w:spacing w:after="0" w:line="100" w:lineRule="atLeast"/>
      <w:jc w:val="center"/>
      <w:outlineLvl w:val="0"/>
    </w:pPr>
    <w:rPr>
      <w:rFonts w:ascii="Times New Roman" w:eastAsia="Times New Roman" w:hAnsi="Times New Roman" w:cs="Times New Roman"/>
      <w:b/>
      <w:bCs/>
      <w:color w:val="00000A"/>
      <w:sz w:val="28"/>
      <w:szCs w:val="28"/>
    </w:rPr>
  </w:style>
  <w:style w:type="paragraph" w:styleId="3">
    <w:name w:val="heading 3"/>
    <w:basedOn w:val="a"/>
    <w:next w:val="a0"/>
    <w:qFormat/>
    <w:rsid w:val="0006140F"/>
    <w:pPr>
      <w:keepNext/>
      <w:widowControl w:val="0"/>
      <w:numPr>
        <w:ilvl w:val="2"/>
        <w:numId w:val="1"/>
      </w:numPr>
      <w:spacing w:before="240" w:after="60" w:line="100" w:lineRule="atLeast"/>
      <w:jc w:val="both"/>
      <w:outlineLvl w:val="2"/>
    </w:pPr>
    <w:rPr>
      <w:rFonts w:ascii="Arial" w:eastAsia="Times New Roman" w:hAnsi="Arial" w:cs="Arial"/>
      <w:b/>
      <w:bCs/>
      <w:color w:val="00000A"/>
      <w:kern w:val="1"/>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06140F"/>
  </w:style>
  <w:style w:type="character" w:customStyle="1" w:styleId="11">
    <w:name w:val="Заголовок 1 Знак"/>
    <w:basedOn w:val="10"/>
    <w:rsid w:val="0006140F"/>
    <w:rPr>
      <w:rFonts w:ascii="Times New Roman" w:eastAsia="Times New Roman" w:hAnsi="Times New Roman" w:cs="Times New Roman"/>
      <w:b/>
      <w:bCs/>
      <w:color w:val="00000A"/>
      <w:sz w:val="28"/>
      <w:szCs w:val="28"/>
    </w:rPr>
  </w:style>
  <w:style w:type="character" w:customStyle="1" w:styleId="30">
    <w:name w:val="Заголовок 3 Знак"/>
    <w:basedOn w:val="10"/>
    <w:rsid w:val="0006140F"/>
    <w:rPr>
      <w:rFonts w:ascii="Arial" w:eastAsia="Times New Roman" w:hAnsi="Arial" w:cs="Arial"/>
      <w:b/>
      <w:bCs/>
      <w:color w:val="00000A"/>
      <w:kern w:val="1"/>
      <w:sz w:val="26"/>
      <w:szCs w:val="26"/>
    </w:rPr>
  </w:style>
  <w:style w:type="character" w:customStyle="1" w:styleId="WW8Num1z0">
    <w:name w:val="WW8Num1z0"/>
    <w:rsid w:val="0006140F"/>
  </w:style>
  <w:style w:type="character" w:customStyle="1" w:styleId="WW8Num1z1">
    <w:name w:val="WW8Num1z1"/>
    <w:rsid w:val="0006140F"/>
  </w:style>
  <w:style w:type="character" w:customStyle="1" w:styleId="WW8Num1z2">
    <w:name w:val="WW8Num1z2"/>
    <w:rsid w:val="0006140F"/>
  </w:style>
  <w:style w:type="character" w:customStyle="1" w:styleId="WW8Num1z3">
    <w:name w:val="WW8Num1z3"/>
    <w:rsid w:val="0006140F"/>
  </w:style>
  <w:style w:type="character" w:customStyle="1" w:styleId="WW8Num1z4">
    <w:name w:val="WW8Num1z4"/>
    <w:rsid w:val="0006140F"/>
  </w:style>
  <w:style w:type="character" w:customStyle="1" w:styleId="WW8Num1z5">
    <w:name w:val="WW8Num1z5"/>
    <w:rsid w:val="0006140F"/>
  </w:style>
  <w:style w:type="character" w:customStyle="1" w:styleId="WW8Num1z6">
    <w:name w:val="WW8Num1z6"/>
    <w:rsid w:val="0006140F"/>
  </w:style>
  <w:style w:type="character" w:customStyle="1" w:styleId="WW8Num1z7">
    <w:name w:val="WW8Num1z7"/>
    <w:rsid w:val="0006140F"/>
  </w:style>
  <w:style w:type="character" w:customStyle="1" w:styleId="WW8Num1z8">
    <w:name w:val="WW8Num1z8"/>
    <w:rsid w:val="0006140F"/>
  </w:style>
  <w:style w:type="character" w:customStyle="1" w:styleId="WW8Num2z0">
    <w:name w:val="WW8Num2z0"/>
    <w:rsid w:val="0006140F"/>
    <w:rPr>
      <w:rFonts w:ascii="Symbol" w:hAnsi="Symbol" w:cs="Symbol"/>
      <w:color w:val="FF0000"/>
    </w:rPr>
  </w:style>
  <w:style w:type="character" w:customStyle="1" w:styleId="WW8Num2z1">
    <w:name w:val="WW8Num2z1"/>
    <w:rsid w:val="0006140F"/>
  </w:style>
  <w:style w:type="character" w:customStyle="1" w:styleId="WW8Num2z2">
    <w:name w:val="WW8Num2z2"/>
    <w:rsid w:val="0006140F"/>
  </w:style>
  <w:style w:type="character" w:customStyle="1" w:styleId="WW8Num2z3">
    <w:name w:val="WW8Num2z3"/>
    <w:rsid w:val="0006140F"/>
  </w:style>
  <w:style w:type="character" w:customStyle="1" w:styleId="WW8Num2z4">
    <w:name w:val="WW8Num2z4"/>
    <w:rsid w:val="0006140F"/>
  </w:style>
  <w:style w:type="character" w:customStyle="1" w:styleId="WW8Num2z5">
    <w:name w:val="WW8Num2z5"/>
    <w:rsid w:val="0006140F"/>
  </w:style>
  <w:style w:type="character" w:customStyle="1" w:styleId="WW8Num2z6">
    <w:name w:val="WW8Num2z6"/>
    <w:rsid w:val="0006140F"/>
  </w:style>
  <w:style w:type="character" w:customStyle="1" w:styleId="WW8Num2z7">
    <w:name w:val="WW8Num2z7"/>
    <w:rsid w:val="0006140F"/>
  </w:style>
  <w:style w:type="character" w:customStyle="1" w:styleId="WW8Num2z8">
    <w:name w:val="WW8Num2z8"/>
    <w:rsid w:val="0006140F"/>
  </w:style>
  <w:style w:type="character" w:customStyle="1" w:styleId="WW8Num3z0">
    <w:name w:val="WW8Num3z0"/>
    <w:rsid w:val="0006140F"/>
  </w:style>
  <w:style w:type="character" w:customStyle="1" w:styleId="WW8Num3z1">
    <w:name w:val="WW8Num3z1"/>
    <w:rsid w:val="0006140F"/>
  </w:style>
  <w:style w:type="character" w:customStyle="1" w:styleId="WW8Num3z2">
    <w:name w:val="WW8Num3z2"/>
    <w:rsid w:val="0006140F"/>
  </w:style>
  <w:style w:type="character" w:customStyle="1" w:styleId="WW8Num3z3">
    <w:name w:val="WW8Num3z3"/>
    <w:rsid w:val="0006140F"/>
  </w:style>
  <w:style w:type="character" w:customStyle="1" w:styleId="WW8Num3z4">
    <w:name w:val="WW8Num3z4"/>
    <w:rsid w:val="0006140F"/>
  </w:style>
  <w:style w:type="character" w:customStyle="1" w:styleId="WW8Num3z5">
    <w:name w:val="WW8Num3z5"/>
    <w:rsid w:val="0006140F"/>
  </w:style>
  <w:style w:type="character" w:customStyle="1" w:styleId="WW8Num3z6">
    <w:name w:val="WW8Num3z6"/>
    <w:rsid w:val="0006140F"/>
  </w:style>
  <w:style w:type="character" w:customStyle="1" w:styleId="WW8Num3z7">
    <w:name w:val="WW8Num3z7"/>
    <w:rsid w:val="0006140F"/>
  </w:style>
  <w:style w:type="character" w:customStyle="1" w:styleId="WW8Num3z8">
    <w:name w:val="WW8Num3z8"/>
    <w:rsid w:val="0006140F"/>
  </w:style>
  <w:style w:type="character" w:customStyle="1" w:styleId="WW8Num4z0">
    <w:name w:val="WW8Num4z0"/>
    <w:rsid w:val="0006140F"/>
  </w:style>
  <w:style w:type="character" w:customStyle="1" w:styleId="WW8Num4z1">
    <w:name w:val="WW8Num4z1"/>
    <w:rsid w:val="0006140F"/>
  </w:style>
  <w:style w:type="character" w:customStyle="1" w:styleId="WW8Num4z2">
    <w:name w:val="WW8Num4z2"/>
    <w:rsid w:val="0006140F"/>
  </w:style>
  <w:style w:type="character" w:customStyle="1" w:styleId="WW8Num4z3">
    <w:name w:val="WW8Num4z3"/>
    <w:rsid w:val="0006140F"/>
  </w:style>
  <w:style w:type="character" w:customStyle="1" w:styleId="WW8Num4z4">
    <w:name w:val="WW8Num4z4"/>
    <w:rsid w:val="0006140F"/>
  </w:style>
  <w:style w:type="character" w:customStyle="1" w:styleId="WW8Num4z5">
    <w:name w:val="WW8Num4z5"/>
    <w:rsid w:val="0006140F"/>
  </w:style>
  <w:style w:type="character" w:customStyle="1" w:styleId="WW8Num4z6">
    <w:name w:val="WW8Num4z6"/>
    <w:rsid w:val="0006140F"/>
  </w:style>
  <w:style w:type="character" w:customStyle="1" w:styleId="WW8Num4z7">
    <w:name w:val="WW8Num4z7"/>
    <w:rsid w:val="0006140F"/>
  </w:style>
  <w:style w:type="character" w:customStyle="1" w:styleId="WW8Num4z8">
    <w:name w:val="WW8Num4z8"/>
    <w:rsid w:val="0006140F"/>
  </w:style>
  <w:style w:type="character" w:customStyle="1" w:styleId="WW8Num5z0">
    <w:name w:val="WW8Num5z0"/>
    <w:rsid w:val="0006140F"/>
  </w:style>
  <w:style w:type="character" w:customStyle="1" w:styleId="WW8Num5z1">
    <w:name w:val="WW8Num5z1"/>
    <w:rsid w:val="0006140F"/>
  </w:style>
  <w:style w:type="character" w:customStyle="1" w:styleId="WW8Num5z2">
    <w:name w:val="WW8Num5z2"/>
    <w:rsid w:val="0006140F"/>
  </w:style>
  <w:style w:type="character" w:customStyle="1" w:styleId="WW8Num5z3">
    <w:name w:val="WW8Num5z3"/>
    <w:rsid w:val="0006140F"/>
  </w:style>
  <w:style w:type="character" w:customStyle="1" w:styleId="WW8Num5z4">
    <w:name w:val="WW8Num5z4"/>
    <w:rsid w:val="0006140F"/>
  </w:style>
  <w:style w:type="character" w:customStyle="1" w:styleId="WW8Num5z5">
    <w:name w:val="WW8Num5z5"/>
    <w:rsid w:val="0006140F"/>
  </w:style>
  <w:style w:type="character" w:customStyle="1" w:styleId="WW8Num5z6">
    <w:name w:val="WW8Num5z6"/>
    <w:rsid w:val="0006140F"/>
  </w:style>
  <w:style w:type="character" w:customStyle="1" w:styleId="WW8Num5z7">
    <w:name w:val="WW8Num5z7"/>
    <w:rsid w:val="0006140F"/>
  </w:style>
  <w:style w:type="character" w:customStyle="1" w:styleId="WW8Num5z8">
    <w:name w:val="WW8Num5z8"/>
    <w:rsid w:val="0006140F"/>
  </w:style>
  <w:style w:type="character" w:customStyle="1" w:styleId="12">
    <w:name w:val="Основной шрифт абзаца1"/>
    <w:rsid w:val="0006140F"/>
  </w:style>
  <w:style w:type="character" w:customStyle="1" w:styleId="InternetLink">
    <w:name w:val="Internet Link"/>
    <w:rsid w:val="0006140F"/>
    <w:rPr>
      <w:color w:val="0000FF"/>
      <w:u w:val="single"/>
      <w:lang w:val="ru-RU"/>
    </w:rPr>
  </w:style>
  <w:style w:type="character" w:customStyle="1" w:styleId="js-extracted-address">
    <w:name w:val="js-extracted-address"/>
    <w:rsid w:val="0006140F"/>
  </w:style>
  <w:style w:type="character" w:customStyle="1" w:styleId="mail-message-map-nobreak">
    <w:name w:val="mail-message-map-nobreak"/>
    <w:rsid w:val="0006140F"/>
  </w:style>
  <w:style w:type="character" w:customStyle="1" w:styleId="a4">
    <w:name w:val="Нижний колонтитул Знак"/>
    <w:rsid w:val="0006140F"/>
    <w:rPr>
      <w:rFonts w:ascii="Times New Roman" w:hAnsi="Times New Roman" w:cs="Times New Roman"/>
      <w:sz w:val="20"/>
      <w:szCs w:val="20"/>
    </w:rPr>
  </w:style>
  <w:style w:type="character" w:customStyle="1" w:styleId="13">
    <w:name w:val="Номер страницы1"/>
    <w:basedOn w:val="10"/>
    <w:rsid w:val="0006140F"/>
  </w:style>
  <w:style w:type="character" w:styleId="a5">
    <w:name w:val="Strong"/>
    <w:basedOn w:val="10"/>
    <w:qFormat/>
    <w:rsid w:val="0006140F"/>
    <w:rPr>
      <w:b/>
      <w:bCs/>
    </w:rPr>
  </w:style>
  <w:style w:type="character" w:customStyle="1" w:styleId="text">
    <w:name w:val="text"/>
    <w:basedOn w:val="10"/>
    <w:rsid w:val="0006140F"/>
  </w:style>
  <w:style w:type="character" w:customStyle="1" w:styleId="ListLabel1">
    <w:name w:val="ListLabel 1"/>
    <w:rsid w:val="0006140F"/>
  </w:style>
  <w:style w:type="character" w:styleId="a6">
    <w:name w:val="Hyperlink"/>
    <w:basedOn w:val="10"/>
    <w:rsid w:val="0006140F"/>
    <w:rPr>
      <w:color w:val="000080"/>
      <w:u w:val="single"/>
    </w:rPr>
  </w:style>
  <w:style w:type="character" w:customStyle="1" w:styleId="a7">
    <w:name w:val="Основной текст Знак"/>
    <w:basedOn w:val="10"/>
    <w:rsid w:val="0006140F"/>
    <w:rPr>
      <w:rFonts w:ascii="Times New Roman" w:eastAsia="Times New Roman" w:hAnsi="Times New Roman" w:cs="Times New Roman"/>
      <w:color w:val="00000A"/>
      <w:sz w:val="20"/>
      <w:szCs w:val="20"/>
    </w:rPr>
  </w:style>
  <w:style w:type="character" w:customStyle="1" w:styleId="14">
    <w:name w:val="Нижний колонтитул Знак1"/>
    <w:basedOn w:val="10"/>
    <w:rsid w:val="0006140F"/>
    <w:rPr>
      <w:rFonts w:ascii="Times New Roman" w:eastAsia="Times New Roman" w:hAnsi="Times New Roman" w:cs="Times New Roman"/>
      <w:color w:val="00000A"/>
      <w:sz w:val="20"/>
      <w:szCs w:val="20"/>
    </w:rPr>
  </w:style>
  <w:style w:type="character" w:customStyle="1" w:styleId="a8">
    <w:name w:val="Верхний колонтитул Знак"/>
    <w:basedOn w:val="10"/>
    <w:rsid w:val="0006140F"/>
    <w:rPr>
      <w:rFonts w:ascii="Times New Roman" w:eastAsia="Times New Roman" w:hAnsi="Times New Roman" w:cs="Times New Roman"/>
      <w:color w:val="00000A"/>
      <w:sz w:val="20"/>
      <w:szCs w:val="20"/>
    </w:rPr>
  </w:style>
  <w:style w:type="character" w:customStyle="1" w:styleId="s10">
    <w:name w:val="s_10"/>
    <w:basedOn w:val="10"/>
    <w:rsid w:val="0006140F"/>
  </w:style>
  <w:style w:type="character" w:customStyle="1" w:styleId="HTML">
    <w:name w:val="Стандартный HTML Знак"/>
    <w:basedOn w:val="10"/>
    <w:rsid w:val="0006140F"/>
    <w:rPr>
      <w:rFonts w:ascii="Courier New" w:eastAsia="Times New Roman" w:hAnsi="Courier New" w:cs="Courier New"/>
      <w:sz w:val="20"/>
      <w:szCs w:val="20"/>
    </w:rPr>
  </w:style>
  <w:style w:type="character" w:styleId="a9">
    <w:name w:val="Emphasis"/>
    <w:basedOn w:val="10"/>
    <w:qFormat/>
    <w:rsid w:val="0006140F"/>
    <w:rPr>
      <w:i/>
      <w:iCs/>
    </w:rPr>
  </w:style>
  <w:style w:type="character" w:customStyle="1" w:styleId="aa">
    <w:name w:val="Основной текст с отступом Знак"/>
    <w:basedOn w:val="10"/>
    <w:rsid w:val="0006140F"/>
    <w:rPr>
      <w:rFonts w:ascii="Times New Roman" w:eastAsia="Times New Roman" w:hAnsi="Times New Roman" w:cs="Times New Roman"/>
      <w:color w:val="00000A"/>
      <w:sz w:val="20"/>
      <w:szCs w:val="20"/>
    </w:rPr>
  </w:style>
  <w:style w:type="character" w:customStyle="1" w:styleId="ListLabel2">
    <w:name w:val="ListLabel 2"/>
    <w:rsid w:val="0006140F"/>
    <w:rPr>
      <w:sz w:val="24"/>
      <w:szCs w:val="24"/>
    </w:rPr>
  </w:style>
  <w:style w:type="character" w:customStyle="1" w:styleId="ListLabel3">
    <w:name w:val="ListLabel 3"/>
    <w:rsid w:val="0006140F"/>
    <w:rPr>
      <w:i w:val="0"/>
      <w:iCs w:val="0"/>
      <w:sz w:val="24"/>
      <w:szCs w:val="24"/>
    </w:rPr>
  </w:style>
  <w:style w:type="character" w:customStyle="1" w:styleId="ListLabel4">
    <w:name w:val="ListLabel 4"/>
    <w:rsid w:val="0006140F"/>
    <w:rPr>
      <w:rFonts w:cs="Symbol"/>
      <w:color w:val="00000A"/>
    </w:rPr>
  </w:style>
  <w:style w:type="paragraph" w:customStyle="1" w:styleId="ab">
    <w:name w:val="Заголовок"/>
    <w:basedOn w:val="a"/>
    <w:next w:val="a0"/>
    <w:rsid w:val="0006140F"/>
    <w:pPr>
      <w:keepNext/>
      <w:spacing w:before="240" w:after="120" w:line="100" w:lineRule="atLeast"/>
    </w:pPr>
    <w:rPr>
      <w:rFonts w:ascii="Arial" w:eastAsia="Microsoft YaHei" w:hAnsi="Arial" w:cs="Arial"/>
      <w:color w:val="00000A"/>
      <w:sz w:val="28"/>
      <w:szCs w:val="28"/>
    </w:rPr>
  </w:style>
  <w:style w:type="paragraph" w:styleId="a0">
    <w:name w:val="Body Text"/>
    <w:basedOn w:val="a"/>
    <w:rsid w:val="0006140F"/>
    <w:pPr>
      <w:spacing w:after="120" w:line="100" w:lineRule="atLeast"/>
    </w:pPr>
    <w:rPr>
      <w:rFonts w:ascii="Times New Roman" w:eastAsia="Times New Roman" w:hAnsi="Times New Roman" w:cs="Times New Roman"/>
      <w:color w:val="00000A"/>
      <w:sz w:val="20"/>
      <w:szCs w:val="20"/>
    </w:rPr>
  </w:style>
  <w:style w:type="paragraph" w:styleId="ac">
    <w:name w:val="List"/>
    <w:basedOn w:val="a0"/>
    <w:rsid w:val="0006140F"/>
    <w:rPr>
      <w:rFonts w:cs="Mangal"/>
    </w:rPr>
  </w:style>
  <w:style w:type="paragraph" w:customStyle="1" w:styleId="31">
    <w:name w:val="Название3"/>
    <w:basedOn w:val="a"/>
    <w:rsid w:val="0006140F"/>
    <w:pPr>
      <w:suppressLineNumbers/>
      <w:spacing w:before="120" w:after="120"/>
    </w:pPr>
    <w:rPr>
      <w:rFonts w:cs="Mangal"/>
      <w:i/>
      <w:iCs/>
      <w:sz w:val="24"/>
      <w:szCs w:val="24"/>
    </w:rPr>
  </w:style>
  <w:style w:type="paragraph" w:customStyle="1" w:styleId="32">
    <w:name w:val="Указатель3"/>
    <w:basedOn w:val="a"/>
    <w:rsid w:val="0006140F"/>
    <w:pPr>
      <w:suppressLineNumbers/>
    </w:pPr>
    <w:rPr>
      <w:rFonts w:cs="Mangal"/>
    </w:rPr>
  </w:style>
  <w:style w:type="paragraph" w:customStyle="1" w:styleId="2">
    <w:name w:val="Название2"/>
    <w:basedOn w:val="a"/>
    <w:rsid w:val="0006140F"/>
    <w:pPr>
      <w:suppressLineNumbers/>
      <w:spacing w:before="120" w:after="120" w:line="100" w:lineRule="atLeast"/>
    </w:pPr>
    <w:rPr>
      <w:rFonts w:ascii="Times New Roman" w:eastAsia="Times New Roman" w:hAnsi="Times New Roman" w:cs="Times New Roman"/>
      <w:i/>
      <w:iCs/>
      <w:color w:val="00000A"/>
      <w:sz w:val="24"/>
      <w:szCs w:val="24"/>
    </w:rPr>
  </w:style>
  <w:style w:type="paragraph" w:customStyle="1" w:styleId="20">
    <w:name w:val="Указатель2"/>
    <w:basedOn w:val="a"/>
    <w:rsid w:val="0006140F"/>
    <w:pPr>
      <w:suppressLineNumbers/>
      <w:spacing w:after="0" w:line="100" w:lineRule="atLeast"/>
    </w:pPr>
    <w:rPr>
      <w:rFonts w:ascii="Times New Roman" w:eastAsia="Times New Roman" w:hAnsi="Times New Roman" w:cs="Times New Roman"/>
      <w:color w:val="00000A"/>
      <w:sz w:val="20"/>
      <w:szCs w:val="20"/>
    </w:rPr>
  </w:style>
  <w:style w:type="paragraph" w:customStyle="1" w:styleId="15">
    <w:name w:val="Название1"/>
    <w:basedOn w:val="a"/>
    <w:rsid w:val="0006140F"/>
    <w:pPr>
      <w:suppressLineNumbers/>
      <w:spacing w:before="120" w:after="120" w:line="100" w:lineRule="atLeast"/>
    </w:pPr>
    <w:rPr>
      <w:rFonts w:ascii="Times New Roman" w:eastAsia="Times New Roman" w:hAnsi="Times New Roman" w:cs="Times New Roman"/>
      <w:i/>
      <w:iCs/>
      <w:color w:val="00000A"/>
      <w:sz w:val="24"/>
      <w:szCs w:val="24"/>
    </w:rPr>
  </w:style>
  <w:style w:type="paragraph" w:customStyle="1" w:styleId="16">
    <w:name w:val="Указатель1"/>
    <w:basedOn w:val="a"/>
    <w:rsid w:val="0006140F"/>
    <w:pPr>
      <w:suppressLineNumbers/>
      <w:spacing w:after="0" w:line="100" w:lineRule="atLeast"/>
    </w:pPr>
    <w:rPr>
      <w:rFonts w:ascii="Times New Roman" w:eastAsia="Times New Roman" w:hAnsi="Times New Roman" w:cs="Times New Roman"/>
      <w:color w:val="00000A"/>
      <w:sz w:val="20"/>
      <w:szCs w:val="20"/>
    </w:rPr>
  </w:style>
  <w:style w:type="paragraph" w:customStyle="1" w:styleId="ConsPlusNormal">
    <w:name w:val="ConsPlusNormal"/>
    <w:rsid w:val="0006140F"/>
    <w:pPr>
      <w:widowControl w:val="0"/>
      <w:suppressAutoHyphens/>
      <w:spacing w:line="100" w:lineRule="atLeast"/>
    </w:pPr>
    <w:rPr>
      <w:rFonts w:ascii="Arial" w:hAnsi="Arial" w:cs="Arial"/>
      <w:color w:val="00000A"/>
      <w:kern w:val="1"/>
      <w:lang w:eastAsia="ar-SA"/>
    </w:rPr>
  </w:style>
  <w:style w:type="paragraph" w:customStyle="1" w:styleId="ConsPlusNonformat">
    <w:name w:val="ConsPlusNonformat"/>
    <w:rsid w:val="0006140F"/>
    <w:pPr>
      <w:widowControl w:val="0"/>
      <w:suppressAutoHyphens/>
      <w:spacing w:line="100" w:lineRule="atLeast"/>
    </w:pPr>
    <w:rPr>
      <w:rFonts w:ascii="Courier New" w:hAnsi="Courier New" w:cs="Courier New"/>
      <w:color w:val="00000A"/>
      <w:kern w:val="1"/>
      <w:lang w:eastAsia="ar-SA"/>
    </w:rPr>
  </w:style>
  <w:style w:type="paragraph" w:customStyle="1" w:styleId="ConsPlusCell">
    <w:name w:val="ConsPlusCell"/>
    <w:rsid w:val="0006140F"/>
    <w:pPr>
      <w:widowControl w:val="0"/>
      <w:suppressAutoHyphens/>
      <w:spacing w:line="100" w:lineRule="atLeast"/>
    </w:pPr>
    <w:rPr>
      <w:rFonts w:ascii="Calibri" w:hAnsi="Calibri" w:cs="Calibri"/>
      <w:color w:val="00000A"/>
      <w:kern w:val="1"/>
      <w:sz w:val="22"/>
      <w:szCs w:val="22"/>
      <w:lang w:eastAsia="ar-SA"/>
    </w:rPr>
  </w:style>
  <w:style w:type="paragraph" w:customStyle="1" w:styleId="130">
    <w:name w:val="Обычный +13 пт"/>
    <w:basedOn w:val="a"/>
    <w:rsid w:val="0006140F"/>
    <w:pPr>
      <w:widowControl w:val="0"/>
      <w:spacing w:after="0" w:line="100" w:lineRule="atLeast"/>
      <w:ind w:left="357" w:hanging="357"/>
      <w:jc w:val="both"/>
    </w:pPr>
    <w:rPr>
      <w:rFonts w:eastAsia="Times New Roman" w:cs="Calibri"/>
      <w:color w:val="00000A"/>
      <w:kern w:val="1"/>
      <w:sz w:val="18"/>
      <w:szCs w:val="18"/>
    </w:rPr>
  </w:style>
  <w:style w:type="paragraph" w:styleId="ad">
    <w:name w:val="footer"/>
    <w:basedOn w:val="a"/>
    <w:rsid w:val="0006140F"/>
    <w:pPr>
      <w:suppressLineNumbers/>
      <w:tabs>
        <w:tab w:val="center" w:pos="4677"/>
        <w:tab w:val="right" w:pos="9355"/>
      </w:tabs>
      <w:spacing w:after="0" w:line="100" w:lineRule="atLeast"/>
    </w:pPr>
    <w:rPr>
      <w:rFonts w:ascii="Times New Roman" w:eastAsia="Times New Roman" w:hAnsi="Times New Roman" w:cs="Times New Roman"/>
      <w:color w:val="00000A"/>
      <w:sz w:val="20"/>
      <w:szCs w:val="20"/>
    </w:rPr>
  </w:style>
  <w:style w:type="paragraph" w:customStyle="1" w:styleId="17">
    <w:name w:val="Обычный (веб)1"/>
    <w:basedOn w:val="a"/>
    <w:rsid w:val="0006140F"/>
    <w:pPr>
      <w:spacing w:before="100" w:after="100" w:line="100" w:lineRule="atLeast"/>
    </w:pPr>
    <w:rPr>
      <w:rFonts w:ascii="Times New Roman" w:eastAsia="Times New Roman" w:hAnsi="Times New Roman" w:cs="Times New Roman"/>
      <w:color w:val="00000A"/>
      <w:sz w:val="24"/>
      <w:szCs w:val="24"/>
    </w:rPr>
  </w:style>
  <w:style w:type="paragraph" w:customStyle="1" w:styleId="ae">
    <w:name w:val="Прижатый влево"/>
    <w:basedOn w:val="a"/>
    <w:rsid w:val="0006140F"/>
    <w:pPr>
      <w:spacing w:after="0" w:line="100" w:lineRule="atLeast"/>
    </w:pPr>
    <w:rPr>
      <w:rFonts w:ascii="Arial" w:eastAsia="Times New Roman" w:hAnsi="Arial" w:cs="Arial"/>
      <w:color w:val="00000A"/>
      <w:sz w:val="24"/>
      <w:szCs w:val="24"/>
    </w:rPr>
  </w:style>
  <w:style w:type="paragraph" w:customStyle="1" w:styleId="bt">
    <w:name w:val="bt"/>
    <w:basedOn w:val="a"/>
    <w:rsid w:val="0006140F"/>
    <w:pPr>
      <w:spacing w:before="280" w:after="280" w:line="100" w:lineRule="atLeast"/>
    </w:pPr>
    <w:rPr>
      <w:rFonts w:ascii="Times New Roman" w:eastAsia="Times New Roman" w:hAnsi="Times New Roman" w:cs="Times New Roman"/>
      <w:color w:val="00000A"/>
      <w:sz w:val="24"/>
      <w:szCs w:val="24"/>
    </w:rPr>
  </w:style>
  <w:style w:type="paragraph" w:styleId="af">
    <w:name w:val="header"/>
    <w:basedOn w:val="a"/>
    <w:rsid w:val="0006140F"/>
    <w:pPr>
      <w:suppressLineNumbers/>
      <w:tabs>
        <w:tab w:val="center" w:pos="4819"/>
        <w:tab w:val="right" w:pos="9638"/>
      </w:tabs>
      <w:spacing w:after="0" w:line="100" w:lineRule="atLeast"/>
    </w:pPr>
    <w:rPr>
      <w:rFonts w:ascii="Times New Roman" w:eastAsia="Times New Roman" w:hAnsi="Times New Roman" w:cs="Times New Roman"/>
      <w:color w:val="00000A"/>
      <w:sz w:val="20"/>
      <w:szCs w:val="20"/>
    </w:rPr>
  </w:style>
  <w:style w:type="paragraph" w:customStyle="1" w:styleId="af0">
    <w:name w:val="Знак Знак Знак Знак"/>
    <w:basedOn w:val="a"/>
    <w:uiPriority w:val="99"/>
    <w:rsid w:val="0006140F"/>
    <w:pPr>
      <w:spacing w:after="160" w:line="240" w:lineRule="exact"/>
      <w:ind w:firstLine="567"/>
      <w:jc w:val="both"/>
    </w:pPr>
    <w:rPr>
      <w:rFonts w:ascii="Verdana" w:eastAsia="Times New Roman" w:hAnsi="Verdana" w:cs="Verdana"/>
      <w:sz w:val="20"/>
      <w:szCs w:val="20"/>
      <w:lang w:val="en-US"/>
    </w:rPr>
  </w:style>
  <w:style w:type="paragraph" w:customStyle="1" w:styleId="18">
    <w:name w:val="Без интервала1"/>
    <w:rsid w:val="0006140F"/>
    <w:pPr>
      <w:suppressAutoHyphens/>
      <w:spacing w:line="100" w:lineRule="atLeast"/>
    </w:pPr>
    <w:rPr>
      <w:rFonts w:ascii="Calibri" w:hAnsi="Calibri" w:cs="Calibri"/>
      <w:b/>
      <w:bCs/>
      <w:sz w:val="28"/>
      <w:szCs w:val="28"/>
      <w:lang w:eastAsia="ar-SA"/>
    </w:rPr>
  </w:style>
  <w:style w:type="paragraph" w:customStyle="1" w:styleId="s1">
    <w:name w:val="s_1"/>
    <w:basedOn w:val="a"/>
    <w:rsid w:val="0006140F"/>
    <w:pPr>
      <w:spacing w:before="100" w:after="100" w:line="100" w:lineRule="atLeast"/>
    </w:pPr>
    <w:rPr>
      <w:rFonts w:ascii="Times New Roman" w:eastAsia="Times New Roman" w:hAnsi="Times New Roman" w:cs="Times New Roman"/>
      <w:sz w:val="24"/>
      <w:szCs w:val="24"/>
    </w:rPr>
  </w:style>
  <w:style w:type="paragraph" w:customStyle="1" w:styleId="HTML1">
    <w:name w:val="Стандартный HTML1"/>
    <w:basedOn w:val="a"/>
    <w:rsid w:val="00061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sz w:val="20"/>
      <w:szCs w:val="20"/>
    </w:rPr>
  </w:style>
  <w:style w:type="paragraph" w:customStyle="1" w:styleId="19">
    <w:name w:val="Абзац списка1"/>
    <w:basedOn w:val="a"/>
    <w:rsid w:val="0006140F"/>
    <w:pPr>
      <w:ind w:left="720"/>
    </w:pPr>
    <w:rPr>
      <w:rFonts w:cs="Calibri"/>
    </w:rPr>
  </w:style>
  <w:style w:type="paragraph" w:styleId="af1">
    <w:name w:val="Body Text Indent"/>
    <w:basedOn w:val="a"/>
    <w:rsid w:val="0006140F"/>
    <w:pPr>
      <w:spacing w:after="120" w:line="100" w:lineRule="atLeast"/>
      <w:ind w:left="283"/>
    </w:pPr>
    <w:rPr>
      <w:rFonts w:ascii="Times New Roman" w:eastAsia="Times New Roman" w:hAnsi="Times New Roman" w:cs="Times New Roman"/>
      <w:color w:val="00000A"/>
      <w:sz w:val="20"/>
      <w:szCs w:val="20"/>
    </w:rPr>
  </w:style>
  <w:style w:type="paragraph" w:customStyle="1" w:styleId="af2">
    <w:name w:val="Знак"/>
    <w:basedOn w:val="a"/>
    <w:rsid w:val="0006140F"/>
    <w:pPr>
      <w:spacing w:before="120" w:after="160" w:line="240" w:lineRule="exact"/>
      <w:jc w:val="both"/>
    </w:pPr>
    <w:rPr>
      <w:rFonts w:ascii="Verdana" w:eastAsia="Times New Roman" w:hAnsi="Verdana" w:cs="Verdana"/>
      <w:sz w:val="20"/>
      <w:szCs w:val="20"/>
      <w:lang w:val="en-US"/>
    </w:rPr>
  </w:style>
  <w:style w:type="paragraph" w:styleId="af3">
    <w:name w:val="Normal (Web)"/>
    <w:basedOn w:val="a"/>
    <w:uiPriority w:val="99"/>
    <w:rsid w:val="00870CF2"/>
    <w:pPr>
      <w:spacing w:before="280" w:after="280" w:line="240" w:lineRule="auto"/>
    </w:pPr>
    <w:rPr>
      <w:rFonts w:eastAsia="Times New Roman" w:cs="Calibri"/>
      <w:sz w:val="24"/>
      <w:szCs w:val="24"/>
    </w:rPr>
  </w:style>
  <w:style w:type="paragraph" w:styleId="af4">
    <w:name w:val="Balloon Text"/>
    <w:basedOn w:val="a"/>
    <w:link w:val="af5"/>
    <w:rsid w:val="005314FA"/>
    <w:pPr>
      <w:spacing w:after="0" w:line="240" w:lineRule="auto"/>
    </w:pPr>
    <w:rPr>
      <w:rFonts w:ascii="Tahoma" w:hAnsi="Tahoma" w:cs="Tahoma"/>
      <w:sz w:val="16"/>
      <w:szCs w:val="16"/>
    </w:rPr>
  </w:style>
  <w:style w:type="character" w:customStyle="1" w:styleId="af5">
    <w:name w:val="Текст выноски Знак"/>
    <w:basedOn w:val="a1"/>
    <w:link w:val="af4"/>
    <w:rsid w:val="005314FA"/>
    <w:rPr>
      <w:rFonts w:ascii="Tahoma" w:eastAsia="SimSu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14724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ahmanovka-mo.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mfc6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ahmanovka-mo.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ahmanovka-mo@mail.ru" TargetMode="External"/><Relationship Id="rId4" Type="http://schemas.openxmlformats.org/officeDocument/2006/relationships/webSettings" Target="webSettings.xml"/><Relationship Id="rId9" Type="http://schemas.openxmlformats.org/officeDocument/2006/relationships/hyperlink" Target="http://mfc64.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14057</Words>
  <Characters>80128</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93998</CharactersWithSpaces>
  <SharedDoc>false</SharedDoc>
  <HLinks>
    <vt:vector size="36" baseType="variant">
      <vt:variant>
        <vt:i4>4980738</vt:i4>
      </vt:variant>
      <vt:variant>
        <vt:i4>15</vt:i4>
      </vt:variant>
      <vt:variant>
        <vt:i4>0</vt:i4>
      </vt:variant>
      <vt:variant>
        <vt:i4>5</vt:i4>
      </vt:variant>
      <vt:variant>
        <vt:lpwstr>http://mfc64.ru/</vt:lpwstr>
      </vt:variant>
      <vt:variant>
        <vt:lpwstr/>
      </vt:variant>
      <vt:variant>
        <vt:i4>4915274</vt:i4>
      </vt:variant>
      <vt:variant>
        <vt:i4>12</vt:i4>
      </vt:variant>
      <vt:variant>
        <vt:i4>0</vt:i4>
      </vt:variant>
      <vt:variant>
        <vt:i4>5</vt:i4>
      </vt:variant>
      <vt:variant>
        <vt:lpwstr>http://rahmanovka-mo.ru/</vt:lpwstr>
      </vt:variant>
      <vt:variant>
        <vt:lpwstr/>
      </vt:variant>
      <vt:variant>
        <vt:i4>109</vt:i4>
      </vt:variant>
      <vt:variant>
        <vt:i4>9</vt:i4>
      </vt:variant>
      <vt:variant>
        <vt:i4>0</vt:i4>
      </vt:variant>
      <vt:variant>
        <vt:i4>5</vt:i4>
      </vt:variant>
      <vt:variant>
        <vt:lpwstr>mailto:rahmanovka-mo@mail.ru</vt:lpwstr>
      </vt:variant>
      <vt:variant>
        <vt:lpwstr/>
      </vt:variant>
      <vt:variant>
        <vt:i4>851994</vt:i4>
      </vt:variant>
      <vt:variant>
        <vt:i4>6</vt:i4>
      </vt:variant>
      <vt:variant>
        <vt:i4>0</vt:i4>
      </vt:variant>
      <vt:variant>
        <vt:i4>5</vt:i4>
      </vt:variant>
      <vt:variant>
        <vt:lpwstr>http://www.gosuslugi.ru/</vt:lpwstr>
      </vt:variant>
      <vt:variant>
        <vt:lpwstr/>
      </vt:variant>
      <vt:variant>
        <vt:i4>4980738</vt:i4>
      </vt:variant>
      <vt:variant>
        <vt:i4>3</vt:i4>
      </vt:variant>
      <vt:variant>
        <vt:i4>0</vt:i4>
      </vt:variant>
      <vt:variant>
        <vt:i4>5</vt:i4>
      </vt:variant>
      <vt:variant>
        <vt:lpwstr>http://mfc64.ru/</vt:lpwstr>
      </vt:variant>
      <vt:variant>
        <vt:lpwstr/>
      </vt:variant>
      <vt:variant>
        <vt:i4>4915274</vt:i4>
      </vt:variant>
      <vt:variant>
        <vt:i4>0</vt:i4>
      </vt:variant>
      <vt:variant>
        <vt:i4>0</vt:i4>
      </vt:variant>
      <vt:variant>
        <vt:i4>5</vt:i4>
      </vt:variant>
      <vt:variant>
        <vt:lpwstr>http://rahmanovka-mo.ru/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Аксиния Юрьевна Чудина</dc:creator>
  <cp:lastModifiedBy>User</cp:lastModifiedBy>
  <cp:revision>2</cp:revision>
  <cp:lastPrinted>2019-07-02T12:27:00Z</cp:lastPrinted>
  <dcterms:created xsi:type="dcterms:W3CDTF">2019-07-03T05:19:00Z</dcterms:created>
  <dcterms:modified xsi:type="dcterms:W3CDTF">2019-07-03T05:19:00Z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