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E5B" w:rsidRPr="00104E5B" w:rsidRDefault="00DE0AAE" w:rsidP="00881396">
      <w:pPr>
        <w:spacing w:line="240" w:lineRule="auto"/>
        <w:contextualSpacing/>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28650" cy="8477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28650" cy="847725"/>
                    </a:xfrm>
                    <a:prstGeom prst="rect">
                      <a:avLst/>
                    </a:prstGeom>
                    <a:noFill/>
                    <a:ln w="9525">
                      <a:noFill/>
                      <a:miter lim="800000"/>
                      <a:headEnd/>
                      <a:tailEnd/>
                    </a:ln>
                  </pic:spPr>
                </pic:pic>
              </a:graphicData>
            </a:graphic>
          </wp:inline>
        </w:drawing>
      </w:r>
    </w:p>
    <w:p w:rsidR="00104E5B" w:rsidRPr="00104E5B" w:rsidRDefault="00104E5B" w:rsidP="00881396">
      <w:pPr>
        <w:spacing w:after="0" w:line="240" w:lineRule="auto"/>
        <w:contextualSpacing/>
        <w:jc w:val="center"/>
        <w:rPr>
          <w:rFonts w:ascii="Times New Roman" w:hAnsi="Times New Roman" w:cs="Times New Roman"/>
          <w:b/>
          <w:sz w:val="28"/>
          <w:szCs w:val="28"/>
        </w:rPr>
      </w:pPr>
      <w:r w:rsidRPr="00104E5B">
        <w:rPr>
          <w:rFonts w:ascii="Times New Roman" w:hAnsi="Times New Roman" w:cs="Times New Roman"/>
          <w:b/>
          <w:sz w:val="28"/>
          <w:szCs w:val="28"/>
        </w:rPr>
        <w:t xml:space="preserve">АДМИНИСТРАЦИЯ  </w:t>
      </w:r>
    </w:p>
    <w:p w:rsidR="00104E5B" w:rsidRPr="00104E5B" w:rsidRDefault="00104E5B" w:rsidP="00881396">
      <w:pPr>
        <w:spacing w:after="0" w:line="240" w:lineRule="auto"/>
        <w:contextualSpacing/>
        <w:jc w:val="center"/>
        <w:rPr>
          <w:rFonts w:ascii="Times New Roman" w:hAnsi="Times New Roman" w:cs="Times New Roman"/>
          <w:b/>
          <w:sz w:val="28"/>
          <w:szCs w:val="28"/>
        </w:rPr>
      </w:pPr>
      <w:r w:rsidRPr="00104E5B">
        <w:rPr>
          <w:rFonts w:ascii="Times New Roman" w:hAnsi="Times New Roman" w:cs="Times New Roman"/>
          <w:b/>
          <w:sz w:val="28"/>
          <w:szCs w:val="28"/>
        </w:rPr>
        <w:t xml:space="preserve">РАХМАНОВСКОГО МУНИЦИПАЛЬНОГО ОБРАЗОВАНИЯ  </w:t>
      </w:r>
    </w:p>
    <w:p w:rsidR="00104E5B" w:rsidRPr="00104E5B" w:rsidRDefault="00104E5B" w:rsidP="00881396">
      <w:pPr>
        <w:spacing w:after="0" w:line="240" w:lineRule="auto"/>
        <w:contextualSpacing/>
        <w:jc w:val="center"/>
        <w:rPr>
          <w:rFonts w:ascii="Times New Roman" w:hAnsi="Times New Roman" w:cs="Times New Roman"/>
          <w:b/>
          <w:sz w:val="28"/>
          <w:szCs w:val="28"/>
        </w:rPr>
      </w:pPr>
      <w:r w:rsidRPr="00104E5B">
        <w:rPr>
          <w:rFonts w:ascii="Times New Roman" w:hAnsi="Times New Roman" w:cs="Times New Roman"/>
          <w:b/>
          <w:sz w:val="28"/>
          <w:szCs w:val="28"/>
        </w:rPr>
        <w:t>ПУГАЧЕВСКОГО МУНИЦИПАЛЬНОГО РАЙОНА</w:t>
      </w:r>
    </w:p>
    <w:p w:rsidR="00104E5B" w:rsidRPr="00104E5B" w:rsidRDefault="00104E5B" w:rsidP="00881396">
      <w:pPr>
        <w:spacing w:after="0" w:line="240" w:lineRule="auto"/>
        <w:contextualSpacing/>
        <w:jc w:val="center"/>
        <w:rPr>
          <w:rFonts w:ascii="Times New Roman" w:hAnsi="Times New Roman" w:cs="Times New Roman"/>
          <w:b/>
          <w:sz w:val="28"/>
          <w:szCs w:val="28"/>
        </w:rPr>
      </w:pPr>
      <w:r w:rsidRPr="00104E5B">
        <w:rPr>
          <w:rFonts w:ascii="Times New Roman" w:hAnsi="Times New Roman" w:cs="Times New Roman"/>
          <w:b/>
          <w:bCs/>
          <w:sz w:val="28"/>
          <w:szCs w:val="28"/>
        </w:rPr>
        <w:t>САРАТОВСКОЙ ОБЛАСТИ</w:t>
      </w:r>
    </w:p>
    <w:p w:rsidR="00104E5B" w:rsidRPr="00104E5B" w:rsidRDefault="00104E5B" w:rsidP="00881396">
      <w:pPr>
        <w:spacing w:after="0" w:line="240" w:lineRule="auto"/>
        <w:contextualSpacing/>
        <w:jc w:val="center"/>
        <w:rPr>
          <w:rFonts w:ascii="Times New Roman" w:hAnsi="Times New Roman" w:cs="Times New Roman"/>
          <w:b/>
          <w:sz w:val="28"/>
          <w:szCs w:val="28"/>
        </w:rPr>
      </w:pPr>
    </w:p>
    <w:p w:rsidR="00104E5B" w:rsidRPr="00104E5B" w:rsidRDefault="00104E5B" w:rsidP="00881396">
      <w:pPr>
        <w:pStyle w:val="3"/>
        <w:spacing w:after="0" w:line="240" w:lineRule="auto"/>
        <w:contextualSpacing/>
        <w:jc w:val="center"/>
        <w:rPr>
          <w:rFonts w:ascii="Times New Roman" w:hAnsi="Times New Roman" w:cs="Times New Roman"/>
          <w:spacing w:val="-2"/>
          <w:sz w:val="28"/>
          <w:szCs w:val="28"/>
        </w:rPr>
      </w:pPr>
      <w:r w:rsidRPr="00104E5B">
        <w:rPr>
          <w:rFonts w:ascii="Times New Roman" w:hAnsi="Times New Roman" w:cs="Times New Roman"/>
          <w:spacing w:val="-2"/>
          <w:sz w:val="28"/>
          <w:szCs w:val="28"/>
        </w:rPr>
        <w:t>ПОСТАНОВЛЕНИЕ</w:t>
      </w:r>
    </w:p>
    <w:p w:rsidR="00104E5B" w:rsidRPr="00104E5B" w:rsidRDefault="00104E5B" w:rsidP="00881396">
      <w:pPr>
        <w:spacing w:after="0" w:line="240" w:lineRule="auto"/>
        <w:contextualSpacing/>
        <w:jc w:val="center"/>
        <w:rPr>
          <w:rFonts w:ascii="Times New Roman" w:hAnsi="Times New Roman" w:cs="Times New Roman"/>
          <w:b/>
          <w:sz w:val="28"/>
          <w:szCs w:val="28"/>
        </w:rPr>
      </w:pPr>
    </w:p>
    <w:p w:rsidR="00104E5B" w:rsidRDefault="007D1C6D" w:rsidP="00881396">
      <w:pPr>
        <w:pStyle w:val="aff3"/>
        <w:spacing w:after="0" w:line="240" w:lineRule="auto"/>
        <w:ind w:firstLine="0"/>
        <w:contextualSpacing/>
        <w:jc w:val="center"/>
        <w:rPr>
          <w:rFonts w:ascii="Times New Roman" w:hAnsi="Times New Roman" w:cs="Times New Roman"/>
          <w:b/>
          <w:sz w:val="28"/>
          <w:szCs w:val="28"/>
        </w:rPr>
      </w:pPr>
      <w:r w:rsidRPr="007C6C9D">
        <w:rPr>
          <w:rFonts w:ascii="Times New Roman" w:hAnsi="Times New Roman" w:cs="Times New Roman"/>
          <w:b/>
          <w:sz w:val="28"/>
          <w:szCs w:val="28"/>
        </w:rPr>
        <w:t xml:space="preserve">от </w:t>
      </w:r>
      <w:r w:rsidR="007C6C9D" w:rsidRPr="007C6C9D">
        <w:rPr>
          <w:rFonts w:ascii="Times New Roman" w:hAnsi="Times New Roman" w:cs="Times New Roman"/>
          <w:b/>
          <w:sz w:val="28"/>
          <w:szCs w:val="28"/>
        </w:rPr>
        <w:t>02июля 2019</w:t>
      </w:r>
      <w:r w:rsidRPr="007C6C9D">
        <w:rPr>
          <w:rFonts w:ascii="Times New Roman" w:hAnsi="Times New Roman" w:cs="Times New Roman"/>
          <w:b/>
          <w:sz w:val="28"/>
          <w:szCs w:val="28"/>
        </w:rPr>
        <w:t xml:space="preserve">года № </w:t>
      </w:r>
      <w:r w:rsidR="007C6C9D" w:rsidRPr="007C6C9D">
        <w:rPr>
          <w:rFonts w:ascii="Times New Roman" w:hAnsi="Times New Roman" w:cs="Times New Roman"/>
          <w:b/>
          <w:sz w:val="28"/>
          <w:szCs w:val="28"/>
        </w:rPr>
        <w:t>54</w:t>
      </w:r>
    </w:p>
    <w:p w:rsidR="007C6C9D" w:rsidRPr="007C6C9D" w:rsidRDefault="007C6C9D" w:rsidP="00881396">
      <w:pPr>
        <w:pStyle w:val="aff3"/>
        <w:spacing w:after="0" w:line="240" w:lineRule="auto"/>
        <w:ind w:firstLine="0"/>
        <w:contextualSpacing/>
        <w:jc w:val="center"/>
        <w:rPr>
          <w:rFonts w:ascii="Times New Roman" w:hAnsi="Times New Roman" w:cs="Times New Roman"/>
          <w:b/>
          <w:sz w:val="28"/>
          <w:szCs w:val="28"/>
        </w:rPr>
      </w:pPr>
    </w:p>
    <w:p w:rsidR="00104E5B" w:rsidRPr="009A7B7F" w:rsidRDefault="00104E5B" w:rsidP="009A7B7F">
      <w:pPr>
        <w:spacing w:after="0" w:line="240" w:lineRule="auto"/>
        <w:ind w:right="4251"/>
        <w:contextualSpacing/>
        <w:rPr>
          <w:rFonts w:ascii="Times New Roman" w:hAnsi="Times New Roman" w:cs="Times New Roman"/>
          <w:b/>
          <w:sz w:val="28"/>
          <w:szCs w:val="28"/>
        </w:rPr>
      </w:pPr>
      <w:r w:rsidRPr="009A7B7F">
        <w:rPr>
          <w:rFonts w:ascii="Times New Roman" w:hAnsi="Times New Roman" w:cs="Times New Roman"/>
          <w:b/>
          <w:bCs/>
          <w:sz w:val="28"/>
          <w:szCs w:val="28"/>
        </w:rPr>
        <w:t>Об утверждении административного регламента</w:t>
      </w:r>
      <w:r w:rsidR="00634357" w:rsidRPr="009A7B7F">
        <w:rPr>
          <w:rFonts w:ascii="Times New Roman" w:hAnsi="Times New Roman" w:cs="Times New Roman"/>
          <w:b/>
          <w:bCs/>
          <w:sz w:val="28"/>
          <w:szCs w:val="28"/>
        </w:rPr>
        <w:t xml:space="preserve"> </w:t>
      </w:r>
      <w:r w:rsidRPr="009A7B7F">
        <w:rPr>
          <w:rFonts w:ascii="Times New Roman" w:hAnsi="Times New Roman" w:cs="Times New Roman"/>
          <w:b/>
          <w:bCs/>
          <w:sz w:val="28"/>
          <w:szCs w:val="28"/>
        </w:rPr>
        <w:t>предоставления муниципальной услуги «</w:t>
      </w:r>
      <w:r w:rsidR="000375DB" w:rsidRPr="009A7B7F">
        <w:rPr>
          <w:rFonts w:ascii="Times New Roman" w:hAnsi="Times New Roman" w:cs="Times New Roman"/>
          <w:b/>
          <w:bCs/>
          <w:iCs/>
          <w:sz w:val="28"/>
          <w:szCs w:val="28"/>
          <w:lang w:eastAsia="ru-RU"/>
        </w:rPr>
        <w:t>Выдача разрешений на захоронение,  подзахоронение  на месте родственного захоронения</w:t>
      </w:r>
      <w:r w:rsidRPr="009A7B7F">
        <w:rPr>
          <w:rFonts w:ascii="Times New Roman" w:hAnsi="Times New Roman" w:cs="Times New Roman"/>
          <w:b/>
          <w:sz w:val="28"/>
          <w:szCs w:val="28"/>
        </w:rPr>
        <w:t>»</w:t>
      </w:r>
    </w:p>
    <w:p w:rsidR="00104E5B" w:rsidRPr="00104E5B" w:rsidRDefault="00104E5B" w:rsidP="00881396">
      <w:pPr>
        <w:spacing w:after="0" w:line="240" w:lineRule="auto"/>
        <w:ind w:firstLine="720"/>
        <w:contextualSpacing/>
        <w:jc w:val="both"/>
        <w:rPr>
          <w:rFonts w:ascii="Times New Roman" w:hAnsi="Times New Roman" w:cs="Times New Roman"/>
          <w:b/>
          <w:sz w:val="28"/>
          <w:szCs w:val="28"/>
        </w:rPr>
      </w:pPr>
    </w:p>
    <w:p w:rsidR="00104E5B" w:rsidRPr="00104E5B" w:rsidRDefault="00104E5B" w:rsidP="00881396">
      <w:pPr>
        <w:spacing w:line="240" w:lineRule="auto"/>
        <w:ind w:firstLine="720"/>
        <w:contextualSpacing/>
        <w:jc w:val="both"/>
        <w:rPr>
          <w:rFonts w:ascii="Times New Roman" w:hAnsi="Times New Roman" w:cs="Times New Roman"/>
          <w:sz w:val="28"/>
          <w:szCs w:val="28"/>
        </w:rPr>
      </w:pPr>
      <w:r w:rsidRPr="00104E5B">
        <w:rPr>
          <w:rFonts w:ascii="Times New Roman" w:hAnsi="Times New Roman" w:cs="Times New Roman"/>
          <w:sz w:val="28"/>
          <w:szCs w:val="28"/>
        </w:rPr>
        <w:t>В целях повышения качества и доступности предоставления муниципальных услуг администрацией Рахмановского муниципального образования,  в соответствии, Федеральным Законом от 27 июля 2010 года № 210-ФЗ «Об организации предоставления государственных и муниципальных услуг»; постановлением Правительства Саратовской области от 17 июля 2007 года № 268-П «О разработке административных регламентов» (с изменениями и дополнениями),</w:t>
      </w:r>
      <w:r w:rsidRPr="00104E5B">
        <w:rPr>
          <w:rFonts w:ascii="Times New Roman" w:hAnsi="Times New Roman" w:cs="Times New Roman"/>
          <w:color w:val="FF0000"/>
          <w:sz w:val="28"/>
          <w:szCs w:val="28"/>
        </w:rPr>
        <w:t xml:space="preserve"> </w:t>
      </w:r>
      <w:r w:rsidRPr="00104E5B">
        <w:rPr>
          <w:rFonts w:ascii="Times New Roman" w:hAnsi="Times New Roman" w:cs="Times New Roman"/>
          <w:sz w:val="28"/>
          <w:szCs w:val="28"/>
        </w:rPr>
        <w:t>постановления администрации Рахмановского муниципального образования Пугачевского муниципального района Саратовской области от 13 мая 2019 года № 36 «Об утверждении правил разработки и утверждения административных регламентов предоставления муниципальных услуг», руководствуясь Уставом Рахмановского  муниципального образования Пугачевского муниципального района Саратовской области, администрация Рахмановского муниципального образования</w:t>
      </w:r>
    </w:p>
    <w:p w:rsidR="00104E5B" w:rsidRPr="00104E5B" w:rsidRDefault="00104E5B" w:rsidP="00881396">
      <w:pPr>
        <w:spacing w:line="240" w:lineRule="auto"/>
        <w:contextualSpacing/>
        <w:rPr>
          <w:rFonts w:ascii="Times New Roman" w:hAnsi="Times New Roman" w:cs="Times New Roman"/>
          <w:sz w:val="28"/>
          <w:szCs w:val="28"/>
        </w:rPr>
      </w:pPr>
      <w:r w:rsidRPr="00104E5B">
        <w:rPr>
          <w:rFonts w:ascii="Times New Roman" w:hAnsi="Times New Roman" w:cs="Times New Roman"/>
          <w:sz w:val="28"/>
          <w:szCs w:val="28"/>
        </w:rPr>
        <w:t xml:space="preserve"> ПОСТАНОВЛЯЕТ:</w:t>
      </w:r>
    </w:p>
    <w:p w:rsidR="00104E5B" w:rsidRPr="00104E5B" w:rsidRDefault="00104E5B" w:rsidP="00881396">
      <w:pPr>
        <w:spacing w:line="240" w:lineRule="auto"/>
        <w:contextualSpacing/>
        <w:jc w:val="both"/>
        <w:rPr>
          <w:rFonts w:ascii="Times New Roman" w:hAnsi="Times New Roman" w:cs="Times New Roman"/>
          <w:bCs/>
          <w:sz w:val="28"/>
          <w:szCs w:val="28"/>
        </w:rPr>
      </w:pPr>
      <w:r w:rsidRPr="00104E5B">
        <w:rPr>
          <w:rFonts w:ascii="Times New Roman" w:hAnsi="Times New Roman" w:cs="Times New Roman"/>
          <w:sz w:val="28"/>
          <w:szCs w:val="28"/>
        </w:rPr>
        <w:t xml:space="preserve">     1.Утвердить </w:t>
      </w:r>
      <w:r w:rsidRPr="00104E5B">
        <w:rPr>
          <w:rFonts w:ascii="Times New Roman" w:hAnsi="Times New Roman" w:cs="Times New Roman"/>
          <w:bCs/>
          <w:sz w:val="28"/>
          <w:szCs w:val="28"/>
        </w:rPr>
        <w:t>административный регламент предоставления муниципальной услуги «</w:t>
      </w:r>
      <w:r w:rsidR="000375DB" w:rsidRPr="000375DB">
        <w:rPr>
          <w:rFonts w:ascii="Times New Roman" w:hAnsi="Times New Roman" w:cs="Times New Roman"/>
          <w:bCs/>
          <w:iCs/>
          <w:sz w:val="28"/>
          <w:szCs w:val="28"/>
          <w:lang w:eastAsia="ru-RU"/>
        </w:rPr>
        <w:t>Выдача разрешений на захоронение, подзахоронение на месте родственного захоронения</w:t>
      </w:r>
      <w:r w:rsidR="000375DB">
        <w:rPr>
          <w:rFonts w:ascii="Times New Roman" w:hAnsi="Times New Roman" w:cs="Times New Roman"/>
          <w:bCs/>
          <w:sz w:val="28"/>
          <w:szCs w:val="28"/>
        </w:rPr>
        <w:t xml:space="preserve">» </w:t>
      </w:r>
      <w:r w:rsidRPr="00104E5B">
        <w:rPr>
          <w:rFonts w:ascii="Times New Roman" w:hAnsi="Times New Roman" w:cs="Times New Roman"/>
          <w:bCs/>
          <w:sz w:val="28"/>
          <w:szCs w:val="28"/>
        </w:rPr>
        <w:t>согласно приложению.</w:t>
      </w:r>
    </w:p>
    <w:p w:rsidR="00104E5B" w:rsidRPr="00104E5B" w:rsidRDefault="00104E5B" w:rsidP="00881396">
      <w:pPr>
        <w:spacing w:line="240" w:lineRule="auto"/>
        <w:ind w:right="15"/>
        <w:contextualSpacing/>
        <w:jc w:val="both"/>
        <w:rPr>
          <w:rFonts w:ascii="Times New Roman" w:hAnsi="Times New Roman" w:cs="Times New Roman"/>
          <w:sz w:val="28"/>
          <w:szCs w:val="28"/>
        </w:rPr>
      </w:pPr>
      <w:r w:rsidRPr="00104E5B">
        <w:rPr>
          <w:rFonts w:ascii="Times New Roman" w:hAnsi="Times New Roman" w:cs="Times New Roman"/>
          <w:bCs/>
          <w:sz w:val="28"/>
          <w:szCs w:val="28"/>
        </w:rPr>
        <w:t xml:space="preserve">     </w:t>
      </w:r>
      <w:r w:rsidRPr="00104E5B">
        <w:rPr>
          <w:rFonts w:ascii="Times New Roman" w:hAnsi="Times New Roman" w:cs="Times New Roman"/>
          <w:sz w:val="28"/>
          <w:szCs w:val="28"/>
        </w:rPr>
        <w:t>2. Признать утратившими силу следующие постановления администрации Рахмановского муниципального образования:</w:t>
      </w:r>
    </w:p>
    <w:p w:rsidR="00104E5B" w:rsidRPr="00104E5B" w:rsidRDefault="000375DB" w:rsidP="00881396">
      <w:pPr>
        <w:spacing w:line="240" w:lineRule="auto"/>
        <w:ind w:right="15"/>
        <w:contextualSpacing/>
        <w:jc w:val="both"/>
        <w:rPr>
          <w:rFonts w:ascii="Times New Roman" w:hAnsi="Times New Roman" w:cs="Times New Roman"/>
          <w:sz w:val="28"/>
          <w:szCs w:val="28"/>
        </w:rPr>
      </w:pPr>
      <w:r>
        <w:rPr>
          <w:rFonts w:ascii="Times New Roman" w:hAnsi="Times New Roman" w:cs="Times New Roman"/>
          <w:sz w:val="28"/>
          <w:szCs w:val="28"/>
        </w:rPr>
        <w:t>- от 16.07.2012 года №</w:t>
      </w:r>
      <w:r w:rsidR="00881396">
        <w:rPr>
          <w:rFonts w:ascii="Times New Roman" w:hAnsi="Times New Roman" w:cs="Times New Roman"/>
          <w:sz w:val="28"/>
          <w:szCs w:val="28"/>
        </w:rPr>
        <w:t xml:space="preserve"> </w:t>
      </w:r>
      <w:r>
        <w:rPr>
          <w:rFonts w:ascii="Times New Roman" w:hAnsi="Times New Roman" w:cs="Times New Roman"/>
          <w:sz w:val="28"/>
          <w:szCs w:val="28"/>
        </w:rPr>
        <w:t>34</w:t>
      </w:r>
      <w:r w:rsidR="00104E5B" w:rsidRPr="00104E5B">
        <w:rPr>
          <w:rFonts w:ascii="Times New Roman" w:hAnsi="Times New Roman" w:cs="Times New Roman"/>
          <w:sz w:val="28"/>
          <w:szCs w:val="28"/>
        </w:rPr>
        <w:t xml:space="preserve"> «Об утверждении административного регламента предоставления муниципальной услуги «</w:t>
      </w:r>
      <w:r>
        <w:rPr>
          <w:rFonts w:ascii="Times New Roman" w:hAnsi="Times New Roman" w:cs="Times New Roman"/>
          <w:sz w:val="28"/>
          <w:szCs w:val="28"/>
        </w:rPr>
        <w:t>Предоставление мест захоронения (подзахоронения) на кладбищах муниципального образования</w:t>
      </w:r>
      <w:r w:rsidR="00104E5B" w:rsidRPr="00104E5B">
        <w:rPr>
          <w:rFonts w:ascii="Times New Roman" w:hAnsi="Times New Roman" w:cs="Times New Roman"/>
          <w:sz w:val="28"/>
          <w:szCs w:val="28"/>
        </w:rPr>
        <w:t>»;</w:t>
      </w:r>
    </w:p>
    <w:p w:rsidR="00104E5B" w:rsidRPr="00104E5B" w:rsidRDefault="000375DB" w:rsidP="00881396">
      <w:pPr>
        <w:spacing w:line="240" w:lineRule="auto"/>
        <w:ind w:right="15"/>
        <w:contextualSpacing/>
        <w:jc w:val="both"/>
        <w:rPr>
          <w:rFonts w:ascii="Times New Roman" w:hAnsi="Times New Roman" w:cs="Times New Roman"/>
          <w:sz w:val="28"/>
          <w:szCs w:val="28"/>
        </w:rPr>
      </w:pPr>
      <w:r>
        <w:rPr>
          <w:rFonts w:ascii="Times New Roman" w:hAnsi="Times New Roman" w:cs="Times New Roman"/>
          <w:sz w:val="28"/>
          <w:szCs w:val="28"/>
        </w:rPr>
        <w:t>-от 22.01.2018 года №</w:t>
      </w:r>
      <w:r w:rsidR="00881396">
        <w:rPr>
          <w:rFonts w:ascii="Times New Roman" w:hAnsi="Times New Roman" w:cs="Times New Roman"/>
          <w:sz w:val="28"/>
          <w:szCs w:val="28"/>
        </w:rPr>
        <w:t xml:space="preserve"> </w:t>
      </w:r>
      <w:r>
        <w:rPr>
          <w:rFonts w:ascii="Times New Roman" w:hAnsi="Times New Roman" w:cs="Times New Roman"/>
          <w:sz w:val="28"/>
          <w:szCs w:val="28"/>
        </w:rPr>
        <w:t>1</w:t>
      </w:r>
      <w:r w:rsidR="00104E5B" w:rsidRPr="00104E5B">
        <w:rPr>
          <w:rFonts w:ascii="Times New Roman" w:hAnsi="Times New Roman" w:cs="Times New Roman"/>
          <w:sz w:val="28"/>
          <w:szCs w:val="28"/>
        </w:rPr>
        <w:t>1 «О внесении изменений  в постановление администрации Рахмановского муниципально</w:t>
      </w:r>
      <w:r>
        <w:rPr>
          <w:rFonts w:ascii="Times New Roman" w:hAnsi="Times New Roman" w:cs="Times New Roman"/>
          <w:sz w:val="28"/>
          <w:szCs w:val="28"/>
        </w:rPr>
        <w:t>го района от 16.07.2012 года №</w:t>
      </w:r>
      <w:r w:rsidR="00881396">
        <w:rPr>
          <w:rFonts w:ascii="Times New Roman" w:hAnsi="Times New Roman" w:cs="Times New Roman"/>
          <w:sz w:val="28"/>
          <w:szCs w:val="28"/>
        </w:rPr>
        <w:t xml:space="preserve"> </w:t>
      </w:r>
      <w:r>
        <w:rPr>
          <w:rFonts w:ascii="Times New Roman" w:hAnsi="Times New Roman" w:cs="Times New Roman"/>
          <w:sz w:val="28"/>
          <w:szCs w:val="28"/>
        </w:rPr>
        <w:t>34</w:t>
      </w:r>
      <w:r w:rsidR="00104E5B" w:rsidRPr="00104E5B">
        <w:rPr>
          <w:rFonts w:ascii="Times New Roman" w:hAnsi="Times New Roman" w:cs="Times New Roman"/>
          <w:sz w:val="28"/>
          <w:szCs w:val="28"/>
        </w:rPr>
        <w:t xml:space="preserve"> «Об утверждении административного регламента предоставления муниципальной услуги </w:t>
      </w:r>
      <w:r w:rsidR="00104E5B" w:rsidRPr="00104E5B">
        <w:rPr>
          <w:rFonts w:ascii="Times New Roman" w:hAnsi="Times New Roman" w:cs="Times New Roman"/>
          <w:sz w:val="28"/>
          <w:szCs w:val="28"/>
        </w:rPr>
        <w:lastRenderedPageBreak/>
        <w:t>«</w:t>
      </w:r>
      <w:r>
        <w:rPr>
          <w:rFonts w:ascii="Times New Roman" w:hAnsi="Times New Roman" w:cs="Times New Roman"/>
          <w:sz w:val="28"/>
          <w:szCs w:val="28"/>
        </w:rPr>
        <w:t>Предоставление мест захоронения (подзахоронения) на кладбищах муниципального образования</w:t>
      </w:r>
      <w:r w:rsidR="00104E5B" w:rsidRPr="00104E5B">
        <w:rPr>
          <w:rFonts w:ascii="Times New Roman" w:hAnsi="Times New Roman" w:cs="Times New Roman"/>
          <w:sz w:val="28"/>
          <w:szCs w:val="28"/>
        </w:rPr>
        <w:t>»;</w:t>
      </w:r>
    </w:p>
    <w:p w:rsidR="00104E5B" w:rsidRPr="00104E5B" w:rsidRDefault="000375DB" w:rsidP="00881396">
      <w:pPr>
        <w:spacing w:line="240" w:lineRule="auto"/>
        <w:ind w:right="15"/>
        <w:contextualSpacing/>
        <w:jc w:val="both"/>
        <w:rPr>
          <w:rFonts w:ascii="Times New Roman" w:hAnsi="Times New Roman" w:cs="Times New Roman"/>
          <w:sz w:val="28"/>
          <w:szCs w:val="28"/>
        </w:rPr>
      </w:pPr>
      <w:r>
        <w:rPr>
          <w:rFonts w:ascii="Times New Roman" w:hAnsi="Times New Roman" w:cs="Times New Roman"/>
          <w:sz w:val="28"/>
          <w:szCs w:val="28"/>
        </w:rPr>
        <w:t>-от 28.08.2018 года №</w:t>
      </w:r>
      <w:r w:rsidR="00881396">
        <w:rPr>
          <w:rFonts w:ascii="Times New Roman" w:hAnsi="Times New Roman" w:cs="Times New Roman"/>
          <w:sz w:val="28"/>
          <w:szCs w:val="28"/>
        </w:rPr>
        <w:t xml:space="preserve"> </w:t>
      </w:r>
      <w:r>
        <w:rPr>
          <w:rFonts w:ascii="Times New Roman" w:hAnsi="Times New Roman" w:cs="Times New Roman"/>
          <w:sz w:val="28"/>
          <w:szCs w:val="28"/>
        </w:rPr>
        <w:t>75</w:t>
      </w:r>
      <w:r w:rsidR="00104E5B" w:rsidRPr="00104E5B">
        <w:rPr>
          <w:rFonts w:ascii="Times New Roman" w:hAnsi="Times New Roman" w:cs="Times New Roman"/>
          <w:sz w:val="28"/>
          <w:szCs w:val="28"/>
        </w:rPr>
        <w:t xml:space="preserve"> «О внесении изменений  в постановление администрации Рахмановского муниципально</w:t>
      </w:r>
      <w:r w:rsidR="007D1C6D">
        <w:rPr>
          <w:rFonts w:ascii="Times New Roman" w:hAnsi="Times New Roman" w:cs="Times New Roman"/>
          <w:sz w:val="28"/>
          <w:szCs w:val="28"/>
        </w:rPr>
        <w:t>го района от 16.07.2012 года №</w:t>
      </w:r>
      <w:r w:rsidR="00881396">
        <w:rPr>
          <w:rFonts w:ascii="Times New Roman" w:hAnsi="Times New Roman" w:cs="Times New Roman"/>
          <w:sz w:val="28"/>
          <w:szCs w:val="28"/>
        </w:rPr>
        <w:t xml:space="preserve"> </w:t>
      </w:r>
      <w:r w:rsidR="007D1C6D">
        <w:rPr>
          <w:rFonts w:ascii="Times New Roman" w:hAnsi="Times New Roman" w:cs="Times New Roman"/>
          <w:sz w:val="28"/>
          <w:szCs w:val="28"/>
        </w:rPr>
        <w:t>34</w:t>
      </w:r>
      <w:r w:rsidR="00104E5B" w:rsidRPr="00104E5B">
        <w:rPr>
          <w:rFonts w:ascii="Times New Roman" w:hAnsi="Times New Roman" w:cs="Times New Roman"/>
          <w:sz w:val="28"/>
          <w:szCs w:val="28"/>
        </w:rPr>
        <w:t xml:space="preserve"> «Об утверждении административного регламента предоставления муниципальной услуги «</w:t>
      </w:r>
      <w:r>
        <w:rPr>
          <w:rFonts w:ascii="Times New Roman" w:hAnsi="Times New Roman" w:cs="Times New Roman"/>
          <w:sz w:val="28"/>
          <w:szCs w:val="28"/>
        </w:rPr>
        <w:t>Предоставление мест захоронения (подзахоронения) на кладбищах муниципального образования</w:t>
      </w:r>
      <w:r w:rsidR="00104E5B" w:rsidRPr="00104E5B">
        <w:rPr>
          <w:rFonts w:ascii="Times New Roman" w:hAnsi="Times New Roman" w:cs="Times New Roman"/>
          <w:sz w:val="28"/>
          <w:szCs w:val="28"/>
        </w:rPr>
        <w:t>».</w:t>
      </w:r>
    </w:p>
    <w:p w:rsidR="00104E5B" w:rsidRPr="00104E5B" w:rsidRDefault="00104E5B" w:rsidP="00881396">
      <w:pPr>
        <w:spacing w:line="240" w:lineRule="auto"/>
        <w:contextualSpacing/>
        <w:jc w:val="both"/>
        <w:rPr>
          <w:rFonts w:ascii="Times New Roman" w:hAnsi="Times New Roman" w:cs="Times New Roman"/>
          <w:sz w:val="28"/>
          <w:szCs w:val="28"/>
        </w:rPr>
      </w:pPr>
      <w:bookmarkStart w:id="0" w:name="sub_3"/>
      <w:r w:rsidRPr="00104E5B">
        <w:rPr>
          <w:rFonts w:ascii="Times New Roman" w:hAnsi="Times New Roman" w:cs="Times New Roman"/>
          <w:sz w:val="28"/>
          <w:szCs w:val="28"/>
        </w:rPr>
        <w:t xml:space="preserve">     3.Настоящее постановление опубликовать в   «Информационном бюллетене» Рахмановского  муниципального образования Пугачевского муниципального района Саратовской области» и на официальном сайте в сети «Интернет».</w:t>
      </w:r>
    </w:p>
    <w:p w:rsidR="00104E5B" w:rsidRPr="00104E5B" w:rsidRDefault="00104E5B" w:rsidP="00881396">
      <w:pPr>
        <w:spacing w:line="240" w:lineRule="auto"/>
        <w:contextualSpacing/>
        <w:jc w:val="both"/>
        <w:rPr>
          <w:rFonts w:ascii="Times New Roman" w:hAnsi="Times New Roman" w:cs="Times New Roman"/>
          <w:sz w:val="28"/>
          <w:szCs w:val="28"/>
        </w:rPr>
      </w:pPr>
      <w:r w:rsidRPr="00104E5B">
        <w:rPr>
          <w:rFonts w:ascii="Times New Roman" w:hAnsi="Times New Roman" w:cs="Times New Roman"/>
          <w:sz w:val="28"/>
          <w:szCs w:val="28"/>
        </w:rPr>
        <w:t xml:space="preserve">     4. Настоящее постановление вступает в силу с момента опубликования.</w:t>
      </w:r>
      <w:bookmarkEnd w:id="0"/>
    </w:p>
    <w:p w:rsidR="00104E5B" w:rsidRDefault="00104E5B" w:rsidP="00881396">
      <w:pPr>
        <w:spacing w:line="240" w:lineRule="auto"/>
        <w:contextualSpacing/>
        <w:rPr>
          <w:rFonts w:ascii="Times New Roman" w:hAnsi="Times New Roman" w:cs="Times New Roman"/>
          <w:sz w:val="28"/>
          <w:szCs w:val="28"/>
        </w:rPr>
      </w:pPr>
      <w:r w:rsidRPr="00104E5B">
        <w:rPr>
          <w:rFonts w:ascii="Times New Roman" w:hAnsi="Times New Roman" w:cs="Times New Roman"/>
          <w:sz w:val="28"/>
          <w:szCs w:val="28"/>
        </w:rPr>
        <w:t xml:space="preserve">       </w:t>
      </w:r>
      <w:r w:rsidR="00881396">
        <w:rPr>
          <w:rFonts w:ascii="Times New Roman" w:hAnsi="Times New Roman" w:cs="Times New Roman"/>
          <w:sz w:val="28"/>
          <w:szCs w:val="28"/>
        </w:rPr>
        <w:t xml:space="preserve"> </w:t>
      </w:r>
    </w:p>
    <w:p w:rsidR="00881396" w:rsidRDefault="00881396" w:rsidP="00881396">
      <w:pPr>
        <w:spacing w:line="240" w:lineRule="auto"/>
        <w:contextualSpacing/>
        <w:rPr>
          <w:rFonts w:ascii="Times New Roman" w:hAnsi="Times New Roman" w:cs="Times New Roman"/>
          <w:sz w:val="28"/>
          <w:szCs w:val="28"/>
        </w:rPr>
      </w:pPr>
    </w:p>
    <w:p w:rsidR="00881396" w:rsidRDefault="00881396" w:rsidP="00881396">
      <w:pPr>
        <w:spacing w:line="240" w:lineRule="auto"/>
        <w:contextualSpacing/>
        <w:rPr>
          <w:rFonts w:ascii="Times New Roman" w:hAnsi="Times New Roman" w:cs="Times New Roman"/>
          <w:sz w:val="28"/>
          <w:szCs w:val="28"/>
        </w:rPr>
      </w:pPr>
    </w:p>
    <w:p w:rsidR="00881396" w:rsidRPr="00104E5B" w:rsidRDefault="00881396" w:rsidP="00881396">
      <w:pPr>
        <w:spacing w:line="240" w:lineRule="auto"/>
        <w:contextualSpacing/>
        <w:rPr>
          <w:rFonts w:ascii="Times New Roman" w:hAnsi="Times New Roman" w:cs="Times New Roman"/>
          <w:sz w:val="28"/>
          <w:szCs w:val="28"/>
        </w:rPr>
      </w:pPr>
    </w:p>
    <w:p w:rsidR="00DF536C" w:rsidRPr="00DF536C" w:rsidRDefault="00DF536C" w:rsidP="00DF536C">
      <w:pPr>
        <w:pStyle w:val="1"/>
        <w:jc w:val="left"/>
        <w:rPr>
          <w:rFonts w:ascii="Times New Roman" w:hAnsi="Times New Roman" w:cs="Times New Roman"/>
          <w:i w:val="0"/>
          <w:sz w:val="28"/>
          <w:szCs w:val="28"/>
        </w:rPr>
      </w:pPr>
      <w:r w:rsidRPr="00DF536C">
        <w:rPr>
          <w:rFonts w:ascii="Times New Roman" w:hAnsi="Times New Roman" w:cs="Times New Roman"/>
          <w:i w:val="0"/>
          <w:sz w:val="28"/>
          <w:szCs w:val="28"/>
        </w:rPr>
        <w:t>И. о. главы администрации</w:t>
      </w:r>
    </w:p>
    <w:p w:rsidR="00DF536C" w:rsidRPr="00DF536C" w:rsidRDefault="00DF536C" w:rsidP="00DF536C">
      <w:pPr>
        <w:pStyle w:val="1"/>
        <w:jc w:val="left"/>
        <w:rPr>
          <w:rFonts w:ascii="Times New Roman" w:hAnsi="Times New Roman" w:cs="Times New Roman"/>
          <w:i w:val="0"/>
          <w:sz w:val="28"/>
          <w:szCs w:val="28"/>
        </w:rPr>
      </w:pPr>
      <w:r w:rsidRPr="00DF536C">
        <w:rPr>
          <w:rFonts w:ascii="Times New Roman" w:hAnsi="Times New Roman" w:cs="Times New Roman"/>
          <w:i w:val="0"/>
          <w:sz w:val="28"/>
          <w:szCs w:val="28"/>
        </w:rPr>
        <w:t xml:space="preserve">Рахмановского </w:t>
      </w:r>
    </w:p>
    <w:p w:rsidR="00DF536C" w:rsidRPr="00DF536C" w:rsidRDefault="00DF536C" w:rsidP="00DF536C">
      <w:pPr>
        <w:pStyle w:val="1"/>
        <w:jc w:val="left"/>
        <w:rPr>
          <w:rFonts w:ascii="Times New Roman" w:hAnsi="Times New Roman" w:cs="Times New Roman"/>
          <w:b w:val="0"/>
          <w:i w:val="0"/>
          <w:sz w:val="28"/>
          <w:szCs w:val="28"/>
        </w:rPr>
      </w:pPr>
      <w:r w:rsidRPr="00DF536C">
        <w:rPr>
          <w:rFonts w:ascii="Times New Roman" w:hAnsi="Times New Roman" w:cs="Times New Roman"/>
          <w:i w:val="0"/>
          <w:sz w:val="28"/>
          <w:szCs w:val="28"/>
        </w:rPr>
        <w:t>муниципального образования</w:t>
      </w:r>
      <w:r w:rsidRPr="00DF536C">
        <w:rPr>
          <w:rFonts w:ascii="Times New Roman" w:hAnsi="Times New Roman" w:cs="Times New Roman"/>
          <w:i w:val="0"/>
          <w:sz w:val="28"/>
          <w:szCs w:val="28"/>
        </w:rPr>
        <w:tab/>
      </w:r>
      <w:r w:rsidRPr="00DF536C">
        <w:rPr>
          <w:rFonts w:ascii="Times New Roman" w:hAnsi="Times New Roman" w:cs="Times New Roman"/>
          <w:i w:val="0"/>
          <w:sz w:val="28"/>
          <w:szCs w:val="28"/>
        </w:rPr>
        <w:tab/>
      </w:r>
      <w:r w:rsidRPr="00DF536C">
        <w:rPr>
          <w:rFonts w:ascii="Times New Roman" w:hAnsi="Times New Roman" w:cs="Times New Roman"/>
          <w:i w:val="0"/>
          <w:sz w:val="28"/>
          <w:szCs w:val="28"/>
        </w:rPr>
        <w:tab/>
      </w:r>
      <w:r w:rsidRPr="00DF536C">
        <w:rPr>
          <w:rFonts w:ascii="Times New Roman" w:hAnsi="Times New Roman" w:cs="Times New Roman"/>
          <w:b w:val="0"/>
          <w:i w:val="0"/>
          <w:sz w:val="28"/>
          <w:szCs w:val="28"/>
        </w:rPr>
        <w:tab/>
      </w:r>
      <w:r w:rsidRPr="00DF536C">
        <w:rPr>
          <w:rFonts w:ascii="Times New Roman" w:hAnsi="Times New Roman" w:cs="Times New Roman"/>
          <w:i w:val="0"/>
          <w:sz w:val="28"/>
          <w:szCs w:val="28"/>
        </w:rPr>
        <w:t>Е. В. Русакова</w:t>
      </w:r>
    </w:p>
    <w:p w:rsidR="008E75E2" w:rsidRPr="00104E5B" w:rsidRDefault="008E75E2" w:rsidP="00881396">
      <w:pPr>
        <w:widowControl w:val="0"/>
        <w:autoSpaceDE w:val="0"/>
        <w:spacing w:after="0" w:line="240" w:lineRule="auto"/>
        <w:contextualSpacing/>
        <w:jc w:val="right"/>
        <w:rPr>
          <w:rFonts w:ascii="Times New Roman" w:hAnsi="Times New Roman" w:cs="Times New Roman"/>
          <w:color w:val="000000"/>
          <w:sz w:val="28"/>
          <w:szCs w:val="28"/>
        </w:rPr>
      </w:pPr>
    </w:p>
    <w:p w:rsidR="00615EBC" w:rsidRPr="00104E5B" w:rsidRDefault="00615EBC" w:rsidP="00881396">
      <w:pPr>
        <w:widowControl w:val="0"/>
        <w:autoSpaceDE w:val="0"/>
        <w:spacing w:after="0" w:line="240" w:lineRule="auto"/>
        <w:contextualSpacing/>
        <w:jc w:val="right"/>
        <w:rPr>
          <w:rFonts w:ascii="Times New Roman" w:hAnsi="Times New Roman" w:cs="Times New Roman"/>
          <w:color w:val="000000"/>
          <w:sz w:val="28"/>
          <w:szCs w:val="28"/>
        </w:rPr>
      </w:pPr>
    </w:p>
    <w:p w:rsidR="00615EBC" w:rsidRDefault="00615EBC" w:rsidP="00881396">
      <w:pPr>
        <w:widowControl w:val="0"/>
        <w:autoSpaceDE w:val="0"/>
        <w:spacing w:after="0" w:line="240" w:lineRule="auto"/>
        <w:contextualSpacing/>
        <w:jc w:val="right"/>
        <w:rPr>
          <w:rFonts w:ascii="Times New Roman" w:hAnsi="Times New Roman" w:cs="Times New Roman"/>
          <w:color w:val="000000"/>
          <w:sz w:val="28"/>
          <w:szCs w:val="28"/>
        </w:rPr>
      </w:pPr>
    </w:p>
    <w:p w:rsidR="000375DB" w:rsidRDefault="000375DB" w:rsidP="00881396">
      <w:pPr>
        <w:widowControl w:val="0"/>
        <w:autoSpaceDE w:val="0"/>
        <w:spacing w:after="0" w:line="240" w:lineRule="auto"/>
        <w:contextualSpacing/>
        <w:jc w:val="right"/>
        <w:rPr>
          <w:rFonts w:ascii="Times New Roman" w:hAnsi="Times New Roman" w:cs="Times New Roman"/>
          <w:color w:val="000000"/>
          <w:sz w:val="28"/>
          <w:szCs w:val="28"/>
        </w:rPr>
      </w:pPr>
    </w:p>
    <w:p w:rsidR="000375DB" w:rsidRDefault="000375DB" w:rsidP="00881396">
      <w:pPr>
        <w:widowControl w:val="0"/>
        <w:autoSpaceDE w:val="0"/>
        <w:spacing w:after="0" w:line="240" w:lineRule="auto"/>
        <w:contextualSpacing/>
        <w:jc w:val="right"/>
        <w:rPr>
          <w:rFonts w:ascii="Times New Roman" w:hAnsi="Times New Roman" w:cs="Times New Roman"/>
          <w:color w:val="000000"/>
          <w:sz w:val="28"/>
          <w:szCs w:val="28"/>
        </w:rPr>
      </w:pPr>
    </w:p>
    <w:p w:rsidR="000375DB" w:rsidRDefault="000375DB" w:rsidP="00881396">
      <w:pPr>
        <w:widowControl w:val="0"/>
        <w:autoSpaceDE w:val="0"/>
        <w:spacing w:after="0" w:line="240" w:lineRule="auto"/>
        <w:contextualSpacing/>
        <w:jc w:val="right"/>
        <w:rPr>
          <w:rFonts w:ascii="Times New Roman" w:hAnsi="Times New Roman" w:cs="Times New Roman"/>
          <w:color w:val="000000"/>
          <w:sz w:val="28"/>
          <w:szCs w:val="28"/>
        </w:rPr>
      </w:pPr>
    </w:p>
    <w:p w:rsidR="000375DB" w:rsidRDefault="000375DB" w:rsidP="00881396">
      <w:pPr>
        <w:widowControl w:val="0"/>
        <w:autoSpaceDE w:val="0"/>
        <w:spacing w:after="0" w:line="240" w:lineRule="auto"/>
        <w:contextualSpacing/>
        <w:jc w:val="right"/>
        <w:rPr>
          <w:rFonts w:ascii="Times New Roman" w:hAnsi="Times New Roman" w:cs="Times New Roman"/>
          <w:color w:val="000000"/>
          <w:sz w:val="28"/>
          <w:szCs w:val="28"/>
        </w:rPr>
      </w:pPr>
    </w:p>
    <w:p w:rsidR="000375DB" w:rsidRDefault="000375DB" w:rsidP="00881396">
      <w:pPr>
        <w:widowControl w:val="0"/>
        <w:autoSpaceDE w:val="0"/>
        <w:spacing w:after="0" w:line="240" w:lineRule="auto"/>
        <w:contextualSpacing/>
        <w:jc w:val="right"/>
        <w:rPr>
          <w:rFonts w:ascii="Times New Roman" w:hAnsi="Times New Roman" w:cs="Times New Roman"/>
          <w:color w:val="000000"/>
          <w:sz w:val="28"/>
          <w:szCs w:val="28"/>
        </w:rPr>
      </w:pPr>
    </w:p>
    <w:p w:rsidR="000375DB" w:rsidRDefault="000375DB" w:rsidP="00881396">
      <w:pPr>
        <w:widowControl w:val="0"/>
        <w:autoSpaceDE w:val="0"/>
        <w:spacing w:after="0" w:line="240" w:lineRule="auto"/>
        <w:contextualSpacing/>
        <w:jc w:val="right"/>
        <w:rPr>
          <w:rFonts w:ascii="Times New Roman" w:hAnsi="Times New Roman" w:cs="Times New Roman"/>
          <w:color w:val="000000"/>
          <w:sz w:val="28"/>
          <w:szCs w:val="28"/>
        </w:rPr>
      </w:pPr>
    </w:p>
    <w:p w:rsidR="000375DB" w:rsidRDefault="000375DB" w:rsidP="00881396">
      <w:pPr>
        <w:widowControl w:val="0"/>
        <w:autoSpaceDE w:val="0"/>
        <w:spacing w:after="0" w:line="240" w:lineRule="auto"/>
        <w:contextualSpacing/>
        <w:jc w:val="right"/>
        <w:rPr>
          <w:rFonts w:ascii="Times New Roman" w:hAnsi="Times New Roman" w:cs="Times New Roman"/>
          <w:color w:val="000000"/>
          <w:sz w:val="28"/>
          <w:szCs w:val="28"/>
        </w:rPr>
      </w:pPr>
    </w:p>
    <w:p w:rsidR="000375DB" w:rsidRDefault="000375DB" w:rsidP="00881396">
      <w:pPr>
        <w:widowControl w:val="0"/>
        <w:autoSpaceDE w:val="0"/>
        <w:spacing w:after="0" w:line="240" w:lineRule="auto"/>
        <w:contextualSpacing/>
        <w:jc w:val="right"/>
        <w:rPr>
          <w:rFonts w:ascii="Times New Roman" w:hAnsi="Times New Roman" w:cs="Times New Roman"/>
          <w:color w:val="000000"/>
          <w:sz w:val="28"/>
          <w:szCs w:val="28"/>
        </w:rPr>
      </w:pPr>
    </w:p>
    <w:p w:rsidR="000375DB" w:rsidRDefault="000375DB" w:rsidP="00881396">
      <w:pPr>
        <w:widowControl w:val="0"/>
        <w:autoSpaceDE w:val="0"/>
        <w:spacing w:after="0" w:line="240" w:lineRule="auto"/>
        <w:contextualSpacing/>
        <w:jc w:val="right"/>
        <w:rPr>
          <w:rFonts w:ascii="Times New Roman" w:hAnsi="Times New Roman" w:cs="Times New Roman"/>
          <w:color w:val="000000"/>
          <w:sz w:val="28"/>
          <w:szCs w:val="28"/>
        </w:rPr>
      </w:pPr>
    </w:p>
    <w:p w:rsidR="000375DB" w:rsidRDefault="000375DB" w:rsidP="00881396">
      <w:pPr>
        <w:widowControl w:val="0"/>
        <w:autoSpaceDE w:val="0"/>
        <w:spacing w:after="0" w:line="240" w:lineRule="auto"/>
        <w:contextualSpacing/>
        <w:jc w:val="right"/>
        <w:rPr>
          <w:rFonts w:ascii="Times New Roman" w:hAnsi="Times New Roman" w:cs="Times New Roman"/>
          <w:color w:val="000000"/>
          <w:sz w:val="28"/>
          <w:szCs w:val="28"/>
        </w:rPr>
      </w:pPr>
    </w:p>
    <w:p w:rsidR="000375DB" w:rsidRDefault="000375DB" w:rsidP="00881396">
      <w:pPr>
        <w:widowControl w:val="0"/>
        <w:autoSpaceDE w:val="0"/>
        <w:spacing w:after="0" w:line="240" w:lineRule="auto"/>
        <w:contextualSpacing/>
        <w:jc w:val="right"/>
        <w:rPr>
          <w:rFonts w:ascii="Times New Roman" w:hAnsi="Times New Roman" w:cs="Times New Roman"/>
          <w:color w:val="000000"/>
          <w:sz w:val="28"/>
          <w:szCs w:val="28"/>
        </w:rPr>
      </w:pPr>
    </w:p>
    <w:p w:rsidR="000375DB" w:rsidRDefault="000375DB" w:rsidP="00881396">
      <w:pPr>
        <w:widowControl w:val="0"/>
        <w:autoSpaceDE w:val="0"/>
        <w:spacing w:after="0" w:line="240" w:lineRule="auto"/>
        <w:contextualSpacing/>
        <w:jc w:val="right"/>
        <w:rPr>
          <w:rFonts w:ascii="Times New Roman" w:hAnsi="Times New Roman" w:cs="Times New Roman"/>
          <w:color w:val="000000"/>
          <w:sz w:val="28"/>
          <w:szCs w:val="28"/>
        </w:rPr>
      </w:pPr>
    </w:p>
    <w:p w:rsidR="00881396" w:rsidRDefault="00881396">
      <w:pPr>
        <w:suppressAutoHyphens w:val="0"/>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E7150D" w:rsidRPr="00104E5B" w:rsidRDefault="00E7150D" w:rsidP="00881396">
      <w:pPr>
        <w:widowControl w:val="0"/>
        <w:autoSpaceDE w:val="0"/>
        <w:spacing w:after="0" w:line="240" w:lineRule="auto"/>
        <w:contextualSpacing/>
        <w:jc w:val="right"/>
        <w:rPr>
          <w:rFonts w:ascii="Times New Roman" w:hAnsi="Times New Roman" w:cs="Times New Roman"/>
          <w:color w:val="000000"/>
          <w:sz w:val="28"/>
          <w:szCs w:val="28"/>
        </w:rPr>
      </w:pPr>
      <w:r w:rsidRPr="00104E5B">
        <w:rPr>
          <w:rFonts w:ascii="Times New Roman" w:hAnsi="Times New Roman" w:cs="Times New Roman"/>
          <w:color w:val="000000"/>
          <w:sz w:val="28"/>
          <w:szCs w:val="28"/>
        </w:rPr>
        <w:lastRenderedPageBreak/>
        <w:t>Приложение к</w:t>
      </w:r>
    </w:p>
    <w:p w:rsidR="00E7150D" w:rsidRPr="00104E5B" w:rsidRDefault="00E7150D" w:rsidP="00881396">
      <w:pPr>
        <w:widowControl w:val="0"/>
        <w:autoSpaceDE w:val="0"/>
        <w:spacing w:after="0" w:line="240" w:lineRule="auto"/>
        <w:contextualSpacing/>
        <w:jc w:val="right"/>
        <w:rPr>
          <w:rFonts w:ascii="Times New Roman" w:hAnsi="Times New Roman" w:cs="Times New Roman"/>
          <w:color w:val="000000"/>
          <w:sz w:val="28"/>
          <w:szCs w:val="28"/>
        </w:rPr>
      </w:pPr>
      <w:r w:rsidRPr="00104E5B">
        <w:rPr>
          <w:rFonts w:ascii="Times New Roman" w:hAnsi="Times New Roman" w:cs="Times New Roman"/>
          <w:color w:val="000000"/>
          <w:sz w:val="28"/>
          <w:szCs w:val="28"/>
        </w:rPr>
        <w:t>постановлению</w:t>
      </w:r>
    </w:p>
    <w:p w:rsidR="003C71DF" w:rsidRPr="00104E5B" w:rsidRDefault="00DD60B0" w:rsidP="00881396">
      <w:pPr>
        <w:widowControl w:val="0"/>
        <w:autoSpaceDE w:val="0"/>
        <w:spacing w:after="0" w:line="240" w:lineRule="auto"/>
        <w:contextualSpacing/>
        <w:jc w:val="right"/>
        <w:rPr>
          <w:rFonts w:ascii="Times New Roman" w:hAnsi="Times New Roman" w:cs="Times New Roman"/>
          <w:color w:val="000000"/>
          <w:sz w:val="28"/>
          <w:szCs w:val="28"/>
        </w:rPr>
      </w:pPr>
      <w:r w:rsidRPr="00104E5B">
        <w:rPr>
          <w:rFonts w:ascii="Times New Roman" w:hAnsi="Times New Roman" w:cs="Times New Roman"/>
          <w:color w:val="000000"/>
          <w:sz w:val="28"/>
          <w:szCs w:val="28"/>
        </w:rPr>
        <w:t>а</w:t>
      </w:r>
      <w:r w:rsidR="00E7150D" w:rsidRPr="00104E5B">
        <w:rPr>
          <w:rFonts w:ascii="Times New Roman" w:hAnsi="Times New Roman" w:cs="Times New Roman"/>
          <w:color w:val="000000"/>
          <w:sz w:val="28"/>
          <w:szCs w:val="28"/>
        </w:rPr>
        <w:t xml:space="preserve">дминистрации </w:t>
      </w:r>
      <w:r w:rsidR="000375DB">
        <w:rPr>
          <w:rFonts w:ascii="Times New Roman" w:hAnsi="Times New Roman" w:cs="Times New Roman"/>
          <w:color w:val="000000"/>
          <w:sz w:val="28"/>
          <w:szCs w:val="28"/>
        </w:rPr>
        <w:t>Рахманов</w:t>
      </w:r>
      <w:r w:rsidR="00443291" w:rsidRPr="00104E5B">
        <w:rPr>
          <w:rFonts w:ascii="Times New Roman" w:hAnsi="Times New Roman" w:cs="Times New Roman"/>
          <w:color w:val="000000"/>
          <w:sz w:val="28"/>
          <w:szCs w:val="28"/>
        </w:rPr>
        <w:t>ского муниципального образования</w:t>
      </w:r>
    </w:p>
    <w:p w:rsidR="00B375DA" w:rsidRPr="00104E5B" w:rsidRDefault="009234A8" w:rsidP="00881396">
      <w:pPr>
        <w:widowControl w:val="0"/>
        <w:autoSpaceDE w:val="0"/>
        <w:spacing w:after="0" w:line="240" w:lineRule="auto"/>
        <w:contextualSpacing/>
        <w:jc w:val="right"/>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 </w:t>
      </w:r>
      <w:r w:rsidR="00443291" w:rsidRPr="00104E5B">
        <w:rPr>
          <w:rFonts w:ascii="Times New Roman" w:hAnsi="Times New Roman" w:cs="Times New Roman"/>
          <w:color w:val="000000"/>
          <w:sz w:val="28"/>
          <w:szCs w:val="28"/>
        </w:rPr>
        <w:t>Пугачевского района</w:t>
      </w:r>
      <w:r w:rsidR="003C71DF" w:rsidRPr="00104E5B">
        <w:rPr>
          <w:rFonts w:ascii="Times New Roman" w:hAnsi="Times New Roman" w:cs="Times New Roman"/>
          <w:color w:val="000000"/>
          <w:sz w:val="28"/>
          <w:szCs w:val="28"/>
        </w:rPr>
        <w:t xml:space="preserve"> </w:t>
      </w:r>
      <w:r w:rsidR="00443291" w:rsidRPr="00104E5B">
        <w:rPr>
          <w:rFonts w:ascii="Times New Roman" w:hAnsi="Times New Roman" w:cs="Times New Roman"/>
          <w:color w:val="000000"/>
          <w:sz w:val="28"/>
          <w:szCs w:val="28"/>
        </w:rPr>
        <w:t>Саратовской</w:t>
      </w:r>
      <w:r w:rsidRPr="00104E5B">
        <w:rPr>
          <w:rFonts w:ascii="Times New Roman" w:hAnsi="Times New Roman" w:cs="Times New Roman"/>
          <w:color w:val="000000"/>
          <w:sz w:val="28"/>
          <w:szCs w:val="28"/>
        </w:rPr>
        <w:t xml:space="preserve"> </w:t>
      </w:r>
      <w:r w:rsidR="009D728B" w:rsidRPr="00104E5B">
        <w:rPr>
          <w:rFonts w:ascii="Times New Roman" w:hAnsi="Times New Roman" w:cs="Times New Roman"/>
          <w:color w:val="000000"/>
          <w:sz w:val="28"/>
          <w:szCs w:val="28"/>
        </w:rPr>
        <w:t xml:space="preserve"> области</w:t>
      </w:r>
    </w:p>
    <w:p w:rsidR="00E7150D" w:rsidRPr="00104E5B" w:rsidRDefault="00E7150D" w:rsidP="00881396">
      <w:pPr>
        <w:widowControl w:val="0"/>
        <w:autoSpaceDE w:val="0"/>
        <w:spacing w:after="0" w:line="240" w:lineRule="auto"/>
        <w:contextualSpacing/>
        <w:jc w:val="right"/>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от </w:t>
      </w:r>
      <w:r w:rsidR="007C6C9D">
        <w:rPr>
          <w:rFonts w:ascii="Times New Roman" w:hAnsi="Times New Roman" w:cs="Times New Roman"/>
          <w:color w:val="000000"/>
          <w:sz w:val="28"/>
          <w:szCs w:val="28"/>
        </w:rPr>
        <w:t>02.07.2019 года</w:t>
      </w:r>
      <w:r w:rsidRPr="00104E5B">
        <w:rPr>
          <w:rFonts w:ascii="Times New Roman" w:hAnsi="Times New Roman" w:cs="Times New Roman"/>
          <w:color w:val="000000"/>
          <w:sz w:val="28"/>
          <w:szCs w:val="28"/>
        </w:rPr>
        <w:t xml:space="preserve">. № </w:t>
      </w:r>
      <w:r w:rsidR="007C6C9D">
        <w:rPr>
          <w:rFonts w:ascii="Times New Roman" w:hAnsi="Times New Roman" w:cs="Times New Roman"/>
          <w:color w:val="000000"/>
          <w:sz w:val="28"/>
          <w:szCs w:val="28"/>
        </w:rPr>
        <w:t>54</w:t>
      </w:r>
    </w:p>
    <w:p w:rsidR="003524BB" w:rsidRPr="00104E5B" w:rsidRDefault="003524BB" w:rsidP="00881396">
      <w:pPr>
        <w:pStyle w:val="ConsPlusNormal0"/>
        <w:spacing w:line="240" w:lineRule="auto"/>
        <w:contextualSpacing/>
        <w:jc w:val="right"/>
        <w:rPr>
          <w:rFonts w:ascii="Times New Roman" w:hAnsi="Times New Roman" w:cs="Times New Roman"/>
          <w:color w:val="000000"/>
          <w:sz w:val="28"/>
          <w:szCs w:val="28"/>
          <w:shd w:val="clear" w:color="auto" w:fill="F5F5F5"/>
        </w:rPr>
      </w:pPr>
    </w:p>
    <w:p w:rsidR="003524BB" w:rsidRPr="00104E5B" w:rsidRDefault="003524BB" w:rsidP="00881396">
      <w:pPr>
        <w:pStyle w:val="ConsPlusNormal0"/>
        <w:spacing w:line="240" w:lineRule="auto"/>
        <w:ind w:firstLine="540"/>
        <w:contextualSpacing/>
        <w:jc w:val="center"/>
        <w:rPr>
          <w:rFonts w:ascii="Times New Roman" w:hAnsi="Times New Roman" w:cs="Times New Roman"/>
          <w:color w:val="000000"/>
          <w:sz w:val="28"/>
          <w:szCs w:val="28"/>
          <w:shd w:val="clear" w:color="auto" w:fill="F5F5F5"/>
        </w:rPr>
      </w:pPr>
    </w:p>
    <w:p w:rsidR="006D6AA3" w:rsidRPr="00104E5B" w:rsidRDefault="004A2337" w:rsidP="00881396">
      <w:pPr>
        <w:pStyle w:val="ConsPlusNormal0"/>
        <w:spacing w:line="240" w:lineRule="auto"/>
        <w:ind w:firstLine="540"/>
        <w:contextualSpacing/>
        <w:jc w:val="center"/>
        <w:rPr>
          <w:rFonts w:ascii="Times New Roman" w:hAnsi="Times New Roman" w:cs="Times New Roman"/>
          <w:color w:val="000000"/>
          <w:sz w:val="28"/>
          <w:szCs w:val="28"/>
        </w:rPr>
      </w:pPr>
      <w:r w:rsidRPr="00104E5B">
        <w:rPr>
          <w:rFonts w:ascii="Times New Roman" w:hAnsi="Times New Roman" w:cs="Times New Roman"/>
          <w:color w:val="000000"/>
          <w:sz w:val="28"/>
          <w:szCs w:val="28"/>
        </w:rPr>
        <w:t>Административный регламент</w:t>
      </w:r>
    </w:p>
    <w:p w:rsidR="006D6AA3" w:rsidRPr="00104E5B" w:rsidRDefault="004A2337" w:rsidP="00881396">
      <w:pPr>
        <w:pStyle w:val="1"/>
        <w:spacing w:line="240" w:lineRule="auto"/>
        <w:ind w:left="0"/>
        <w:contextualSpacing/>
        <w:jc w:val="center"/>
        <w:rPr>
          <w:rFonts w:ascii="Times New Roman" w:hAnsi="Times New Roman" w:cs="Times New Roman"/>
          <w:b w:val="0"/>
          <w:bCs w:val="0"/>
          <w:i w:val="0"/>
          <w:iCs w:val="0"/>
          <w:sz w:val="28"/>
          <w:szCs w:val="28"/>
        </w:rPr>
      </w:pPr>
      <w:r w:rsidRPr="00104E5B">
        <w:rPr>
          <w:rFonts w:ascii="Times New Roman" w:hAnsi="Times New Roman" w:cs="Times New Roman"/>
          <w:b w:val="0"/>
          <w:bCs w:val="0"/>
          <w:i w:val="0"/>
          <w:iCs w:val="0"/>
          <w:sz w:val="28"/>
          <w:szCs w:val="28"/>
        </w:rPr>
        <w:t xml:space="preserve">предоставления муниципальной услуги </w:t>
      </w:r>
      <w:r w:rsidR="00144255" w:rsidRPr="00104E5B">
        <w:rPr>
          <w:rFonts w:ascii="Times New Roman" w:hAnsi="Times New Roman" w:cs="Times New Roman"/>
          <w:b w:val="0"/>
          <w:bCs w:val="0"/>
          <w:i w:val="0"/>
          <w:iCs w:val="0"/>
          <w:sz w:val="28"/>
          <w:szCs w:val="28"/>
        </w:rPr>
        <w:t xml:space="preserve"> </w:t>
      </w:r>
      <w:r w:rsidR="00881396">
        <w:rPr>
          <w:rFonts w:ascii="Times New Roman" w:hAnsi="Times New Roman" w:cs="Times New Roman"/>
          <w:b w:val="0"/>
          <w:bCs w:val="0"/>
          <w:i w:val="0"/>
          <w:iCs w:val="0"/>
          <w:sz w:val="28"/>
          <w:szCs w:val="28"/>
        </w:rPr>
        <w:t>«</w:t>
      </w:r>
      <w:r w:rsidR="00380677" w:rsidRPr="00104E5B">
        <w:rPr>
          <w:rFonts w:ascii="Times New Roman" w:hAnsi="Times New Roman" w:cs="Times New Roman"/>
          <w:b w:val="0"/>
          <w:bCs w:val="0"/>
          <w:i w:val="0"/>
          <w:iCs w:val="0"/>
          <w:sz w:val="28"/>
          <w:szCs w:val="28"/>
          <w:lang w:eastAsia="ru-RU"/>
        </w:rPr>
        <w:t>Выдача разрешений на захоронение, подзахоронение  на месте родственного захоронения</w:t>
      </w:r>
      <w:r w:rsidR="00881396">
        <w:rPr>
          <w:rFonts w:ascii="Times New Roman" w:hAnsi="Times New Roman" w:cs="Times New Roman"/>
          <w:b w:val="0"/>
          <w:bCs w:val="0"/>
          <w:i w:val="0"/>
          <w:iCs w:val="0"/>
          <w:sz w:val="28"/>
          <w:szCs w:val="28"/>
          <w:lang w:eastAsia="ru-RU"/>
        </w:rPr>
        <w:t>»</w:t>
      </w:r>
    </w:p>
    <w:p w:rsidR="00F42AB7" w:rsidRPr="00104E5B" w:rsidRDefault="00F42AB7" w:rsidP="00881396">
      <w:pPr>
        <w:pStyle w:val="ConsPlusNormal0"/>
        <w:spacing w:line="240" w:lineRule="auto"/>
        <w:ind w:firstLine="540"/>
        <w:contextualSpacing/>
        <w:jc w:val="center"/>
        <w:rPr>
          <w:rFonts w:ascii="Times New Roman" w:hAnsi="Times New Roman" w:cs="Times New Roman"/>
          <w:color w:val="000000"/>
          <w:sz w:val="28"/>
          <w:szCs w:val="28"/>
        </w:rPr>
      </w:pPr>
    </w:p>
    <w:p w:rsidR="006D6AA3" w:rsidRPr="00104E5B" w:rsidRDefault="00E47A0B" w:rsidP="00881396">
      <w:pPr>
        <w:pStyle w:val="ConsPlusNormal0"/>
        <w:spacing w:line="240" w:lineRule="auto"/>
        <w:contextualSpacing/>
        <w:jc w:val="center"/>
        <w:rPr>
          <w:rFonts w:ascii="Times New Roman" w:hAnsi="Times New Roman" w:cs="Times New Roman"/>
          <w:color w:val="000000"/>
          <w:sz w:val="28"/>
          <w:szCs w:val="28"/>
        </w:rPr>
      </w:pPr>
      <w:r w:rsidRPr="00104E5B">
        <w:rPr>
          <w:rFonts w:ascii="Times New Roman" w:hAnsi="Times New Roman" w:cs="Times New Roman"/>
          <w:color w:val="000000"/>
          <w:sz w:val="28"/>
          <w:szCs w:val="28"/>
        </w:rPr>
        <w:t>1</w:t>
      </w:r>
      <w:r w:rsidR="006D6AA3" w:rsidRPr="00104E5B">
        <w:rPr>
          <w:rFonts w:ascii="Times New Roman" w:hAnsi="Times New Roman" w:cs="Times New Roman"/>
          <w:color w:val="000000"/>
          <w:sz w:val="28"/>
          <w:szCs w:val="28"/>
        </w:rPr>
        <w:t>. Общие положения</w:t>
      </w:r>
    </w:p>
    <w:p w:rsidR="006D6AA3" w:rsidRPr="00104E5B" w:rsidRDefault="006D6AA3" w:rsidP="00881396">
      <w:pPr>
        <w:pStyle w:val="ConsPlusNormal0"/>
        <w:spacing w:line="240" w:lineRule="auto"/>
        <w:contextualSpacing/>
        <w:jc w:val="center"/>
        <w:rPr>
          <w:rFonts w:ascii="Times New Roman" w:hAnsi="Times New Roman" w:cs="Times New Roman"/>
          <w:color w:val="000000"/>
          <w:sz w:val="28"/>
          <w:szCs w:val="28"/>
        </w:rPr>
      </w:pPr>
    </w:p>
    <w:p w:rsidR="004A167C" w:rsidRPr="00104E5B" w:rsidRDefault="006D6AA3" w:rsidP="00881396">
      <w:pPr>
        <w:pStyle w:val="aff7"/>
        <w:spacing w:before="0" w:after="0"/>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1.1. </w:t>
      </w:r>
      <w:r w:rsidR="004A167C" w:rsidRPr="00104E5B">
        <w:rPr>
          <w:rFonts w:ascii="Times New Roman" w:hAnsi="Times New Roman" w:cs="Times New Roman"/>
          <w:color w:val="000000"/>
          <w:sz w:val="28"/>
          <w:szCs w:val="28"/>
        </w:rPr>
        <w:t>Предмет регулирования.</w:t>
      </w:r>
    </w:p>
    <w:p w:rsidR="00F42AB7" w:rsidRPr="00104E5B" w:rsidRDefault="00F42AB7"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sz w:val="28"/>
          <w:szCs w:val="28"/>
        </w:rPr>
        <w:t>Административный регламент</w:t>
      </w:r>
      <w:r w:rsidR="00144255" w:rsidRPr="00104E5B">
        <w:rPr>
          <w:rFonts w:ascii="Times New Roman" w:hAnsi="Times New Roman" w:cs="Times New Roman"/>
          <w:sz w:val="28"/>
          <w:szCs w:val="28"/>
        </w:rPr>
        <w:t xml:space="preserve"> предоставления муниципальной услуги </w:t>
      </w:r>
      <w:r w:rsidR="00881396">
        <w:rPr>
          <w:rFonts w:ascii="Times New Roman" w:hAnsi="Times New Roman" w:cs="Times New Roman"/>
          <w:sz w:val="28"/>
          <w:szCs w:val="28"/>
        </w:rPr>
        <w:t>«</w:t>
      </w:r>
      <w:r w:rsidR="00380677" w:rsidRPr="00104E5B">
        <w:rPr>
          <w:rFonts w:ascii="Times New Roman" w:hAnsi="Times New Roman" w:cs="Times New Roman"/>
          <w:sz w:val="28"/>
          <w:szCs w:val="28"/>
          <w:lang w:eastAsia="ru-RU"/>
        </w:rPr>
        <w:t>Выдача разрешений на захоронение, подзахоронение на месте родственного захоронения</w:t>
      </w:r>
      <w:r w:rsidR="00881396">
        <w:rPr>
          <w:rFonts w:ascii="Times New Roman" w:hAnsi="Times New Roman" w:cs="Times New Roman"/>
          <w:sz w:val="28"/>
          <w:szCs w:val="28"/>
          <w:lang w:eastAsia="ru-RU"/>
        </w:rPr>
        <w:t>»</w:t>
      </w:r>
      <w:r w:rsidR="00380677" w:rsidRPr="00104E5B">
        <w:rPr>
          <w:rFonts w:ascii="Times New Roman" w:hAnsi="Times New Roman" w:cs="Times New Roman"/>
          <w:sz w:val="28"/>
          <w:szCs w:val="28"/>
          <w:lang w:eastAsia="ru-RU"/>
        </w:rPr>
        <w:t xml:space="preserve"> </w:t>
      </w:r>
      <w:r w:rsidRPr="00104E5B">
        <w:rPr>
          <w:rFonts w:ascii="Times New Roman" w:hAnsi="Times New Roman" w:cs="Times New Roman"/>
          <w:color w:val="000000"/>
          <w:sz w:val="28"/>
          <w:szCs w:val="28"/>
        </w:rPr>
        <w:t>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w:t>
      </w:r>
      <w:r w:rsidR="000931A4" w:rsidRPr="00104E5B">
        <w:rPr>
          <w:rFonts w:ascii="Times New Roman" w:hAnsi="Times New Roman" w:cs="Times New Roman"/>
          <w:color w:val="000000"/>
          <w:sz w:val="28"/>
          <w:szCs w:val="28"/>
        </w:rPr>
        <w:t xml:space="preserve"> </w:t>
      </w:r>
      <w:r w:rsidR="00881396">
        <w:rPr>
          <w:rFonts w:ascii="Times New Roman" w:hAnsi="Times New Roman" w:cs="Times New Roman"/>
          <w:color w:val="000000"/>
          <w:sz w:val="28"/>
          <w:szCs w:val="28"/>
        </w:rPr>
        <w:t>Рахманов</w:t>
      </w:r>
      <w:r w:rsidR="00443291" w:rsidRPr="00104E5B">
        <w:rPr>
          <w:rFonts w:ascii="Times New Roman" w:hAnsi="Times New Roman" w:cs="Times New Roman"/>
          <w:color w:val="000000"/>
          <w:sz w:val="28"/>
          <w:szCs w:val="28"/>
        </w:rPr>
        <w:t>ского муниципального образования</w:t>
      </w:r>
      <w:r w:rsidR="003C71DF" w:rsidRPr="00104E5B">
        <w:rPr>
          <w:rFonts w:ascii="Times New Roman" w:hAnsi="Times New Roman" w:cs="Times New Roman"/>
          <w:color w:val="000000"/>
          <w:sz w:val="28"/>
          <w:szCs w:val="28"/>
        </w:rPr>
        <w:t xml:space="preserve"> </w:t>
      </w:r>
      <w:r w:rsidR="009234A8" w:rsidRPr="00104E5B">
        <w:rPr>
          <w:rFonts w:ascii="Times New Roman" w:hAnsi="Times New Roman" w:cs="Times New Roman"/>
          <w:color w:val="000000"/>
          <w:sz w:val="28"/>
          <w:szCs w:val="28"/>
        </w:rPr>
        <w:t xml:space="preserve"> </w:t>
      </w:r>
      <w:r w:rsidR="00443291" w:rsidRPr="00104E5B">
        <w:rPr>
          <w:rFonts w:ascii="Times New Roman" w:hAnsi="Times New Roman" w:cs="Times New Roman"/>
          <w:color w:val="000000"/>
          <w:sz w:val="28"/>
          <w:szCs w:val="28"/>
        </w:rPr>
        <w:t>Пугачевского района</w:t>
      </w:r>
      <w:r w:rsidR="003C71DF" w:rsidRPr="00104E5B">
        <w:rPr>
          <w:rFonts w:ascii="Times New Roman" w:hAnsi="Times New Roman" w:cs="Times New Roman"/>
          <w:color w:val="000000"/>
          <w:sz w:val="28"/>
          <w:szCs w:val="28"/>
        </w:rPr>
        <w:t xml:space="preserve"> </w:t>
      </w:r>
      <w:r w:rsidR="00443291" w:rsidRPr="00104E5B">
        <w:rPr>
          <w:rFonts w:ascii="Times New Roman" w:hAnsi="Times New Roman" w:cs="Times New Roman"/>
          <w:color w:val="000000"/>
          <w:sz w:val="28"/>
          <w:szCs w:val="28"/>
        </w:rPr>
        <w:t>Саратовской</w:t>
      </w:r>
      <w:r w:rsidR="009234A8" w:rsidRPr="00104E5B">
        <w:rPr>
          <w:rFonts w:ascii="Times New Roman" w:hAnsi="Times New Roman" w:cs="Times New Roman"/>
          <w:color w:val="000000"/>
          <w:sz w:val="28"/>
          <w:szCs w:val="28"/>
        </w:rPr>
        <w:t xml:space="preserve"> </w:t>
      </w:r>
      <w:r w:rsidR="009D728B" w:rsidRPr="00104E5B">
        <w:rPr>
          <w:rFonts w:ascii="Times New Roman" w:hAnsi="Times New Roman" w:cs="Times New Roman"/>
          <w:color w:val="000000"/>
          <w:sz w:val="28"/>
          <w:szCs w:val="28"/>
        </w:rPr>
        <w:t xml:space="preserve"> области</w:t>
      </w:r>
      <w:r w:rsidR="005B661E" w:rsidRPr="00104E5B">
        <w:rPr>
          <w:rFonts w:ascii="Times New Roman" w:hAnsi="Times New Roman" w:cs="Times New Roman"/>
          <w:color w:val="000000"/>
          <w:sz w:val="28"/>
          <w:szCs w:val="28"/>
        </w:rPr>
        <w:t xml:space="preserve"> </w:t>
      </w:r>
      <w:r w:rsidR="00B375DA" w:rsidRPr="00104E5B">
        <w:rPr>
          <w:rFonts w:ascii="Times New Roman" w:hAnsi="Times New Roman" w:cs="Times New Roman"/>
          <w:color w:val="000000"/>
          <w:sz w:val="28"/>
          <w:szCs w:val="28"/>
        </w:rPr>
        <w:t xml:space="preserve"> </w:t>
      </w:r>
      <w:r w:rsidRPr="00104E5B">
        <w:rPr>
          <w:rFonts w:ascii="Times New Roman" w:hAnsi="Times New Roman" w:cs="Times New Roman"/>
          <w:color w:val="000000"/>
          <w:sz w:val="28"/>
          <w:szCs w:val="28"/>
        </w:rPr>
        <w:t>и ее должностных лиц.</w:t>
      </w:r>
    </w:p>
    <w:p w:rsidR="004A167C" w:rsidRPr="00104E5B" w:rsidRDefault="004A167C" w:rsidP="00881396">
      <w:pPr>
        <w:pStyle w:val="ConsPlusNormal0"/>
        <w:spacing w:line="240" w:lineRule="auto"/>
        <w:ind w:firstLine="540"/>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1.2</w:t>
      </w:r>
      <w:r w:rsidR="006D6AA3" w:rsidRPr="00104E5B">
        <w:rPr>
          <w:rFonts w:ascii="Times New Roman" w:hAnsi="Times New Roman" w:cs="Times New Roman"/>
          <w:color w:val="000000"/>
          <w:sz w:val="28"/>
          <w:szCs w:val="28"/>
        </w:rPr>
        <w:t xml:space="preserve">. </w:t>
      </w:r>
      <w:r w:rsidRPr="00104E5B">
        <w:rPr>
          <w:rFonts w:ascii="Times New Roman" w:hAnsi="Times New Roman" w:cs="Times New Roman"/>
          <w:color w:val="000000"/>
          <w:sz w:val="28"/>
          <w:szCs w:val="28"/>
        </w:rPr>
        <w:t>Круг заявителей</w:t>
      </w:r>
    </w:p>
    <w:p w:rsidR="006D6AA3" w:rsidRPr="00104E5B" w:rsidRDefault="00E91DC4" w:rsidP="00881396">
      <w:pPr>
        <w:suppressAutoHyphens w:val="0"/>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sz w:val="28"/>
          <w:szCs w:val="28"/>
          <w:lang w:eastAsia="ru-RU"/>
        </w:rPr>
        <w:t xml:space="preserve">Получателями муниципальной услуги являются: любые физические лица, являющиеся родственниками умерших и обратившиеся в Администрацию </w:t>
      </w:r>
      <w:r w:rsidR="00307AC2">
        <w:rPr>
          <w:rFonts w:ascii="Times New Roman" w:hAnsi="Times New Roman" w:cs="Times New Roman"/>
          <w:sz w:val="28"/>
          <w:szCs w:val="28"/>
          <w:lang w:eastAsia="ru-RU"/>
        </w:rPr>
        <w:t>Рахмановского</w:t>
      </w:r>
      <w:r w:rsidR="00443291" w:rsidRPr="00104E5B">
        <w:rPr>
          <w:rFonts w:ascii="Times New Roman" w:hAnsi="Times New Roman" w:cs="Times New Roman"/>
          <w:sz w:val="28"/>
          <w:szCs w:val="28"/>
          <w:lang w:eastAsia="ru-RU"/>
        </w:rPr>
        <w:t xml:space="preserve"> муниципального образования</w:t>
      </w:r>
      <w:r w:rsidRPr="00104E5B">
        <w:rPr>
          <w:rFonts w:ascii="Times New Roman" w:hAnsi="Times New Roman" w:cs="Times New Roman"/>
          <w:sz w:val="28"/>
          <w:szCs w:val="28"/>
          <w:lang w:eastAsia="ru-RU"/>
        </w:rPr>
        <w:t xml:space="preserve"> для предоставления муниципальной услуги, а также юридические лица, в случае если они указаны в завещательном распоряжении умершего или волеизъявление родственника</w:t>
      </w:r>
      <w:r w:rsidR="008E75E2" w:rsidRPr="00104E5B">
        <w:rPr>
          <w:rFonts w:ascii="Times New Roman" w:hAnsi="Times New Roman" w:cs="Times New Roman"/>
          <w:color w:val="000000"/>
          <w:sz w:val="28"/>
          <w:szCs w:val="28"/>
        </w:rPr>
        <w:t xml:space="preserve"> </w:t>
      </w:r>
      <w:r w:rsidR="00FD4D1F" w:rsidRPr="00104E5B">
        <w:rPr>
          <w:rFonts w:ascii="Times New Roman" w:hAnsi="Times New Roman" w:cs="Times New Roman"/>
          <w:color w:val="000000"/>
          <w:sz w:val="28"/>
          <w:szCs w:val="28"/>
        </w:rPr>
        <w:t>(далее - заявители).</w:t>
      </w:r>
    </w:p>
    <w:p w:rsidR="005763DF" w:rsidRPr="00104E5B" w:rsidRDefault="005763DF" w:rsidP="00881396">
      <w:pPr>
        <w:spacing w:after="0" w:line="240" w:lineRule="auto"/>
        <w:ind w:firstLine="567"/>
        <w:contextualSpacing/>
        <w:rPr>
          <w:rFonts w:ascii="Times New Roman" w:hAnsi="Times New Roman" w:cs="Times New Roman"/>
          <w:color w:val="000000"/>
          <w:sz w:val="28"/>
          <w:szCs w:val="28"/>
        </w:rPr>
      </w:pPr>
      <w:r w:rsidRPr="00104E5B">
        <w:rPr>
          <w:rFonts w:ascii="Times New Roman" w:hAnsi="Times New Roman" w:cs="Times New Roman"/>
          <w:color w:val="000000"/>
          <w:sz w:val="28"/>
          <w:szCs w:val="28"/>
        </w:rPr>
        <w:t>1.3. Требования к порядку информирования о предоставлении муниципальной услуги</w:t>
      </w:r>
    </w:p>
    <w:p w:rsidR="005763DF" w:rsidRPr="00104E5B" w:rsidRDefault="005763DF"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w:t>
      </w:r>
      <w:r w:rsidR="00443291" w:rsidRPr="00104E5B">
        <w:rPr>
          <w:rFonts w:ascii="Times New Roman" w:hAnsi="Times New Roman" w:cs="Times New Roman"/>
          <w:color w:val="000000"/>
          <w:sz w:val="28"/>
          <w:szCs w:val="28"/>
        </w:rPr>
        <w:t>Саратовской</w:t>
      </w:r>
      <w:r w:rsidR="009234A8" w:rsidRPr="00104E5B">
        <w:rPr>
          <w:rFonts w:ascii="Times New Roman" w:hAnsi="Times New Roman" w:cs="Times New Roman"/>
          <w:color w:val="000000"/>
          <w:sz w:val="28"/>
          <w:szCs w:val="28"/>
        </w:rPr>
        <w:t xml:space="preserve"> </w:t>
      </w:r>
      <w:r w:rsidRPr="00104E5B">
        <w:rPr>
          <w:rFonts w:ascii="Times New Roman" w:hAnsi="Times New Roman" w:cs="Times New Roman"/>
          <w:color w:val="000000"/>
          <w:sz w:val="28"/>
          <w:szCs w:val="28"/>
        </w:rPr>
        <w:t xml:space="preserve"> области.</w:t>
      </w:r>
    </w:p>
    <w:p w:rsidR="005763DF" w:rsidRPr="00104E5B" w:rsidRDefault="005763DF"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w:t>
      </w:r>
      <w:r w:rsidR="00443291" w:rsidRPr="00104E5B">
        <w:rPr>
          <w:rFonts w:ascii="Times New Roman" w:hAnsi="Times New Roman" w:cs="Times New Roman"/>
          <w:color w:val="000000"/>
          <w:sz w:val="28"/>
          <w:szCs w:val="28"/>
        </w:rPr>
        <w:t>Саратовской</w:t>
      </w:r>
      <w:r w:rsidR="009234A8" w:rsidRPr="00104E5B">
        <w:rPr>
          <w:rFonts w:ascii="Times New Roman" w:hAnsi="Times New Roman" w:cs="Times New Roman"/>
          <w:color w:val="000000"/>
          <w:sz w:val="28"/>
          <w:szCs w:val="28"/>
        </w:rPr>
        <w:t xml:space="preserve"> </w:t>
      </w:r>
      <w:r w:rsidRPr="00104E5B">
        <w:rPr>
          <w:rFonts w:ascii="Times New Roman" w:hAnsi="Times New Roman" w:cs="Times New Roman"/>
          <w:color w:val="000000"/>
          <w:sz w:val="28"/>
          <w:szCs w:val="28"/>
        </w:rPr>
        <w:t xml:space="preserve"> области (далее – Региональный портал) можно получить в администрации:</w:t>
      </w:r>
    </w:p>
    <w:p w:rsidR="005763DF" w:rsidRPr="00104E5B" w:rsidRDefault="005763DF"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в устной форме при личном обращении;</w:t>
      </w:r>
    </w:p>
    <w:p w:rsidR="005763DF" w:rsidRPr="00104E5B" w:rsidRDefault="005763DF"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с использованием телефонной связи;</w:t>
      </w:r>
    </w:p>
    <w:p w:rsidR="005763DF" w:rsidRPr="00104E5B" w:rsidRDefault="005763DF"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lastRenderedPageBreak/>
        <w:t>в форме электронного документа посредством направления на адрес электронной почты;</w:t>
      </w:r>
    </w:p>
    <w:p w:rsidR="005763DF" w:rsidRPr="00104E5B" w:rsidRDefault="005763DF"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по письменным обращениям.</w:t>
      </w:r>
    </w:p>
    <w:p w:rsidR="00EE0B66" w:rsidRPr="00EE0B66" w:rsidRDefault="00104E5B" w:rsidP="00881396">
      <w:pPr>
        <w:pStyle w:val="aff7"/>
        <w:spacing w:before="0" w:after="0"/>
        <w:ind w:firstLine="567"/>
        <w:contextualSpacing/>
        <w:jc w:val="both"/>
        <w:rPr>
          <w:rFonts w:ascii="Times New Roman" w:hAnsi="Times New Roman" w:cs="Times New Roman"/>
          <w:sz w:val="28"/>
          <w:szCs w:val="28"/>
        </w:rPr>
      </w:pPr>
      <w:r w:rsidRPr="00104E5B">
        <w:rPr>
          <w:rFonts w:ascii="Times New Roman" w:hAnsi="Times New Roman" w:cs="Times New Roman"/>
          <w:sz w:val="28"/>
          <w:szCs w:val="28"/>
        </w:rPr>
        <w:t xml:space="preserve">посредством интернет-сайта – </w:t>
      </w:r>
      <w:hyperlink r:id="rId8" w:history="1">
        <w:r w:rsidR="009A7B7F">
          <w:rPr>
            <w:rStyle w:val="a4"/>
            <w:rFonts w:ascii="Times New Roman" w:hAnsi="Times New Roman"/>
            <w:sz w:val="28"/>
            <w:szCs w:val="28"/>
          </w:rPr>
          <w:t>https://rahmanovka-mo.ru</w:t>
        </w:r>
      </w:hyperlink>
      <w:r w:rsidR="00EE0B66">
        <w:rPr>
          <w:rFonts w:ascii="Times New Roman" w:hAnsi="Times New Roman" w:cs="Times New Roman"/>
          <w:sz w:val="28"/>
          <w:szCs w:val="28"/>
        </w:rPr>
        <w:t>.</w:t>
      </w:r>
    </w:p>
    <w:p w:rsidR="00104E5B" w:rsidRPr="00104E5B" w:rsidRDefault="00104E5B" w:rsidP="00881396">
      <w:pPr>
        <w:spacing w:line="240" w:lineRule="auto"/>
        <w:ind w:firstLine="709"/>
        <w:contextualSpacing/>
        <w:rPr>
          <w:rFonts w:ascii="Times New Roman" w:hAnsi="Times New Roman" w:cs="Times New Roman"/>
          <w:sz w:val="28"/>
          <w:szCs w:val="28"/>
        </w:rPr>
      </w:pPr>
      <w:r w:rsidRPr="00104E5B">
        <w:rPr>
          <w:rFonts w:ascii="Times New Roman" w:hAnsi="Times New Roman" w:cs="Times New Roman"/>
          <w:sz w:val="28"/>
          <w:szCs w:val="28"/>
        </w:rPr>
        <w:t>1.3.3 Информация о местах нахождения органа местного самоуправления (далее – ОМСУ), предоставляющего муниципальную услугу, ОМСУ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104E5B" w:rsidRPr="00104E5B" w:rsidRDefault="00104E5B" w:rsidP="00881396">
      <w:pPr>
        <w:widowControl w:val="0"/>
        <w:tabs>
          <w:tab w:val="left" w:pos="142"/>
          <w:tab w:val="left" w:pos="284"/>
        </w:tabs>
        <w:autoSpaceDE w:val="0"/>
        <w:autoSpaceDN w:val="0"/>
        <w:adjustRightInd w:val="0"/>
        <w:spacing w:line="240" w:lineRule="auto"/>
        <w:ind w:firstLine="709"/>
        <w:contextualSpacing/>
        <w:rPr>
          <w:rFonts w:ascii="Times New Roman" w:hAnsi="Times New Roman" w:cs="Times New Roman"/>
          <w:sz w:val="28"/>
          <w:szCs w:val="28"/>
        </w:rPr>
      </w:pPr>
      <w:r w:rsidRPr="00104E5B">
        <w:rPr>
          <w:rFonts w:ascii="Times New Roman" w:hAnsi="Times New Roman" w:cs="Times New Roman"/>
          <w:sz w:val="28"/>
          <w:szCs w:val="28"/>
        </w:rPr>
        <w:t xml:space="preserve">на стендах в местах предоставления муниципальной услуги; </w:t>
      </w:r>
    </w:p>
    <w:p w:rsidR="00104E5B" w:rsidRPr="00104E5B" w:rsidRDefault="00104E5B" w:rsidP="00881396">
      <w:pPr>
        <w:widowControl w:val="0"/>
        <w:tabs>
          <w:tab w:val="left" w:pos="142"/>
          <w:tab w:val="left" w:pos="284"/>
        </w:tabs>
        <w:autoSpaceDE w:val="0"/>
        <w:autoSpaceDN w:val="0"/>
        <w:adjustRightInd w:val="0"/>
        <w:spacing w:line="240" w:lineRule="auto"/>
        <w:ind w:firstLine="709"/>
        <w:contextualSpacing/>
        <w:rPr>
          <w:rFonts w:ascii="Times New Roman" w:hAnsi="Times New Roman" w:cs="Times New Roman"/>
          <w:sz w:val="28"/>
          <w:szCs w:val="28"/>
        </w:rPr>
      </w:pPr>
      <w:r w:rsidRPr="00104E5B">
        <w:rPr>
          <w:rFonts w:ascii="Times New Roman" w:hAnsi="Times New Roman" w:cs="Times New Roman"/>
          <w:sz w:val="28"/>
          <w:szCs w:val="28"/>
        </w:rPr>
        <w:t>на сайте ОМСУ;</w:t>
      </w:r>
    </w:p>
    <w:p w:rsidR="00104E5B" w:rsidRPr="00104E5B" w:rsidRDefault="00104E5B" w:rsidP="00881396">
      <w:pPr>
        <w:widowControl w:val="0"/>
        <w:tabs>
          <w:tab w:val="left" w:pos="142"/>
          <w:tab w:val="left" w:pos="284"/>
        </w:tabs>
        <w:autoSpaceDE w:val="0"/>
        <w:autoSpaceDN w:val="0"/>
        <w:adjustRightInd w:val="0"/>
        <w:spacing w:line="240" w:lineRule="auto"/>
        <w:ind w:firstLine="709"/>
        <w:contextualSpacing/>
        <w:rPr>
          <w:rFonts w:ascii="Times New Roman" w:hAnsi="Times New Roman" w:cs="Times New Roman"/>
          <w:sz w:val="28"/>
          <w:szCs w:val="28"/>
        </w:rPr>
      </w:pPr>
      <w:r w:rsidRPr="00104E5B">
        <w:rPr>
          <w:rFonts w:ascii="Times New Roman" w:hAnsi="Times New Roman" w:cs="Times New Roman"/>
          <w:sz w:val="28"/>
          <w:szCs w:val="28"/>
        </w:rPr>
        <w:t>на сайте Государственного бюджетного учреждения Саратовской области «Многофункциональный центр предоставления государственных и муниципальных услуг» (далее - ГБУ СО «МФЦ»):</w:t>
      </w:r>
      <w:r w:rsidR="00EE0B66">
        <w:rPr>
          <w:rFonts w:ascii="Times New Roman" w:hAnsi="Times New Roman" w:cs="Times New Roman"/>
          <w:sz w:val="28"/>
          <w:szCs w:val="28"/>
        </w:rPr>
        <w:t xml:space="preserve"> </w:t>
      </w:r>
      <w:hyperlink r:id="rId9" w:history="1">
        <w:r w:rsidRPr="00104E5B">
          <w:rPr>
            <w:rStyle w:val="a4"/>
            <w:rFonts w:ascii="Times New Roman" w:hAnsi="Times New Roman"/>
            <w:sz w:val="28"/>
            <w:szCs w:val="28"/>
          </w:rPr>
          <w:t>http://mfc64.ru/</w:t>
        </w:r>
      </w:hyperlink>
      <w:r w:rsidRPr="00104E5B">
        <w:rPr>
          <w:rFonts w:ascii="Times New Roman" w:hAnsi="Times New Roman" w:cs="Times New Roman"/>
          <w:sz w:val="28"/>
          <w:szCs w:val="28"/>
        </w:rPr>
        <w:t>;</w:t>
      </w:r>
    </w:p>
    <w:p w:rsidR="00104E5B" w:rsidRPr="00104E5B" w:rsidRDefault="00104E5B" w:rsidP="00881396">
      <w:pPr>
        <w:widowControl w:val="0"/>
        <w:tabs>
          <w:tab w:val="left" w:pos="142"/>
          <w:tab w:val="left" w:pos="284"/>
        </w:tabs>
        <w:autoSpaceDE w:val="0"/>
        <w:autoSpaceDN w:val="0"/>
        <w:adjustRightInd w:val="0"/>
        <w:spacing w:line="240" w:lineRule="auto"/>
        <w:ind w:firstLine="709"/>
        <w:contextualSpacing/>
        <w:rPr>
          <w:rFonts w:ascii="Times New Roman" w:hAnsi="Times New Roman" w:cs="Times New Roman"/>
          <w:sz w:val="28"/>
          <w:szCs w:val="28"/>
          <w:u w:val="single"/>
        </w:rPr>
      </w:pPr>
      <w:r w:rsidRPr="00104E5B">
        <w:rPr>
          <w:rFonts w:ascii="Times New Roman" w:hAnsi="Times New Roman" w:cs="Times New Roman"/>
          <w:sz w:val="28"/>
          <w:szCs w:val="28"/>
        </w:rPr>
        <w:t xml:space="preserve">на Портале государственных и муниципальных услуг (функций) Саратовской области (далее - ПГУ СО)/на Едином портале государственных услуг (далее – ЕПГУ): </w:t>
      </w:r>
      <w:r w:rsidRPr="00104E5B">
        <w:rPr>
          <w:rFonts w:ascii="Times New Roman" w:hAnsi="Times New Roman" w:cs="Times New Roman"/>
          <w:sz w:val="28"/>
          <w:szCs w:val="28"/>
          <w:lang w:val="en-US"/>
        </w:rPr>
        <w:t>http</w:t>
      </w:r>
      <w:r w:rsidRPr="00104E5B">
        <w:rPr>
          <w:rFonts w:ascii="Times New Roman" w:hAnsi="Times New Roman" w:cs="Times New Roman"/>
          <w:sz w:val="28"/>
          <w:szCs w:val="28"/>
        </w:rPr>
        <w:t>://</w:t>
      </w:r>
      <w:hyperlink r:id="rId10" w:history="1">
        <w:r w:rsidRPr="00104E5B">
          <w:rPr>
            <w:rStyle w:val="a4"/>
            <w:rFonts w:ascii="Times New Roman" w:hAnsi="Times New Roman"/>
            <w:sz w:val="28"/>
            <w:szCs w:val="28"/>
          </w:rPr>
          <w:t>www.gosuslugi.ru</w:t>
        </w:r>
      </w:hyperlink>
      <w:r w:rsidRPr="00104E5B">
        <w:rPr>
          <w:rFonts w:ascii="Times New Roman" w:hAnsi="Times New Roman" w:cs="Times New Roman"/>
          <w:sz w:val="28"/>
          <w:szCs w:val="28"/>
          <w:u w:val="single"/>
        </w:rPr>
        <w:t>.</w:t>
      </w:r>
    </w:p>
    <w:p w:rsidR="00104E5B" w:rsidRPr="00104E5B" w:rsidRDefault="00104E5B" w:rsidP="00881396">
      <w:pPr>
        <w:tabs>
          <w:tab w:val="left" w:pos="567"/>
        </w:tabs>
        <w:autoSpaceDE w:val="0"/>
        <w:autoSpaceDN w:val="0"/>
        <w:adjustRightInd w:val="0"/>
        <w:spacing w:line="240" w:lineRule="auto"/>
        <w:ind w:firstLine="709"/>
        <w:contextualSpacing/>
        <w:rPr>
          <w:rFonts w:ascii="Times New Roman" w:hAnsi="Times New Roman" w:cs="Times New Roman"/>
          <w:sz w:val="28"/>
          <w:szCs w:val="28"/>
        </w:rPr>
      </w:pPr>
      <w:r w:rsidRPr="00104E5B">
        <w:rPr>
          <w:rFonts w:ascii="Times New Roman" w:hAnsi="Times New Roman" w:cs="Times New Roman"/>
          <w:sz w:val="28"/>
          <w:szCs w:val="28"/>
        </w:rPr>
        <w:t>Почтовый адрес (для направления запросов, обращений, документов):</w:t>
      </w:r>
    </w:p>
    <w:p w:rsidR="00104E5B" w:rsidRPr="00104E5B" w:rsidRDefault="00104E5B" w:rsidP="00EE0B66">
      <w:pPr>
        <w:tabs>
          <w:tab w:val="left" w:pos="567"/>
        </w:tabs>
        <w:autoSpaceDE w:val="0"/>
        <w:autoSpaceDN w:val="0"/>
        <w:adjustRightInd w:val="0"/>
        <w:spacing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413717, Саратовская область, Пугачевский район, с. Рахмановка, ул.Молодежная 1/1</w:t>
      </w:r>
    </w:p>
    <w:p w:rsidR="00104E5B" w:rsidRPr="00104E5B" w:rsidRDefault="00104E5B" w:rsidP="00881396">
      <w:pPr>
        <w:widowControl w:val="0"/>
        <w:tabs>
          <w:tab w:val="left" w:pos="142"/>
          <w:tab w:val="left" w:pos="284"/>
        </w:tabs>
        <w:autoSpaceDE w:val="0"/>
        <w:autoSpaceDN w:val="0"/>
        <w:adjustRightInd w:val="0"/>
        <w:spacing w:line="240" w:lineRule="auto"/>
        <w:contextualSpacing/>
        <w:rPr>
          <w:rFonts w:ascii="Times New Roman" w:hAnsi="Times New Roman" w:cs="Times New Roman"/>
          <w:sz w:val="28"/>
          <w:szCs w:val="28"/>
        </w:rPr>
      </w:pPr>
      <w:r w:rsidRPr="00104E5B">
        <w:rPr>
          <w:rFonts w:ascii="Times New Roman" w:hAnsi="Times New Roman" w:cs="Times New Roman"/>
          <w:sz w:val="28"/>
          <w:szCs w:val="28"/>
        </w:rPr>
        <w:t xml:space="preserve">Справочные телефоны Администрации: 8(84574) 32787; </w:t>
      </w:r>
    </w:p>
    <w:p w:rsidR="00104E5B" w:rsidRPr="00104E5B" w:rsidRDefault="00104E5B" w:rsidP="00881396">
      <w:pPr>
        <w:widowControl w:val="0"/>
        <w:tabs>
          <w:tab w:val="left" w:pos="142"/>
          <w:tab w:val="left" w:pos="284"/>
        </w:tabs>
        <w:autoSpaceDE w:val="0"/>
        <w:autoSpaceDN w:val="0"/>
        <w:adjustRightInd w:val="0"/>
        <w:spacing w:line="240" w:lineRule="auto"/>
        <w:contextualSpacing/>
        <w:rPr>
          <w:rFonts w:ascii="Times New Roman" w:hAnsi="Times New Roman" w:cs="Times New Roman"/>
          <w:sz w:val="28"/>
          <w:szCs w:val="28"/>
        </w:rPr>
      </w:pPr>
      <w:r w:rsidRPr="00104E5B">
        <w:rPr>
          <w:rFonts w:ascii="Times New Roman" w:hAnsi="Times New Roman" w:cs="Times New Roman"/>
          <w:sz w:val="28"/>
          <w:szCs w:val="28"/>
        </w:rPr>
        <w:t xml:space="preserve">Факс: </w:t>
      </w:r>
      <w:r w:rsidR="00EE0B66" w:rsidRPr="00104E5B">
        <w:rPr>
          <w:rFonts w:ascii="Times New Roman" w:hAnsi="Times New Roman" w:cs="Times New Roman"/>
          <w:sz w:val="28"/>
          <w:szCs w:val="28"/>
        </w:rPr>
        <w:t>8(84574) 32787</w:t>
      </w:r>
      <w:r w:rsidRPr="00104E5B">
        <w:rPr>
          <w:rFonts w:ascii="Times New Roman" w:hAnsi="Times New Roman" w:cs="Times New Roman"/>
          <w:sz w:val="28"/>
          <w:szCs w:val="28"/>
        </w:rPr>
        <w:t>;</w:t>
      </w:r>
    </w:p>
    <w:p w:rsidR="00104E5B" w:rsidRPr="00104E5B" w:rsidRDefault="00104E5B" w:rsidP="00881396">
      <w:pPr>
        <w:spacing w:line="240" w:lineRule="auto"/>
        <w:ind w:firstLine="709"/>
        <w:contextualSpacing/>
        <w:rPr>
          <w:rFonts w:ascii="Times New Roman" w:hAnsi="Times New Roman" w:cs="Times New Roman"/>
          <w:sz w:val="28"/>
          <w:szCs w:val="28"/>
        </w:rPr>
      </w:pPr>
      <w:r w:rsidRPr="00104E5B">
        <w:rPr>
          <w:rFonts w:ascii="Times New Roman" w:hAnsi="Times New Roman" w:cs="Times New Roman"/>
          <w:sz w:val="28"/>
          <w:szCs w:val="28"/>
        </w:rPr>
        <w:t xml:space="preserve">Адрес электронной почты Администрации: </w:t>
      </w:r>
      <w:hyperlink r:id="rId11" w:history="1">
        <w:r w:rsidRPr="00104E5B">
          <w:rPr>
            <w:rStyle w:val="a4"/>
            <w:rFonts w:ascii="Times New Roman" w:hAnsi="Times New Roman"/>
            <w:sz w:val="28"/>
            <w:szCs w:val="28"/>
            <w:lang w:val="en-US"/>
          </w:rPr>
          <w:t>rahmanovka</w:t>
        </w:r>
        <w:r w:rsidRPr="00104E5B">
          <w:rPr>
            <w:rStyle w:val="a4"/>
            <w:rFonts w:ascii="Times New Roman" w:hAnsi="Times New Roman"/>
            <w:sz w:val="28"/>
            <w:szCs w:val="28"/>
          </w:rPr>
          <w:t>-</w:t>
        </w:r>
        <w:r w:rsidRPr="00104E5B">
          <w:rPr>
            <w:rStyle w:val="a4"/>
            <w:rFonts w:ascii="Times New Roman" w:hAnsi="Times New Roman"/>
            <w:sz w:val="28"/>
            <w:szCs w:val="28"/>
            <w:lang w:val="en-US"/>
          </w:rPr>
          <w:t>mo</w:t>
        </w:r>
        <w:r w:rsidRPr="00104E5B">
          <w:rPr>
            <w:rStyle w:val="a4"/>
            <w:rFonts w:ascii="Times New Roman" w:hAnsi="Times New Roman"/>
            <w:sz w:val="28"/>
            <w:szCs w:val="28"/>
          </w:rPr>
          <w:t>@</w:t>
        </w:r>
        <w:r w:rsidRPr="00104E5B">
          <w:rPr>
            <w:rStyle w:val="a4"/>
            <w:rFonts w:ascii="Times New Roman" w:hAnsi="Times New Roman"/>
            <w:sz w:val="28"/>
            <w:szCs w:val="28"/>
            <w:lang w:val="en-US"/>
          </w:rPr>
          <w:t>mail</w:t>
        </w:r>
        <w:r w:rsidRPr="00104E5B">
          <w:rPr>
            <w:rStyle w:val="a4"/>
            <w:rFonts w:ascii="Times New Roman" w:hAnsi="Times New Roman"/>
            <w:sz w:val="28"/>
            <w:szCs w:val="28"/>
          </w:rPr>
          <w:t>.</w:t>
        </w:r>
        <w:r w:rsidRPr="00104E5B">
          <w:rPr>
            <w:rStyle w:val="a4"/>
            <w:rFonts w:ascii="Times New Roman" w:hAnsi="Times New Roman"/>
            <w:sz w:val="28"/>
            <w:szCs w:val="28"/>
            <w:lang w:val="en-US"/>
          </w:rPr>
          <w:t>ru</w:t>
        </w:r>
      </w:hyperlink>
      <w:r w:rsidRPr="00104E5B">
        <w:rPr>
          <w:rFonts w:ascii="Times New Roman" w:hAnsi="Times New Roman" w:cs="Times New Roman"/>
          <w:sz w:val="28"/>
          <w:szCs w:val="28"/>
        </w:rPr>
        <w:t>;</w:t>
      </w:r>
    </w:p>
    <w:p w:rsidR="00104E5B" w:rsidRPr="00104E5B" w:rsidRDefault="00104E5B" w:rsidP="00881396">
      <w:pPr>
        <w:tabs>
          <w:tab w:val="left" w:pos="142"/>
          <w:tab w:val="left" w:pos="284"/>
        </w:tabs>
        <w:spacing w:line="240" w:lineRule="auto"/>
        <w:contextualSpacing/>
        <w:rPr>
          <w:rFonts w:ascii="Times New Roman" w:hAnsi="Times New Roman" w:cs="Times New Roman"/>
          <w:sz w:val="28"/>
          <w:szCs w:val="28"/>
        </w:rPr>
      </w:pPr>
    </w:p>
    <w:p w:rsidR="00104E5B" w:rsidRPr="00104E5B" w:rsidRDefault="00104E5B" w:rsidP="00881396">
      <w:pPr>
        <w:tabs>
          <w:tab w:val="left" w:pos="142"/>
          <w:tab w:val="left" w:pos="284"/>
        </w:tabs>
        <w:spacing w:line="240" w:lineRule="auto"/>
        <w:contextualSpacing/>
        <w:rPr>
          <w:rFonts w:ascii="Times New Roman" w:hAnsi="Times New Roman" w:cs="Times New Roman"/>
          <w:sz w:val="28"/>
          <w:szCs w:val="28"/>
        </w:rPr>
      </w:pPr>
      <w:r w:rsidRPr="00104E5B">
        <w:rPr>
          <w:rFonts w:ascii="Times New Roman" w:hAnsi="Times New Roman" w:cs="Times New Roman"/>
          <w:sz w:val="28"/>
          <w:szCs w:val="28"/>
        </w:rPr>
        <w:t>График работы Администрации:</w:t>
      </w:r>
    </w:p>
    <w:tbl>
      <w:tblPr>
        <w:tblW w:w="0" w:type="auto"/>
        <w:tblCellSpacing w:w="5" w:type="nil"/>
        <w:tblInd w:w="75" w:type="dxa"/>
        <w:tblLayout w:type="fixed"/>
        <w:tblCellMar>
          <w:left w:w="75" w:type="dxa"/>
          <w:right w:w="75" w:type="dxa"/>
        </w:tblCellMar>
        <w:tblLook w:val="0000"/>
      </w:tblPr>
      <w:tblGrid>
        <w:gridCol w:w="4962"/>
        <w:gridCol w:w="5103"/>
      </w:tblGrid>
      <w:tr w:rsidR="00104E5B" w:rsidRPr="00104E5B" w:rsidTr="00BA73A5">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104E5B" w:rsidRPr="00104E5B" w:rsidRDefault="00104E5B" w:rsidP="00881396">
            <w:pPr>
              <w:tabs>
                <w:tab w:val="left" w:pos="142"/>
                <w:tab w:val="left" w:pos="284"/>
              </w:tabs>
              <w:spacing w:line="240" w:lineRule="auto"/>
              <w:contextualSpacing/>
              <w:rPr>
                <w:rFonts w:ascii="Times New Roman" w:hAnsi="Times New Roman" w:cs="Times New Roman"/>
                <w:sz w:val="28"/>
                <w:szCs w:val="28"/>
              </w:rPr>
            </w:pPr>
            <w:r w:rsidRPr="00104E5B">
              <w:rPr>
                <w:rFonts w:ascii="Times New Roman" w:hAnsi="Times New Roman" w:cs="Times New Roman"/>
                <w:sz w:val="28"/>
                <w:szCs w:val="28"/>
              </w:rPr>
              <w:t>Дни недели, время работы Администрации</w:t>
            </w:r>
          </w:p>
        </w:tc>
      </w:tr>
      <w:tr w:rsidR="00104E5B" w:rsidRPr="00104E5B" w:rsidTr="00BA73A5">
        <w:trPr>
          <w:tblCellSpacing w:w="5" w:type="nil"/>
        </w:trPr>
        <w:tc>
          <w:tcPr>
            <w:tcW w:w="4962" w:type="dxa"/>
            <w:tcBorders>
              <w:top w:val="single" w:sz="4" w:space="0" w:color="auto"/>
              <w:left w:val="single" w:sz="4" w:space="0" w:color="auto"/>
              <w:bottom w:val="single" w:sz="4" w:space="0" w:color="auto"/>
              <w:right w:val="single" w:sz="4" w:space="0" w:color="auto"/>
            </w:tcBorders>
          </w:tcPr>
          <w:p w:rsidR="00104E5B" w:rsidRPr="00104E5B" w:rsidRDefault="00104E5B" w:rsidP="00881396">
            <w:pPr>
              <w:tabs>
                <w:tab w:val="left" w:pos="142"/>
                <w:tab w:val="left" w:pos="284"/>
              </w:tabs>
              <w:spacing w:line="240" w:lineRule="auto"/>
              <w:contextualSpacing/>
              <w:rPr>
                <w:rFonts w:ascii="Times New Roman" w:hAnsi="Times New Roman" w:cs="Times New Roman"/>
                <w:sz w:val="28"/>
                <w:szCs w:val="28"/>
              </w:rPr>
            </w:pPr>
            <w:r w:rsidRPr="00104E5B">
              <w:rPr>
                <w:rFonts w:ascii="Times New Roman" w:hAnsi="Times New Roman" w:cs="Times New Roman"/>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104E5B" w:rsidRPr="00104E5B" w:rsidRDefault="00104E5B" w:rsidP="00881396">
            <w:pPr>
              <w:tabs>
                <w:tab w:val="left" w:pos="142"/>
                <w:tab w:val="left" w:pos="284"/>
              </w:tabs>
              <w:spacing w:line="240" w:lineRule="auto"/>
              <w:contextualSpacing/>
              <w:rPr>
                <w:rFonts w:ascii="Times New Roman" w:hAnsi="Times New Roman" w:cs="Times New Roman"/>
                <w:sz w:val="28"/>
                <w:szCs w:val="28"/>
              </w:rPr>
            </w:pPr>
            <w:r w:rsidRPr="00104E5B">
              <w:rPr>
                <w:rFonts w:ascii="Times New Roman" w:hAnsi="Times New Roman" w:cs="Times New Roman"/>
                <w:sz w:val="28"/>
                <w:szCs w:val="28"/>
              </w:rPr>
              <w:t>Время</w:t>
            </w:r>
          </w:p>
        </w:tc>
      </w:tr>
      <w:tr w:rsidR="00104E5B" w:rsidRPr="00104E5B" w:rsidTr="00BA73A5">
        <w:trPr>
          <w:tblCellSpacing w:w="5" w:type="nil"/>
        </w:trPr>
        <w:tc>
          <w:tcPr>
            <w:tcW w:w="4962" w:type="dxa"/>
            <w:tcBorders>
              <w:top w:val="single" w:sz="4" w:space="0" w:color="auto"/>
              <w:left w:val="single" w:sz="4" w:space="0" w:color="auto"/>
              <w:right w:val="single" w:sz="4" w:space="0" w:color="auto"/>
            </w:tcBorders>
          </w:tcPr>
          <w:p w:rsidR="00104E5B" w:rsidRPr="00104E5B" w:rsidRDefault="00104E5B" w:rsidP="00881396">
            <w:pPr>
              <w:tabs>
                <w:tab w:val="left" w:pos="142"/>
                <w:tab w:val="left" w:pos="284"/>
              </w:tabs>
              <w:spacing w:line="240" w:lineRule="auto"/>
              <w:contextualSpacing/>
              <w:rPr>
                <w:rFonts w:ascii="Times New Roman" w:hAnsi="Times New Roman" w:cs="Times New Roman"/>
                <w:sz w:val="28"/>
                <w:szCs w:val="28"/>
                <w:lang w:val="en-US"/>
              </w:rPr>
            </w:pPr>
            <w:r w:rsidRPr="00104E5B">
              <w:rPr>
                <w:rFonts w:ascii="Times New Roman" w:hAnsi="Times New Roman" w:cs="Times New Roman"/>
                <w:sz w:val="28"/>
                <w:szCs w:val="28"/>
              </w:rPr>
              <w:t>Понедельник, вторник, среда, четверг,</w:t>
            </w:r>
          </w:p>
        </w:tc>
        <w:tc>
          <w:tcPr>
            <w:tcW w:w="5103" w:type="dxa"/>
            <w:tcBorders>
              <w:top w:val="single" w:sz="4" w:space="0" w:color="auto"/>
              <w:left w:val="single" w:sz="4" w:space="0" w:color="auto"/>
              <w:right w:val="single" w:sz="4" w:space="0" w:color="auto"/>
            </w:tcBorders>
          </w:tcPr>
          <w:p w:rsidR="00104E5B" w:rsidRPr="00104E5B" w:rsidRDefault="00104E5B" w:rsidP="00881396">
            <w:pPr>
              <w:tabs>
                <w:tab w:val="left" w:pos="142"/>
                <w:tab w:val="left" w:pos="284"/>
              </w:tabs>
              <w:spacing w:line="240" w:lineRule="auto"/>
              <w:ind w:right="-75"/>
              <w:contextualSpacing/>
              <w:rPr>
                <w:rFonts w:ascii="Times New Roman" w:hAnsi="Times New Roman" w:cs="Times New Roman"/>
                <w:sz w:val="28"/>
                <w:szCs w:val="28"/>
              </w:rPr>
            </w:pPr>
            <w:r w:rsidRPr="00104E5B">
              <w:rPr>
                <w:rFonts w:ascii="Times New Roman" w:hAnsi="Times New Roman" w:cs="Times New Roman"/>
                <w:sz w:val="28"/>
                <w:szCs w:val="28"/>
              </w:rPr>
              <w:t>с 08.00 до 17.00, перерыв с 12.00 до 13.00</w:t>
            </w:r>
          </w:p>
        </w:tc>
      </w:tr>
      <w:tr w:rsidR="00104E5B" w:rsidRPr="00104E5B" w:rsidTr="00BA73A5">
        <w:trPr>
          <w:tblCellSpacing w:w="5" w:type="nil"/>
        </w:trPr>
        <w:tc>
          <w:tcPr>
            <w:tcW w:w="4962" w:type="dxa"/>
            <w:tcBorders>
              <w:left w:val="single" w:sz="4" w:space="0" w:color="auto"/>
              <w:bottom w:val="single" w:sz="4" w:space="0" w:color="auto"/>
              <w:right w:val="single" w:sz="4" w:space="0" w:color="auto"/>
            </w:tcBorders>
          </w:tcPr>
          <w:p w:rsidR="00104E5B" w:rsidRPr="00104E5B" w:rsidRDefault="00104E5B" w:rsidP="00881396">
            <w:pPr>
              <w:tabs>
                <w:tab w:val="left" w:pos="142"/>
                <w:tab w:val="left" w:pos="284"/>
              </w:tabs>
              <w:spacing w:line="240" w:lineRule="auto"/>
              <w:contextualSpacing/>
              <w:rPr>
                <w:rFonts w:ascii="Times New Roman" w:hAnsi="Times New Roman" w:cs="Times New Roman"/>
                <w:sz w:val="28"/>
                <w:szCs w:val="28"/>
              </w:rPr>
            </w:pPr>
            <w:r w:rsidRPr="00104E5B">
              <w:rPr>
                <w:rFonts w:ascii="Times New Roman" w:hAnsi="Times New Roman" w:cs="Times New Roman"/>
                <w:sz w:val="28"/>
                <w:szCs w:val="28"/>
              </w:rPr>
              <w:t>Пятница</w:t>
            </w:r>
          </w:p>
          <w:p w:rsidR="00104E5B" w:rsidRPr="00104E5B" w:rsidRDefault="00104E5B" w:rsidP="00881396">
            <w:pPr>
              <w:tabs>
                <w:tab w:val="left" w:pos="142"/>
                <w:tab w:val="left" w:pos="284"/>
              </w:tabs>
              <w:spacing w:line="240" w:lineRule="auto"/>
              <w:contextualSpacing/>
              <w:rPr>
                <w:rFonts w:ascii="Times New Roman" w:hAnsi="Times New Roman" w:cs="Times New Roman"/>
                <w:sz w:val="28"/>
                <w:szCs w:val="28"/>
              </w:rPr>
            </w:pPr>
            <w:r w:rsidRPr="00104E5B">
              <w:rPr>
                <w:rFonts w:ascii="Times New Roman" w:hAnsi="Times New Roman" w:cs="Times New Roman"/>
                <w:sz w:val="28"/>
                <w:szCs w:val="28"/>
              </w:rPr>
              <w:t>Суббота, воскресенье</w:t>
            </w:r>
          </w:p>
          <w:p w:rsidR="00104E5B" w:rsidRPr="00104E5B" w:rsidRDefault="00104E5B" w:rsidP="00881396">
            <w:pPr>
              <w:tabs>
                <w:tab w:val="left" w:pos="142"/>
                <w:tab w:val="left" w:pos="284"/>
              </w:tabs>
              <w:spacing w:line="240" w:lineRule="auto"/>
              <w:contextualSpacing/>
              <w:rPr>
                <w:rFonts w:ascii="Times New Roman" w:hAnsi="Times New Roman" w:cs="Times New Roman"/>
                <w:sz w:val="28"/>
                <w:szCs w:val="28"/>
              </w:rPr>
            </w:pPr>
          </w:p>
        </w:tc>
        <w:tc>
          <w:tcPr>
            <w:tcW w:w="5103" w:type="dxa"/>
            <w:tcBorders>
              <w:left w:val="single" w:sz="4" w:space="0" w:color="auto"/>
              <w:bottom w:val="single" w:sz="4" w:space="0" w:color="auto"/>
              <w:right w:val="single" w:sz="4" w:space="0" w:color="auto"/>
            </w:tcBorders>
          </w:tcPr>
          <w:p w:rsidR="00104E5B" w:rsidRPr="00104E5B" w:rsidRDefault="00104E5B" w:rsidP="00881396">
            <w:pPr>
              <w:tabs>
                <w:tab w:val="left" w:pos="142"/>
                <w:tab w:val="left" w:pos="284"/>
              </w:tabs>
              <w:spacing w:line="240" w:lineRule="auto"/>
              <w:ind w:right="-75"/>
              <w:contextualSpacing/>
              <w:rPr>
                <w:rFonts w:ascii="Times New Roman" w:hAnsi="Times New Roman" w:cs="Times New Roman"/>
                <w:sz w:val="28"/>
                <w:szCs w:val="28"/>
              </w:rPr>
            </w:pPr>
          </w:p>
          <w:p w:rsidR="00104E5B" w:rsidRPr="00104E5B" w:rsidRDefault="00104E5B" w:rsidP="00881396">
            <w:pPr>
              <w:tabs>
                <w:tab w:val="left" w:pos="142"/>
                <w:tab w:val="left" w:pos="284"/>
              </w:tabs>
              <w:spacing w:line="240" w:lineRule="auto"/>
              <w:contextualSpacing/>
              <w:rPr>
                <w:rFonts w:ascii="Times New Roman" w:hAnsi="Times New Roman" w:cs="Times New Roman"/>
                <w:sz w:val="28"/>
                <w:szCs w:val="28"/>
              </w:rPr>
            </w:pPr>
            <w:r w:rsidRPr="00104E5B">
              <w:rPr>
                <w:rFonts w:ascii="Times New Roman" w:hAnsi="Times New Roman" w:cs="Times New Roman"/>
                <w:sz w:val="28"/>
                <w:szCs w:val="28"/>
              </w:rPr>
              <w:t>Выходные</w:t>
            </w:r>
          </w:p>
          <w:p w:rsidR="00104E5B" w:rsidRPr="00104E5B" w:rsidRDefault="00104E5B" w:rsidP="00881396">
            <w:pPr>
              <w:tabs>
                <w:tab w:val="left" w:pos="142"/>
                <w:tab w:val="left" w:pos="284"/>
              </w:tabs>
              <w:spacing w:line="240" w:lineRule="auto"/>
              <w:contextualSpacing/>
              <w:rPr>
                <w:rFonts w:ascii="Times New Roman" w:hAnsi="Times New Roman" w:cs="Times New Roman"/>
                <w:sz w:val="28"/>
                <w:szCs w:val="28"/>
              </w:rPr>
            </w:pPr>
          </w:p>
        </w:tc>
      </w:tr>
    </w:tbl>
    <w:p w:rsidR="00104E5B" w:rsidRPr="00104E5B" w:rsidRDefault="00104E5B" w:rsidP="00881396">
      <w:pPr>
        <w:tabs>
          <w:tab w:val="left" w:pos="142"/>
          <w:tab w:val="left" w:pos="284"/>
        </w:tabs>
        <w:spacing w:line="240" w:lineRule="auto"/>
        <w:contextualSpacing/>
        <w:jc w:val="right"/>
        <w:rPr>
          <w:rFonts w:ascii="Times New Roman" w:hAnsi="Times New Roman" w:cs="Times New Roman"/>
          <w:sz w:val="28"/>
          <w:szCs w:val="28"/>
        </w:rPr>
      </w:pPr>
    </w:p>
    <w:p w:rsidR="00104E5B" w:rsidRPr="00104E5B" w:rsidRDefault="00104E5B" w:rsidP="00881396">
      <w:pPr>
        <w:tabs>
          <w:tab w:val="left" w:pos="142"/>
          <w:tab w:val="left" w:pos="284"/>
        </w:tabs>
        <w:spacing w:line="240" w:lineRule="auto"/>
        <w:contextualSpacing/>
        <w:rPr>
          <w:rFonts w:ascii="Times New Roman" w:hAnsi="Times New Roman" w:cs="Times New Roman"/>
          <w:sz w:val="28"/>
          <w:szCs w:val="28"/>
        </w:rPr>
      </w:pPr>
      <w:r w:rsidRPr="00104E5B">
        <w:rPr>
          <w:rFonts w:ascii="Times New Roman" w:hAnsi="Times New Roman" w:cs="Times New Roman"/>
          <w:sz w:val="28"/>
          <w:szCs w:val="28"/>
        </w:rPr>
        <w:t>Часы приема корреспонденции:</w:t>
      </w:r>
    </w:p>
    <w:tbl>
      <w:tblPr>
        <w:tblW w:w="0" w:type="auto"/>
        <w:tblCellSpacing w:w="5" w:type="nil"/>
        <w:tblInd w:w="75" w:type="dxa"/>
        <w:tblLayout w:type="fixed"/>
        <w:tblCellMar>
          <w:left w:w="75" w:type="dxa"/>
          <w:right w:w="75" w:type="dxa"/>
        </w:tblCellMar>
        <w:tblLook w:val="0000"/>
      </w:tblPr>
      <w:tblGrid>
        <w:gridCol w:w="4962"/>
        <w:gridCol w:w="5103"/>
      </w:tblGrid>
      <w:tr w:rsidR="00104E5B" w:rsidRPr="00104E5B" w:rsidTr="00BA73A5">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104E5B" w:rsidRPr="00104E5B" w:rsidRDefault="00104E5B" w:rsidP="00881396">
            <w:pPr>
              <w:tabs>
                <w:tab w:val="left" w:pos="142"/>
                <w:tab w:val="left" w:pos="284"/>
              </w:tabs>
              <w:spacing w:line="240" w:lineRule="auto"/>
              <w:contextualSpacing/>
              <w:rPr>
                <w:rFonts w:ascii="Times New Roman" w:hAnsi="Times New Roman" w:cs="Times New Roman"/>
                <w:sz w:val="28"/>
                <w:szCs w:val="28"/>
              </w:rPr>
            </w:pPr>
            <w:r w:rsidRPr="00104E5B">
              <w:rPr>
                <w:rFonts w:ascii="Times New Roman" w:hAnsi="Times New Roman" w:cs="Times New Roman"/>
                <w:sz w:val="28"/>
                <w:szCs w:val="28"/>
              </w:rPr>
              <w:t>Дни недели, время работы приема корреспонденции в Администрации</w:t>
            </w:r>
          </w:p>
        </w:tc>
      </w:tr>
      <w:tr w:rsidR="00104E5B" w:rsidRPr="00104E5B" w:rsidTr="00BA73A5">
        <w:trPr>
          <w:tblCellSpacing w:w="5" w:type="nil"/>
        </w:trPr>
        <w:tc>
          <w:tcPr>
            <w:tcW w:w="4962" w:type="dxa"/>
            <w:tcBorders>
              <w:top w:val="single" w:sz="4" w:space="0" w:color="auto"/>
              <w:left w:val="single" w:sz="4" w:space="0" w:color="auto"/>
              <w:bottom w:val="single" w:sz="4" w:space="0" w:color="auto"/>
              <w:right w:val="single" w:sz="4" w:space="0" w:color="auto"/>
            </w:tcBorders>
          </w:tcPr>
          <w:p w:rsidR="00104E5B" w:rsidRPr="00104E5B" w:rsidRDefault="00104E5B" w:rsidP="00881396">
            <w:pPr>
              <w:tabs>
                <w:tab w:val="left" w:pos="142"/>
                <w:tab w:val="left" w:pos="284"/>
              </w:tabs>
              <w:spacing w:line="240" w:lineRule="auto"/>
              <w:contextualSpacing/>
              <w:rPr>
                <w:rFonts w:ascii="Times New Roman" w:hAnsi="Times New Roman" w:cs="Times New Roman"/>
                <w:sz w:val="28"/>
                <w:szCs w:val="28"/>
              </w:rPr>
            </w:pPr>
            <w:r w:rsidRPr="00104E5B">
              <w:rPr>
                <w:rFonts w:ascii="Times New Roman" w:hAnsi="Times New Roman" w:cs="Times New Roman"/>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104E5B" w:rsidRPr="00104E5B" w:rsidRDefault="00104E5B" w:rsidP="00881396">
            <w:pPr>
              <w:tabs>
                <w:tab w:val="left" w:pos="142"/>
                <w:tab w:val="left" w:pos="284"/>
              </w:tabs>
              <w:spacing w:line="240" w:lineRule="auto"/>
              <w:contextualSpacing/>
              <w:rPr>
                <w:rFonts w:ascii="Times New Roman" w:hAnsi="Times New Roman" w:cs="Times New Roman"/>
                <w:sz w:val="28"/>
                <w:szCs w:val="28"/>
              </w:rPr>
            </w:pPr>
            <w:r w:rsidRPr="00104E5B">
              <w:rPr>
                <w:rFonts w:ascii="Times New Roman" w:hAnsi="Times New Roman" w:cs="Times New Roman"/>
                <w:sz w:val="28"/>
                <w:szCs w:val="28"/>
              </w:rPr>
              <w:t>Время</w:t>
            </w:r>
          </w:p>
        </w:tc>
      </w:tr>
      <w:tr w:rsidR="00104E5B" w:rsidRPr="00104E5B" w:rsidTr="00BA73A5">
        <w:trPr>
          <w:tblCellSpacing w:w="5" w:type="nil"/>
        </w:trPr>
        <w:tc>
          <w:tcPr>
            <w:tcW w:w="4962" w:type="dxa"/>
            <w:tcBorders>
              <w:top w:val="single" w:sz="4" w:space="0" w:color="auto"/>
              <w:left w:val="single" w:sz="4" w:space="0" w:color="auto"/>
              <w:right w:val="single" w:sz="4" w:space="0" w:color="auto"/>
            </w:tcBorders>
          </w:tcPr>
          <w:p w:rsidR="00104E5B" w:rsidRPr="00104E5B" w:rsidRDefault="00104E5B" w:rsidP="00881396">
            <w:pPr>
              <w:tabs>
                <w:tab w:val="left" w:pos="142"/>
                <w:tab w:val="left" w:pos="284"/>
              </w:tabs>
              <w:spacing w:line="240" w:lineRule="auto"/>
              <w:contextualSpacing/>
              <w:rPr>
                <w:rFonts w:ascii="Times New Roman" w:hAnsi="Times New Roman" w:cs="Times New Roman"/>
                <w:sz w:val="28"/>
                <w:szCs w:val="28"/>
                <w:lang w:val="en-US"/>
              </w:rPr>
            </w:pPr>
            <w:r w:rsidRPr="00104E5B">
              <w:rPr>
                <w:rFonts w:ascii="Times New Roman" w:hAnsi="Times New Roman" w:cs="Times New Roman"/>
                <w:sz w:val="28"/>
                <w:szCs w:val="28"/>
              </w:rPr>
              <w:t>Понедельник-пятница</w:t>
            </w:r>
          </w:p>
        </w:tc>
        <w:tc>
          <w:tcPr>
            <w:tcW w:w="5103" w:type="dxa"/>
            <w:tcBorders>
              <w:top w:val="single" w:sz="4" w:space="0" w:color="auto"/>
              <w:left w:val="single" w:sz="4" w:space="0" w:color="auto"/>
              <w:right w:val="single" w:sz="4" w:space="0" w:color="auto"/>
            </w:tcBorders>
          </w:tcPr>
          <w:p w:rsidR="00104E5B" w:rsidRPr="00104E5B" w:rsidRDefault="00104E5B" w:rsidP="00881396">
            <w:pPr>
              <w:tabs>
                <w:tab w:val="left" w:pos="142"/>
                <w:tab w:val="left" w:pos="284"/>
              </w:tabs>
              <w:spacing w:line="240" w:lineRule="auto"/>
              <w:ind w:right="-75"/>
              <w:contextualSpacing/>
              <w:rPr>
                <w:rFonts w:ascii="Times New Roman" w:hAnsi="Times New Roman" w:cs="Times New Roman"/>
                <w:sz w:val="28"/>
                <w:szCs w:val="28"/>
              </w:rPr>
            </w:pPr>
            <w:r w:rsidRPr="00104E5B">
              <w:rPr>
                <w:rFonts w:ascii="Times New Roman" w:hAnsi="Times New Roman" w:cs="Times New Roman"/>
                <w:sz w:val="28"/>
                <w:szCs w:val="28"/>
              </w:rPr>
              <w:t>с 09.00 до 16.00, перерыв с 12.00 до 13.00</w:t>
            </w:r>
          </w:p>
        </w:tc>
      </w:tr>
      <w:tr w:rsidR="00104E5B" w:rsidRPr="00104E5B" w:rsidTr="00BA73A5">
        <w:trPr>
          <w:tblCellSpacing w:w="5" w:type="nil"/>
        </w:trPr>
        <w:tc>
          <w:tcPr>
            <w:tcW w:w="4962" w:type="dxa"/>
            <w:tcBorders>
              <w:left w:val="single" w:sz="4" w:space="0" w:color="auto"/>
              <w:bottom w:val="single" w:sz="4" w:space="0" w:color="auto"/>
              <w:right w:val="single" w:sz="4" w:space="0" w:color="auto"/>
            </w:tcBorders>
          </w:tcPr>
          <w:p w:rsidR="00104E5B" w:rsidRPr="00104E5B" w:rsidRDefault="00104E5B" w:rsidP="00881396">
            <w:pPr>
              <w:tabs>
                <w:tab w:val="left" w:pos="142"/>
                <w:tab w:val="left" w:pos="284"/>
              </w:tabs>
              <w:spacing w:line="240" w:lineRule="auto"/>
              <w:contextualSpacing/>
              <w:rPr>
                <w:rFonts w:ascii="Times New Roman" w:hAnsi="Times New Roman" w:cs="Times New Roman"/>
                <w:sz w:val="28"/>
                <w:szCs w:val="28"/>
              </w:rPr>
            </w:pPr>
            <w:r w:rsidRPr="00104E5B">
              <w:rPr>
                <w:rFonts w:ascii="Times New Roman" w:hAnsi="Times New Roman" w:cs="Times New Roman"/>
                <w:sz w:val="28"/>
                <w:szCs w:val="28"/>
              </w:rPr>
              <w:t>Суббота, воскресенье</w:t>
            </w:r>
          </w:p>
          <w:p w:rsidR="00104E5B" w:rsidRPr="00104E5B" w:rsidRDefault="00104E5B" w:rsidP="00881396">
            <w:pPr>
              <w:tabs>
                <w:tab w:val="left" w:pos="142"/>
                <w:tab w:val="left" w:pos="284"/>
              </w:tabs>
              <w:spacing w:line="240" w:lineRule="auto"/>
              <w:contextualSpacing/>
              <w:rPr>
                <w:rFonts w:ascii="Times New Roman" w:hAnsi="Times New Roman" w:cs="Times New Roman"/>
                <w:sz w:val="28"/>
                <w:szCs w:val="28"/>
              </w:rPr>
            </w:pPr>
          </w:p>
        </w:tc>
        <w:tc>
          <w:tcPr>
            <w:tcW w:w="5103" w:type="dxa"/>
            <w:tcBorders>
              <w:left w:val="single" w:sz="4" w:space="0" w:color="auto"/>
              <w:bottom w:val="single" w:sz="4" w:space="0" w:color="auto"/>
              <w:right w:val="single" w:sz="4" w:space="0" w:color="auto"/>
            </w:tcBorders>
          </w:tcPr>
          <w:p w:rsidR="00104E5B" w:rsidRPr="00104E5B" w:rsidRDefault="00104E5B" w:rsidP="00881396">
            <w:pPr>
              <w:tabs>
                <w:tab w:val="left" w:pos="142"/>
                <w:tab w:val="left" w:pos="284"/>
              </w:tabs>
              <w:spacing w:line="240" w:lineRule="auto"/>
              <w:ind w:right="-75"/>
              <w:contextualSpacing/>
              <w:rPr>
                <w:rFonts w:ascii="Times New Roman" w:hAnsi="Times New Roman" w:cs="Times New Roman"/>
                <w:sz w:val="28"/>
                <w:szCs w:val="28"/>
              </w:rPr>
            </w:pPr>
          </w:p>
          <w:p w:rsidR="00104E5B" w:rsidRPr="00104E5B" w:rsidRDefault="00104E5B" w:rsidP="00881396">
            <w:pPr>
              <w:tabs>
                <w:tab w:val="left" w:pos="142"/>
                <w:tab w:val="left" w:pos="284"/>
              </w:tabs>
              <w:spacing w:line="240" w:lineRule="auto"/>
              <w:contextualSpacing/>
              <w:rPr>
                <w:rFonts w:ascii="Times New Roman" w:hAnsi="Times New Roman" w:cs="Times New Roman"/>
                <w:sz w:val="28"/>
                <w:szCs w:val="28"/>
              </w:rPr>
            </w:pPr>
            <w:r w:rsidRPr="00104E5B">
              <w:rPr>
                <w:rFonts w:ascii="Times New Roman" w:hAnsi="Times New Roman" w:cs="Times New Roman"/>
                <w:sz w:val="28"/>
                <w:szCs w:val="28"/>
              </w:rPr>
              <w:t>Выходные</w:t>
            </w:r>
          </w:p>
          <w:p w:rsidR="00104E5B" w:rsidRPr="00104E5B" w:rsidRDefault="00104E5B" w:rsidP="00881396">
            <w:pPr>
              <w:tabs>
                <w:tab w:val="left" w:pos="142"/>
                <w:tab w:val="left" w:pos="284"/>
              </w:tabs>
              <w:spacing w:line="240" w:lineRule="auto"/>
              <w:contextualSpacing/>
              <w:rPr>
                <w:rFonts w:ascii="Times New Roman" w:hAnsi="Times New Roman" w:cs="Times New Roman"/>
                <w:sz w:val="28"/>
                <w:szCs w:val="28"/>
              </w:rPr>
            </w:pPr>
          </w:p>
        </w:tc>
      </w:tr>
    </w:tbl>
    <w:p w:rsidR="00104E5B" w:rsidRPr="00104E5B" w:rsidRDefault="00104E5B" w:rsidP="00881396">
      <w:pPr>
        <w:tabs>
          <w:tab w:val="left" w:pos="567"/>
        </w:tabs>
        <w:autoSpaceDE w:val="0"/>
        <w:autoSpaceDN w:val="0"/>
        <w:adjustRightInd w:val="0"/>
        <w:spacing w:line="240" w:lineRule="auto"/>
        <w:ind w:firstLine="709"/>
        <w:contextualSpacing/>
        <w:rPr>
          <w:rFonts w:ascii="Times New Roman" w:hAnsi="Times New Roman" w:cs="Times New Roman"/>
          <w:sz w:val="28"/>
          <w:szCs w:val="28"/>
        </w:rPr>
      </w:pPr>
    </w:p>
    <w:p w:rsidR="00104E5B" w:rsidRPr="00104E5B" w:rsidRDefault="00104E5B" w:rsidP="00881396">
      <w:pPr>
        <w:pStyle w:val="aff7"/>
        <w:spacing w:before="0" w:after="0"/>
        <w:ind w:firstLine="567"/>
        <w:contextualSpacing/>
        <w:jc w:val="both"/>
        <w:rPr>
          <w:rFonts w:ascii="Times New Roman" w:hAnsi="Times New Roman" w:cs="Times New Roman"/>
          <w:sz w:val="28"/>
          <w:szCs w:val="28"/>
        </w:rPr>
      </w:pPr>
      <w:r w:rsidRPr="00104E5B">
        <w:rPr>
          <w:rFonts w:ascii="Times New Roman" w:hAnsi="Times New Roman" w:cs="Times New Roman"/>
          <w:sz w:val="28"/>
          <w:szCs w:val="28"/>
        </w:rPr>
        <w:t xml:space="preserve">1.3.4. Посредством размещения информации на официальном интернет-сайте администрации Рахмановского муниципального  образования Пугачевского района </w:t>
      </w:r>
    </w:p>
    <w:p w:rsidR="00104E5B" w:rsidRPr="00104E5B" w:rsidRDefault="00104E5B" w:rsidP="00881396">
      <w:pPr>
        <w:pStyle w:val="aff7"/>
        <w:spacing w:before="0" w:after="0"/>
        <w:ind w:firstLine="567"/>
        <w:contextualSpacing/>
        <w:jc w:val="both"/>
        <w:rPr>
          <w:rFonts w:ascii="Times New Roman" w:hAnsi="Times New Roman" w:cs="Times New Roman"/>
          <w:sz w:val="28"/>
          <w:szCs w:val="28"/>
        </w:rPr>
      </w:pPr>
      <w:r w:rsidRPr="00104E5B">
        <w:rPr>
          <w:rFonts w:ascii="Times New Roman" w:hAnsi="Times New Roman" w:cs="Times New Roman"/>
          <w:sz w:val="28"/>
          <w:szCs w:val="28"/>
        </w:rPr>
        <w:t xml:space="preserve">Саратовской области, адрес официального сайта:  </w:t>
      </w:r>
      <w:hyperlink r:id="rId12" w:history="1">
        <w:r w:rsidR="009A7B7F">
          <w:rPr>
            <w:rStyle w:val="a4"/>
            <w:rFonts w:ascii="Times New Roman" w:hAnsi="Times New Roman"/>
            <w:sz w:val="28"/>
            <w:szCs w:val="28"/>
          </w:rPr>
          <w:t>https://rahmanovka-mo.ru</w:t>
        </w:r>
      </w:hyperlink>
      <w:r w:rsidRPr="00104E5B">
        <w:rPr>
          <w:rFonts w:ascii="Times New Roman" w:hAnsi="Times New Roman" w:cs="Times New Roman"/>
          <w:sz w:val="28"/>
          <w:szCs w:val="28"/>
        </w:rPr>
        <w:t>.</w:t>
      </w:r>
    </w:p>
    <w:p w:rsidR="00104E5B" w:rsidRPr="00104E5B" w:rsidRDefault="00104E5B" w:rsidP="00881396">
      <w:pPr>
        <w:pStyle w:val="aff7"/>
        <w:spacing w:before="0" w:after="0"/>
        <w:ind w:firstLine="567"/>
        <w:contextualSpacing/>
        <w:jc w:val="both"/>
        <w:rPr>
          <w:rFonts w:ascii="Times New Roman" w:hAnsi="Times New Roman" w:cs="Times New Roman"/>
          <w:sz w:val="28"/>
          <w:szCs w:val="28"/>
        </w:rPr>
      </w:pPr>
      <w:r w:rsidRPr="00104E5B">
        <w:rPr>
          <w:rFonts w:ascii="Times New Roman" w:hAnsi="Times New Roman" w:cs="Times New Roman"/>
          <w:sz w:val="28"/>
          <w:szCs w:val="28"/>
        </w:rPr>
        <w:lastRenderedPageBreak/>
        <w:t xml:space="preserve">1.3.5. Посредством размещения информации в информационно-телекоммуникационной сети «Интернет» на Едином портале  и (или) Региональном портале -  </w:t>
      </w:r>
      <w:hyperlink r:id="rId13" w:history="1">
        <w:r w:rsidRPr="00104E5B">
          <w:rPr>
            <w:rStyle w:val="a4"/>
            <w:rFonts w:ascii="Times New Roman" w:hAnsi="Times New Roman"/>
            <w:sz w:val="28"/>
            <w:szCs w:val="28"/>
          </w:rPr>
          <w:t>http://mfc64.ru/</w:t>
        </w:r>
      </w:hyperlink>
      <w:r w:rsidRPr="00104E5B">
        <w:rPr>
          <w:rFonts w:ascii="Times New Roman" w:hAnsi="Times New Roman" w:cs="Times New Roman"/>
          <w:sz w:val="28"/>
          <w:szCs w:val="28"/>
        </w:rPr>
        <w:t xml:space="preserve"> (далее - Единый и Региональный портал). </w:t>
      </w:r>
    </w:p>
    <w:p w:rsidR="005763DF" w:rsidRPr="00104E5B" w:rsidRDefault="005763DF"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На Едином и Региональном портале размещена следующая информация:</w:t>
      </w:r>
    </w:p>
    <w:p w:rsidR="005763DF" w:rsidRPr="00104E5B" w:rsidRDefault="005763DF"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763DF" w:rsidRPr="00104E5B" w:rsidRDefault="005763DF"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2) круг заявителей;</w:t>
      </w:r>
    </w:p>
    <w:p w:rsidR="005763DF" w:rsidRPr="00104E5B" w:rsidRDefault="005763DF"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3) срок предоставления муниципальной услуги;</w:t>
      </w:r>
    </w:p>
    <w:p w:rsidR="005763DF" w:rsidRPr="00104E5B" w:rsidRDefault="005763DF"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763DF" w:rsidRPr="00104E5B" w:rsidRDefault="005763DF"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5) размер государственной пошлины, взимаемой за предоставление муниципальной услуги;</w:t>
      </w:r>
    </w:p>
    <w:p w:rsidR="005763DF" w:rsidRPr="00104E5B" w:rsidRDefault="005763DF"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6) исчерпывающий перечень оснований для приостановления или отказа </w:t>
      </w:r>
      <w:r w:rsidRPr="00104E5B">
        <w:rPr>
          <w:rFonts w:ascii="Times New Roman" w:hAnsi="Times New Roman" w:cs="Times New Roman"/>
          <w:color w:val="000000"/>
          <w:sz w:val="28"/>
          <w:szCs w:val="28"/>
        </w:rPr>
        <w:br/>
        <w:t>в предоставлении муниципальной услуги;</w:t>
      </w:r>
    </w:p>
    <w:p w:rsidR="005763DF" w:rsidRPr="00104E5B" w:rsidRDefault="005763DF"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763DF" w:rsidRPr="00104E5B" w:rsidRDefault="005763DF"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8) формы заявлений (уведомлений, сообщений), используемые при предоставлении муниципальной услуги.</w:t>
      </w:r>
    </w:p>
    <w:p w:rsidR="005763DF" w:rsidRPr="00104E5B" w:rsidRDefault="005763DF"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w:t>
      </w:r>
      <w:r w:rsidR="00443291" w:rsidRPr="00104E5B">
        <w:rPr>
          <w:rFonts w:ascii="Times New Roman" w:hAnsi="Times New Roman" w:cs="Times New Roman"/>
          <w:color w:val="000000"/>
          <w:sz w:val="28"/>
          <w:szCs w:val="28"/>
        </w:rPr>
        <w:t>Саратовской</w:t>
      </w:r>
      <w:r w:rsidR="009234A8" w:rsidRPr="00104E5B">
        <w:rPr>
          <w:rFonts w:ascii="Times New Roman" w:hAnsi="Times New Roman" w:cs="Times New Roman"/>
          <w:color w:val="000000"/>
          <w:sz w:val="28"/>
          <w:szCs w:val="28"/>
        </w:rPr>
        <w:t xml:space="preserve"> </w:t>
      </w:r>
      <w:r w:rsidRPr="00104E5B">
        <w:rPr>
          <w:rFonts w:ascii="Times New Roman" w:hAnsi="Times New Roman" w:cs="Times New Roman"/>
          <w:color w:val="000000"/>
          <w:sz w:val="28"/>
          <w:szCs w:val="28"/>
        </w:rPr>
        <w:t xml:space="preserve"> области», предоставляется заявителю бесплатно.</w:t>
      </w:r>
    </w:p>
    <w:p w:rsidR="005763DF" w:rsidRPr="00104E5B" w:rsidRDefault="005763DF"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763DF" w:rsidRPr="00104E5B" w:rsidRDefault="005763DF"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1.3.6. На информационных стендах в Администрации</w:t>
      </w:r>
    </w:p>
    <w:p w:rsidR="005763DF" w:rsidRPr="00104E5B" w:rsidRDefault="005763DF"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5763DF" w:rsidRPr="00104E5B" w:rsidRDefault="005763DF"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5763DF" w:rsidRPr="00104E5B" w:rsidRDefault="005763DF"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5763DF" w:rsidRPr="00104E5B" w:rsidRDefault="005763DF"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lastRenderedPageBreak/>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5763DF" w:rsidRPr="00104E5B" w:rsidRDefault="005763DF"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сведения о предоставляемой муниципальной услуге;</w:t>
      </w:r>
    </w:p>
    <w:p w:rsidR="005763DF" w:rsidRPr="00104E5B" w:rsidRDefault="005763DF"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перечень документов, которые заявитель должен представить для предоставления муниципальной услуги;</w:t>
      </w:r>
    </w:p>
    <w:p w:rsidR="005763DF" w:rsidRPr="00104E5B" w:rsidRDefault="005763DF"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образцы заполнения документов;</w:t>
      </w:r>
    </w:p>
    <w:p w:rsidR="005763DF" w:rsidRPr="00104E5B" w:rsidRDefault="005763DF"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перечень оснований для отказа в приеме документов, приостановления и отказа в предоставлении муниципальной услуги;</w:t>
      </w:r>
    </w:p>
    <w:p w:rsidR="005763DF" w:rsidRPr="00104E5B" w:rsidRDefault="005763DF"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763DF" w:rsidRPr="00104E5B" w:rsidRDefault="005763DF"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Информационный стенд, содержащий информацию о процедуре предоставления муниципальной услуги, размещен в холле администрации.</w:t>
      </w:r>
    </w:p>
    <w:p w:rsidR="005763DF" w:rsidRPr="00104E5B" w:rsidRDefault="005763DF"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На официальном сайте Администрации  информация размещена в разделе, предусмотренном для размещения информации о муниципальных услугах.</w:t>
      </w:r>
    </w:p>
    <w:p w:rsidR="005763DF" w:rsidRPr="00104E5B" w:rsidRDefault="005763DF" w:rsidP="00881396">
      <w:pPr>
        <w:spacing w:after="0" w:line="240" w:lineRule="auto"/>
        <w:contextualSpacing/>
        <w:jc w:val="both"/>
        <w:rPr>
          <w:rFonts w:ascii="Times New Roman" w:hAnsi="Times New Roman" w:cs="Times New Roman"/>
          <w:sz w:val="28"/>
          <w:szCs w:val="28"/>
        </w:rPr>
      </w:pPr>
      <w:r w:rsidRPr="00104E5B">
        <w:rPr>
          <w:rFonts w:ascii="Times New Roman" w:hAnsi="Times New Roman" w:cs="Times New Roman"/>
          <w:sz w:val="28"/>
          <w:szCs w:val="28"/>
        </w:rPr>
        <w:tab/>
        <w:t xml:space="preserve">1.3.8. Администрация обеспечивает в установленном порядке размещение и актуализацию справочной информации в соответствующем разделе Федерального реестра государственных </w:t>
      </w:r>
      <w:r w:rsidRPr="00104E5B">
        <w:rPr>
          <w:rFonts w:ascii="Times New Roman" w:hAnsi="Times New Roman" w:cs="Times New Roman"/>
          <w:color w:val="000000"/>
          <w:sz w:val="28"/>
          <w:szCs w:val="28"/>
        </w:rPr>
        <w:t>и муниципальных</w:t>
      </w:r>
      <w:r w:rsidRPr="00104E5B">
        <w:rPr>
          <w:rFonts w:ascii="Times New Roman" w:hAnsi="Times New Roman" w:cs="Times New Roman"/>
          <w:sz w:val="28"/>
          <w:szCs w:val="28"/>
        </w:rPr>
        <w:t xml:space="preserve"> услуг (функций)" </w:t>
      </w:r>
      <w:r w:rsidRPr="00104E5B">
        <w:rPr>
          <w:rFonts w:ascii="Times New Roman" w:hAnsi="Times New Roman" w:cs="Times New Roman"/>
          <w:color w:val="000000"/>
          <w:sz w:val="28"/>
          <w:szCs w:val="28"/>
        </w:rPr>
        <w:t>и на соответствующем официальном сайте Администрации  в сети "Интернет"</w:t>
      </w:r>
      <w:r w:rsidRPr="00104E5B">
        <w:rPr>
          <w:rFonts w:ascii="Times New Roman" w:hAnsi="Times New Roman" w:cs="Times New Roman"/>
          <w:sz w:val="28"/>
          <w:szCs w:val="28"/>
        </w:rPr>
        <w:t>.</w:t>
      </w:r>
    </w:p>
    <w:p w:rsidR="005763DF" w:rsidRPr="00104E5B" w:rsidRDefault="005763DF" w:rsidP="00881396">
      <w:pPr>
        <w:spacing w:after="0" w:line="240" w:lineRule="auto"/>
        <w:ind w:firstLine="540"/>
        <w:contextualSpacing/>
        <w:rPr>
          <w:rFonts w:ascii="Times New Roman" w:hAnsi="Times New Roman" w:cs="Times New Roman"/>
          <w:sz w:val="28"/>
          <w:szCs w:val="28"/>
        </w:rPr>
      </w:pPr>
      <w:r w:rsidRPr="00104E5B">
        <w:rPr>
          <w:rFonts w:ascii="Times New Roman" w:hAnsi="Times New Roman" w:cs="Times New Roman"/>
          <w:sz w:val="28"/>
          <w:szCs w:val="28"/>
        </w:rPr>
        <w:t xml:space="preserve">  1.3.9. Консультирование по вопросам предоставления муниципальной услуги осуществляется бесплатно.</w:t>
      </w:r>
    </w:p>
    <w:p w:rsidR="005763DF" w:rsidRPr="00104E5B" w:rsidRDefault="005763DF" w:rsidP="00881396">
      <w:pPr>
        <w:pStyle w:val="aff7"/>
        <w:spacing w:before="0" w:after="0"/>
        <w:ind w:firstLine="567"/>
        <w:contextualSpacing/>
        <w:jc w:val="both"/>
        <w:rPr>
          <w:rFonts w:ascii="Times New Roman" w:hAnsi="Times New Roman" w:cs="Times New Roman"/>
          <w:sz w:val="28"/>
          <w:szCs w:val="28"/>
        </w:rPr>
      </w:pPr>
      <w:r w:rsidRPr="00104E5B">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5763DF" w:rsidRPr="00104E5B" w:rsidRDefault="005763DF" w:rsidP="00881396">
      <w:pPr>
        <w:pStyle w:val="aff7"/>
        <w:spacing w:before="0" w:after="0"/>
        <w:ind w:firstLine="567"/>
        <w:contextualSpacing/>
        <w:jc w:val="both"/>
        <w:rPr>
          <w:rFonts w:ascii="Times New Roman" w:hAnsi="Times New Roman" w:cs="Times New Roman"/>
          <w:sz w:val="28"/>
          <w:szCs w:val="28"/>
        </w:rPr>
      </w:pPr>
      <w:r w:rsidRPr="00104E5B">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5763DF" w:rsidRPr="00104E5B" w:rsidRDefault="005763DF" w:rsidP="00881396">
      <w:pPr>
        <w:pStyle w:val="aff7"/>
        <w:spacing w:before="0" w:after="0"/>
        <w:ind w:firstLine="567"/>
        <w:contextualSpacing/>
        <w:jc w:val="both"/>
        <w:rPr>
          <w:rFonts w:ascii="Times New Roman" w:hAnsi="Times New Roman" w:cs="Times New Roman"/>
          <w:sz w:val="28"/>
          <w:szCs w:val="28"/>
        </w:rPr>
      </w:pPr>
      <w:r w:rsidRPr="00104E5B">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5763DF" w:rsidRPr="00104E5B" w:rsidRDefault="005763DF" w:rsidP="00881396">
      <w:pPr>
        <w:pStyle w:val="aff7"/>
        <w:spacing w:before="0" w:after="0"/>
        <w:ind w:firstLine="567"/>
        <w:contextualSpacing/>
        <w:jc w:val="both"/>
        <w:rPr>
          <w:rFonts w:ascii="Times New Roman" w:hAnsi="Times New Roman" w:cs="Times New Roman"/>
          <w:sz w:val="28"/>
          <w:szCs w:val="28"/>
        </w:rPr>
      </w:pPr>
      <w:r w:rsidRPr="00104E5B">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5763DF" w:rsidRPr="00104E5B" w:rsidRDefault="005763DF" w:rsidP="00881396">
      <w:pPr>
        <w:pStyle w:val="aff7"/>
        <w:spacing w:before="0" w:after="0"/>
        <w:ind w:firstLine="567"/>
        <w:contextualSpacing/>
        <w:jc w:val="both"/>
        <w:rPr>
          <w:rFonts w:ascii="Times New Roman" w:hAnsi="Times New Roman" w:cs="Times New Roman"/>
          <w:sz w:val="28"/>
          <w:szCs w:val="28"/>
        </w:rPr>
      </w:pPr>
      <w:r w:rsidRPr="00104E5B">
        <w:rPr>
          <w:rFonts w:ascii="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5763DF" w:rsidRPr="00104E5B" w:rsidRDefault="005763DF" w:rsidP="00881396">
      <w:pPr>
        <w:pStyle w:val="aff7"/>
        <w:spacing w:before="0" w:after="0"/>
        <w:ind w:firstLine="567"/>
        <w:contextualSpacing/>
        <w:jc w:val="both"/>
        <w:rPr>
          <w:rFonts w:ascii="Times New Roman" w:hAnsi="Times New Roman" w:cs="Times New Roman"/>
          <w:sz w:val="28"/>
          <w:szCs w:val="28"/>
        </w:rPr>
      </w:pPr>
      <w:r w:rsidRPr="00104E5B">
        <w:rPr>
          <w:rFonts w:ascii="Times New Roman" w:hAnsi="Times New Roman" w:cs="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6D6AA3" w:rsidRPr="00104E5B" w:rsidRDefault="006D6AA3" w:rsidP="00881396">
      <w:pPr>
        <w:pStyle w:val="ConsPlusNormal0"/>
        <w:spacing w:line="240" w:lineRule="auto"/>
        <w:ind w:firstLine="540"/>
        <w:contextualSpacing/>
        <w:jc w:val="both"/>
        <w:rPr>
          <w:rFonts w:ascii="Times New Roman" w:hAnsi="Times New Roman" w:cs="Times New Roman"/>
          <w:color w:val="000000"/>
          <w:sz w:val="28"/>
          <w:szCs w:val="28"/>
        </w:rPr>
      </w:pPr>
    </w:p>
    <w:p w:rsidR="006D6AA3" w:rsidRPr="00104E5B" w:rsidRDefault="00E47A0B" w:rsidP="00881396">
      <w:pPr>
        <w:pStyle w:val="ConsPlusNormal0"/>
        <w:spacing w:line="240" w:lineRule="auto"/>
        <w:contextualSpacing/>
        <w:jc w:val="center"/>
        <w:rPr>
          <w:rFonts w:ascii="Times New Roman" w:hAnsi="Times New Roman" w:cs="Times New Roman"/>
          <w:color w:val="000000"/>
          <w:sz w:val="28"/>
          <w:szCs w:val="28"/>
        </w:rPr>
      </w:pPr>
      <w:r w:rsidRPr="00104E5B">
        <w:rPr>
          <w:rFonts w:ascii="Times New Roman" w:hAnsi="Times New Roman" w:cs="Times New Roman"/>
          <w:color w:val="000000"/>
          <w:sz w:val="28"/>
          <w:szCs w:val="28"/>
        </w:rPr>
        <w:t>2</w:t>
      </w:r>
      <w:r w:rsidR="006D6AA3" w:rsidRPr="00104E5B">
        <w:rPr>
          <w:rFonts w:ascii="Times New Roman" w:hAnsi="Times New Roman" w:cs="Times New Roman"/>
          <w:color w:val="000000"/>
          <w:sz w:val="28"/>
          <w:szCs w:val="28"/>
        </w:rPr>
        <w:t>. Стандарт предоставления муниципальной услуги</w:t>
      </w:r>
    </w:p>
    <w:p w:rsidR="006D6AA3" w:rsidRPr="00104E5B" w:rsidRDefault="006D6AA3" w:rsidP="00881396">
      <w:pPr>
        <w:pStyle w:val="ConsPlusNormal0"/>
        <w:spacing w:line="240" w:lineRule="auto"/>
        <w:ind w:firstLine="540"/>
        <w:contextualSpacing/>
        <w:jc w:val="both"/>
        <w:rPr>
          <w:rFonts w:ascii="Times New Roman" w:hAnsi="Times New Roman" w:cs="Times New Roman"/>
          <w:color w:val="000000"/>
          <w:sz w:val="28"/>
          <w:szCs w:val="28"/>
        </w:rPr>
      </w:pPr>
    </w:p>
    <w:p w:rsidR="008E75E2" w:rsidRPr="00104E5B" w:rsidRDefault="008E75E2" w:rsidP="00881396">
      <w:pPr>
        <w:autoSpaceDE w:val="0"/>
        <w:spacing w:after="0" w:line="240" w:lineRule="auto"/>
        <w:ind w:firstLine="540"/>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2.1. Наименование муниципальной услуги – </w:t>
      </w:r>
      <w:r w:rsidR="00D667F2">
        <w:rPr>
          <w:rFonts w:ascii="Times New Roman" w:hAnsi="Times New Roman" w:cs="Times New Roman"/>
          <w:color w:val="000000"/>
          <w:sz w:val="28"/>
          <w:szCs w:val="28"/>
        </w:rPr>
        <w:t>«</w:t>
      </w:r>
      <w:r w:rsidR="00D667F2" w:rsidRPr="000375DB">
        <w:rPr>
          <w:rFonts w:ascii="Times New Roman" w:hAnsi="Times New Roman" w:cs="Times New Roman"/>
          <w:bCs/>
          <w:iCs/>
          <w:sz w:val="28"/>
          <w:szCs w:val="28"/>
          <w:lang w:eastAsia="ru-RU"/>
        </w:rPr>
        <w:t>Выдача разрешений на захоронение, подзахоронение на месте родственного захоронения</w:t>
      </w:r>
      <w:r w:rsidR="00D667F2">
        <w:rPr>
          <w:rFonts w:ascii="Times New Roman" w:hAnsi="Times New Roman" w:cs="Times New Roman"/>
          <w:bCs/>
          <w:iCs/>
          <w:sz w:val="28"/>
          <w:szCs w:val="28"/>
          <w:lang w:eastAsia="ru-RU"/>
        </w:rPr>
        <w:t>»</w:t>
      </w:r>
      <w:r w:rsidR="00144255" w:rsidRPr="00104E5B">
        <w:rPr>
          <w:rFonts w:ascii="Times New Roman" w:hAnsi="Times New Roman" w:cs="Times New Roman"/>
          <w:sz w:val="28"/>
          <w:szCs w:val="28"/>
        </w:rPr>
        <w:t>.</w:t>
      </w:r>
    </w:p>
    <w:p w:rsidR="008E75E2" w:rsidRPr="00104E5B" w:rsidRDefault="008E75E2" w:rsidP="00881396">
      <w:pPr>
        <w:widowControl w:val="0"/>
        <w:autoSpaceDE w:val="0"/>
        <w:spacing w:after="0" w:line="240" w:lineRule="auto"/>
        <w:ind w:firstLine="540"/>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2.2. Муниципальная услуга предоставляется </w:t>
      </w:r>
      <w:r w:rsidRPr="00583DBD">
        <w:rPr>
          <w:rFonts w:ascii="Times New Roman" w:hAnsi="Times New Roman" w:cs="Times New Roman"/>
          <w:iCs/>
          <w:color w:val="000000"/>
          <w:sz w:val="28"/>
          <w:szCs w:val="28"/>
        </w:rPr>
        <w:t xml:space="preserve">Администрацией </w:t>
      </w:r>
      <w:r w:rsidR="00307AC2" w:rsidRPr="00583DBD">
        <w:rPr>
          <w:rFonts w:ascii="Times New Roman" w:hAnsi="Times New Roman" w:cs="Times New Roman"/>
          <w:iCs/>
          <w:color w:val="000000"/>
          <w:sz w:val="28"/>
          <w:szCs w:val="28"/>
        </w:rPr>
        <w:t>Рахмановского</w:t>
      </w:r>
      <w:r w:rsidR="00443291" w:rsidRPr="00583DBD">
        <w:rPr>
          <w:rFonts w:ascii="Times New Roman" w:hAnsi="Times New Roman" w:cs="Times New Roman"/>
          <w:iCs/>
          <w:color w:val="000000"/>
          <w:sz w:val="28"/>
          <w:szCs w:val="28"/>
        </w:rPr>
        <w:t xml:space="preserve"> муниципального образования</w:t>
      </w:r>
      <w:r w:rsidRPr="00104E5B">
        <w:rPr>
          <w:rFonts w:ascii="Times New Roman" w:hAnsi="Times New Roman" w:cs="Times New Roman"/>
          <w:color w:val="000000"/>
          <w:sz w:val="28"/>
          <w:szCs w:val="28"/>
        </w:rPr>
        <w:t xml:space="preserve"> (далее </w:t>
      </w:r>
      <w:r w:rsidR="005B661E" w:rsidRPr="00104E5B">
        <w:rPr>
          <w:rFonts w:ascii="Times New Roman" w:hAnsi="Times New Roman" w:cs="Times New Roman"/>
          <w:color w:val="000000"/>
          <w:sz w:val="28"/>
          <w:szCs w:val="28"/>
        </w:rPr>
        <w:t xml:space="preserve">также </w:t>
      </w:r>
      <w:r w:rsidRPr="00104E5B">
        <w:rPr>
          <w:rFonts w:ascii="Times New Roman" w:hAnsi="Times New Roman" w:cs="Times New Roman"/>
          <w:color w:val="000000"/>
          <w:sz w:val="28"/>
          <w:szCs w:val="28"/>
        </w:rPr>
        <w:t xml:space="preserve"> </w:t>
      </w:r>
      <w:r w:rsidR="005B661E" w:rsidRPr="00104E5B">
        <w:rPr>
          <w:rFonts w:ascii="Times New Roman" w:hAnsi="Times New Roman" w:cs="Times New Roman"/>
          <w:color w:val="000000"/>
          <w:sz w:val="28"/>
          <w:szCs w:val="28"/>
        </w:rPr>
        <w:t xml:space="preserve">Администрация, </w:t>
      </w:r>
      <w:r w:rsidRPr="00104E5B">
        <w:rPr>
          <w:rFonts w:ascii="Times New Roman" w:hAnsi="Times New Roman" w:cs="Times New Roman"/>
          <w:color w:val="000000"/>
          <w:sz w:val="28"/>
          <w:szCs w:val="28"/>
        </w:rPr>
        <w:t>уполномоченный орган).</w:t>
      </w:r>
    </w:p>
    <w:p w:rsidR="00C0008E" w:rsidRPr="00104E5B" w:rsidRDefault="00C0008E" w:rsidP="00881396">
      <w:pPr>
        <w:autoSpaceDE w:val="0"/>
        <w:autoSpaceDN w:val="0"/>
        <w:adjustRightInd w:val="0"/>
        <w:spacing w:after="0" w:line="240" w:lineRule="auto"/>
        <w:ind w:firstLine="720"/>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МФЦ  в части приема, выдачи документов на предоставление муниципальной услуги.</w:t>
      </w:r>
    </w:p>
    <w:p w:rsidR="008E75E2" w:rsidRPr="00104E5B" w:rsidRDefault="008E75E2" w:rsidP="00881396">
      <w:pPr>
        <w:widowControl w:val="0"/>
        <w:autoSpaceDE w:val="0"/>
        <w:spacing w:after="0" w:line="240" w:lineRule="auto"/>
        <w:ind w:firstLine="540"/>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2.3. Результатом предоставления муниципальной услуги  является:</w:t>
      </w:r>
    </w:p>
    <w:p w:rsidR="00F7265D" w:rsidRPr="00104E5B" w:rsidRDefault="00F7265D"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ru-RU"/>
        </w:rPr>
      </w:pPr>
      <w:r w:rsidRPr="00104E5B">
        <w:rPr>
          <w:rFonts w:ascii="Times New Roman" w:hAnsi="Times New Roman" w:cs="Times New Roman"/>
          <w:sz w:val="28"/>
          <w:szCs w:val="28"/>
          <w:lang w:eastAsia="ru-RU"/>
        </w:rPr>
        <w:t>Результатом предоставления муниципальной услуги является разрешение на осуществление захоронения и подзахоронения либо отказ в разрешении на осуществление захоронени</w:t>
      </w:r>
      <w:r w:rsidR="00986ADD" w:rsidRPr="00104E5B">
        <w:rPr>
          <w:rFonts w:ascii="Times New Roman" w:hAnsi="Times New Roman" w:cs="Times New Roman"/>
          <w:sz w:val="28"/>
          <w:szCs w:val="28"/>
          <w:lang w:eastAsia="ru-RU"/>
        </w:rPr>
        <w:t>я</w:t>
      </w:r>
      <w:r w:rsidRPr="00104E5B">
        <w:rPr>
          <w:rFonts w:ascii="Times New Roman" w:hAnsi="Times New Roman" w:cs="Times New Roman"/>
          <w:sz w:val="28"/>
          <w:szCs w:val="28"/>
          <w:lang w:eastAsia="ru-RU"/>
        </w:rPr>
        <w:t xml:space="preserve"> и подзахоронения.</w:t>
      </w:r>
    </w:p>
    <w:p w:rsidR="00F7265D" w:rsidRPr="00104E5B" w:rsidRDefault="00F7265D"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ru-RU"/>
        </w:rPr>
      </w:pPr>
      <w:r w:rsidRPr="00104E5B">
        <w:rPr>
          <w:rFonts w:ascii="Times New Roman" w:hAnsi="Times New Roman" w:cs="Times New Roman"/>
          <w:sz w:val="28"/>
          <w:szCs w:val="28"/>
          <w:lang w:eastAsia="ru-RU"/>
        </w:rPr>
        <w:t>2.4. Срок предоставления муниципальной услуги.</w:t>
      </w:r>
    </w:p>
    <w:p w:rsidR="00C0008E" w:rsidRPr="00104E5B" w:rsidRDefault="00C0008E" w:rsidP="00881396">
      <w:pPr>
        <w:widowControl w:val="0"/>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 xml:space="preserve">Срок предоставления муниципальной услуги: </w:t>
      </w:r>
    </w:p>
    <w:p w:rsidR="00C0008E" w:rsidRPr="00104E5B" w:rsidRDefault="00C0008E" w:rsidP="00881396">
      <w:pPr>
        <w:widowControl w:val="0"/>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при подаче заявления в администрацию – 1 рабочий день со дня подачи заявления о предоставлении муниципальной услуги с приложенными к нему медицинским свидетельством о смерти или свидетельством о смерти, выдаваемом органами ЗАГС, документов, указанных в подпункте 2.6.1. пункта 2.6 административного регламента;</w:t>
      </w:r>
    </w:p>
    <w:p w:rsidR="00C0008E" w:rsidRPr="00104E5B" w:rsidRDefault="00C0008E" w:rsidP="00881396">
      <w:pPr>
        <w:widowControl w:val="0"/>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при подаче заявления в МФЦ – 1 рабочий дней со дня поступления заявления о предоставлении муниципальной услуги в администрацию из МФЦ.</w:t>
      </w:r>
    </w:p>
    <w:p w:rsidR="005763DF" w:rsidRPr="00104E5B" w:rsidRDefault="005763DF" w:rsidP="00881396">
      <w:pPr>
        <w:spacing w:after="0" w:line="240" w:lineRule="auto"/>
        <w:ind w:firstLine="720"/>
        <w:contextualSpacing/>
        <w:jc w:val="both"/>
        <w:rPr>
          <w:rFonts w:ascii="Times New Roman" w:hAnsi="Times New Roman" w:cs="Times New Roman"/>
          <w:sz w:val="28"/>
          <w:szCs w:val="28"/>
          <w:shd w:val="clear" w:color="auto" w:fill="FFFFFF"/>
        </w:rPr>
      </w:pPr>
      <w:r w:rsidRPr="00104E5B">
        <w:rPr>
          <w:rFonts w:ascii="Times New Roman" w:hAnsi="Times New Roman" w:cs="Times New Roman"/>
          <w:color w:val="000000"/>
          <w:sz w:val="28"/>
          <w:szCs w:val="28"/>
          <w:shd w:val="clear" w:color="auto" w:fill="FFFFFF"/>
        </w:rPr>
        <w:t xml:space="preserve">2.5. Перечень нормативных правовых актов Российской Федерации и нормативных правовых актов </w:t>
      </w:r>
      <w:r w:rsidR="00443291" w:rsidRPr="00104E5B">
        <w:rPr>
          <w:rFonts w:ascii="Times New Roman" w:hAnsi="Times New Roman" w:cs="Times New Roman"/>
          <w:color w:val="000000"/>
          <w:sz w:val="28"/>
          <w:szCs w:val="28"/>
          <w:shd w:val="clear" w:color="auto" w:fill="FFFFFF"/>
        </w:rPr>
        <w:t>Саратовской</w:t>
      </w:r>
      <w:r w:rsidR="009234A8" w:rsidRPr="00104E5B">
        <w:rPr>
          <w:rFonts w:ascii="Times New Roman" w:hAnsi="Times New Roman" w:cs="Times New Roman"/>
          <w:color w:val="000000"/>
          <w:sz w:val="28"/>
          <w:szCs w:val="28"/>
          <w:shd w:val="clear" w:color="auto" w:fill="FFFFFF"/>
        </w:rPr>
        <w:t xml:space="preserve"> </w:t>
      </w:r>
      <w:r w:rsidRPr="00104E5B">
        <w:rPr>
          <w:rFonts w:ascii="Times New Roman" w:hAnsi="Times New Roman" w:cs="Times New Roman"/>
          <w:color w:val="000000"/>
          <w:sz w:val="28"/>
          <w:szCs w:val="28"/>
          <w:shd w:val="clear" w:color="auto" w:fill="FFFFFF"/>
        </w:rPr>
        <w:t xml:space="preserve"> области , регулирующих предоставление муниципальной услуги.</w:t>
      </w:r>
    </w:p>
    <w:p w:rsidR="005763DF" w:rsidRPr="00104E5B" w:rsidRDefault="005763DF" w:rsidP="00881396">
      <w:pPr>
        <w:spacing w:after="0" w:line="240" w:lineRule="auto"/>
        <w:ind w:firstLine="559"/>
        <w:contextualSpacing/>
        <w:jc w:val="both"/>
        <w:rPr>
          <w:rFonts w:ascii="Times New Roman" w:hAnsi="Times New Roman" w:cs="Times New Roman"/>
          <w:color w:val="000000"/>
          <w:sz w:val="28"/>
          <w:szCs w:val="28"/>
        </w:rPr>
      </w:pPr>
      <w:r w:rsidRPr="00104E5B">
        <w:rPr>
          <w:rFonts w:ascii="Times New Roman" w:hAnsi="Times New Roman" w:cs="Times New Roman"/>
          <w:sz w:val="28"/>
          <w:szCs w:val="28"/>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сети "Интернет", в федеральном реестре и на Едином портале государственных и муниципальных услуг (функций).</w:t>
      </w:r>
    </w:p>
    <w:p w:rsidR="005763DF" w:rsidRPr="00104E5B" w:rsidRDefault="005763DF" w:rsidP="00881396">
      <w:pPr>
        <w:spacing w:after="0" w:line="240" w:lineRule="auto"/>
        <w:contextualSpacing/>
        <w:jc w:val="both"/>
        <w:rPr>
          <w:rFonts w:ascii="Times New Roman" w:hAnsi="Times New Roman" w:cs="Times New Roman"/>
          <w:sz w:val="28"/>
          <w:szCs w:val="28"/>
        </w:rPr>
      </w:pPr>
      <w:r w:rsidRPr="00104E5B">
        <w:rPr>
          <w:rFonts w:ascii="Times New Roman" w:hAnsi="Times New Roman" w:cs="Times New Roman"/>
          <w:sz w:val="28"/>
          <w:szCs w:val="28"/>
        </w:rPr>
        <w:tab/>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8E75E2" w:rsidRPr="00104E5B" w:rsidRDefault="008E75E2" w:rsidP="00881396">
      <w:pPr>
        <w:widowControl w:val="0"/>
        <w:autoSpaceDE w:val="0"/>
        <w:spacing w:after="0" w:line="240" w:lineRule="auto"/>
        <w:ind w:firstLine="540"/>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2.6. Исчерпывающий перечень документов, необходимых для предоставления муниципальной услуги.</w:t>
      </w:r>
    </w:p>
    <w:p w:rsidR="00F7265D" w:rsidRPr="00104E5B" w:rsidRDefault="00F7265D"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ru-RU"/>
        </w:rPr>
      </w:pPr>
      <w:r w:rsidRPr="00104E5B">
        <w:rPr>
          <w:rFonts w:ascii="Times New Roman" w:hAnsi="Times New Roman" w:cs="Times New Roman"/>
          <w:sz w:val="28"/>
          <w:szCs w:val="28"/>
          <w:lang w:eastAsia="ru-RU"/>
        </w:rPr>
        <w:t>2.6.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субъекта РФ для предоставления муниципальной услуги.</w:t>
      </w:r>
    </w:p>
    <w:p w:rsidR="00F7265D" w:rsidRPr="00104E5B" w:rsidRDefault="00F7265D"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ru-RU"/>
        </w:rPr>
      </w:pPr>
      <w:r w:rsidRPr="00104E5B">
        <w:rPr>
          <w:rFonts w:ascii="Times New Roman" w:hAnsi="Times New Roman" w:cs="Times New Roman"/>
          <w:sz w:val="28"/>
          <w:szCs w:val="28"/>
          <w:lang w:eastAsia="ru-RU"/>
        </w:rPr>
        <w:t>2.6.1.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F7265D" w:rsidRPr="00104E5B" w:rsidRDefault="00F7265D"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ru-RU"/>
        </w:rPr>
      </w:pPr>
      <w:r w:rsidRPr="00104E5B">
        <w:rPr>
          <w:rFonts w:ascii="Times New Roman" w:hAnsi="Times New Roman" w:cs="Times New Roman"/>
          <w:sz w:val="28"/>
          <w:szCs w:val="28"/>
          <w:lang w:eastAsia="ru-RU"/>
        </w:rPr>
        <w:t>- заявление на захоронение  или подзахоронение;</w:t>
      </w:r>
    </w:p>
    <w:p w:rsidR="00F7265D" w:rsidRPr="00104E5B" w:rsidRDefault="00F7265D"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ru-RU"/>
        </w:rPr>
      </w:pPr>
      <w:r w:rsidRPr="00104E5B">
        <w:rPr>
          <w:rFonts w:ascii="Times New Roman" w:hAnsi="Times New Roman" w:cs="Times New Roman"/>
          <w:sz w:val="28"/>
          <w:szCs w:val="28"/>
          <w:lang w:eastAsia="ru-RU"/>
        </w:rPr>
        <w:t>- паспорт заявителя или иной документ, удостоверяющий личность (копия и подлинник для сверки);</w:t>
      </w:r>
    </w:p>
    <w:p w:rsidR="00F7265D" w:rsidRPr="00104E5B" w:rsidRDefault="00F7265D"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ru-RU"/>
        </w:rPr>
      </w:pPr>
      <w:r w:rsidRPr="00104E5B">
        <w:rPr>
          <w:rFonts w:ascii="Times New Roman" w:hAnsi="Times New Roman" w:cs="Times New Roman"/>
          <w:sz w:val="28"/>
          <w:szCs w:val="28"/>
          <w:lang w:eastAsia="ru-RU"/>
        </w:rPr>
        <w:t>- свидетельство о смерти умершего;</w:t>
      </w:r>
    </w:p>
    <w:p w:rsidR="00F7265D" w:rsidRPr="00104E5B" w:rsidRDefault="00F7265D"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ru-RU"/>
        </w:rPr>
      </w:pPr>
      <w:r w:rsidRPr="00104E5B">
        <w:rPr>
          <w:rFonts w:ascii="Times New Roman" w:hAnsi="Times New Roman" w:cs="Times New Roman"/>
          <w:sz w:val="28"/>
          <w:szCs w:val="28"/>
          <w:lang w:eastAsia="ru-RU"/>
        </w:rPr>
        <w:lastRenderedPageBreak/>
        <w:t>- копия паспорта умершего;</w:t>
      </w:r>
    </w:p>
    <w:p w:rsidR="00F7265D" w:rsidRPr="00104E5B" w:rsidRDefault="00F7265D"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ru-RU"/>
        </w:rPr>
      </w:pPr>
      <w:r w:rsidRPr="00104E5B">
        <w:rPr>
          <w:rFonts w:ascii="Times New Roman" w:hAnsi="Times New Roman" w:cs="Times New Roman"/>
          <w:sz w:val="28"/>
          <w:szCs w:val="28"/>
          <w:lang w:eastAsia="ru-RU"/>
        </w:rPr>
        <w:t>- свидетельство о смерти на ранее умерших родственников (похороненных в существующем родственном захоронении, в которую планируется подзахоронение) (копия и подлинник для сверки);</w:t>
      </w:r>
    </w:p>
    <w:p w:rsidR="00F7265D" w:rsidRPr="00104E5B" w:rsidRDefault="00F7265D"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ru-RU"/>
        </w:rPr>
      </w:pPr>
      <w:r w:rsidRPr="00104E5B">
        <w:rPr>
          <w:rFonts w:ascii="Times New Roman" w:hAnsi="Times New Roman" w:cs="Times New Roman"/>
          <w:sz w:val="28"/>
          <w:szCs w:val="28"/>
          <w:lang w:eastAsia="ru-RU"/>
        </w:rPr>
        <w:t>- при погребении урны с прахом дополнительно представляется справка о кремации (подлинник).</w:t>
      </w:r>
    </w:p>
    <w:p w:rsidR="00F7265D" w:rsidRPr="00104E5B" w:rsidRDefault="00F7265D" w:rsidP="00881396">
      <w:pPr>
        <w:autoSpaceDE w:val="0"/>
        <w:spacing w:after="0" w:line="240" w:lineRule="auto"/>
        <w:ind w:firstLine="540"/>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Копии документов должны быть заверены в установленном законодательством порядке или представлены с предъявлением подлинников.</w:t>
      </w:r>
    </w:p>
    <w:p w:rsidR="000441F2" w:rsidRPr="00104E5B" w:rsidRDefault="00F16210" w:rsidP="00881396">
      <w:pPr>
        <w:pStyle w:val="ConsPlusNormal0"/>
        <w:spacing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2.6.</w:t>
      </w:r>
      <w:r w:rsidR="00F7265D" w:rsidRPr="00104E5B">
        <w:rPr>
          <w:rFonts w:ascii="Times New Roman" w:hAnsi="Times New Roman" w:cs="Times New Roman"/>
          <w:color w:val="000000"/>
          <w:sz w:val="28"/>
          <w:szCs w:val="28"/>
        </w:rPr>
        <w:t>2</w:t>
      </w:r>
      <w:r w:rsidRPr="00104E5B">
        <w:rPr>
          <w:rFonts w:ascii="Times New Roman" w:hAnsi="Times New Roman" w:cs="Times New Roman"/>
          <w:color w:val="000000"/>
          <w:sz w:val="28"/>
          <w:szCs w:val="28"/>
        </w:rPr>
        <w:t>. Запрещается требовать от заявителя:</w:t>
      </w:r>
    </w:p>
    <w:p w:rsidR="008F4657" w:rsidRPr="00104E5B" w:rsidRDefault="008F4657" w:rsidP="00881396">
      <w:pPr>
        <w:tabs>
          <w:tab w:val="left" w:pos="567"/>
        </w:tabs>
        <w:spacing w:after="0" w:line="240" w:lineRule="auto"/>
        <w:ind w:firstLine="567"/>
        <w:contextualSpacing/>
        <w:jc w:val="both"/>
        <w:rPr>
          <w:rFonts w:ascii="Times New Roman" w:hAnsi="Times New Roman" w:cs="Times New Roman"/>
          <w:sz w:val="28"/>
          <w:szCs w:val="28"/>
        </w:rPr>
      </w:pPr>
      <w:r w:rsidRPr="00104E5B">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4657" w:rsidRPr="00104E5B" w:rsidRDefault="008F4657" w:rsidP="00881396">
      <w:pPr>
        <w:tabs>
          <w:tab w:val="left" w:pos="567"/>
        </w:tabs>
        <w:spacing w:after="0" w:line="240" w:lineRule="auto"/>
        <w:ind w:firstLine="567"/>
        <w:contextualSpacing/>
        <w:jc w:val="both"/>
        <w:rPr>
          <w:rFonts w:ascii="Times New Roman" w:hAnsi="Times New Roman" w:cs="Times New Roman"/>
          <w:sz w:val="28"/>
          <w:szCs w:val="28"/>
        </w:rPr>
      </w:pPr>
      <w:r w:rsidRPr="00104E5B">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w:t>
      </w:r>
      <w:r w:rsidR="00443291" w:rsidRPr="00104E5B">
        <w:rPr>
          <w:rFonts w:ascii="Times New Roman" w:hAnsi="Times New Roman" w:cs="Times New Roman"/>
          <w:sz w:val="28"/>
          <w:szCs w:val="28"/>
        </w:rPr>
        <w:t>Саратовской</w:t>
      </w:r>
      <w:r w:rsidR="009234A8" w:rsidRPr="00104E5B">
        <w:rPr>
          <w:rFonts w:ascii="Times New Roman" w:hAnsi="Times New Roman" w:cs="Times New Roman"/>
          <w:sz w:val="28"/>
          <w:szCs w:val="28"/>
        </w:rPr>
        <w:t xml:space="preserve"> </w:t>
      </w:r>
      <w:r w:rsidR="009D728B" w:rsidRPr="00104E5B">
        <w:rPr>
          <w:rFonts w:ascii="Times New Roman" w:hAnsi="Times New Roman" w:cs="Times New Roman"/>
          <w:sz w:val="28"/>
          <w:szCs w:val="28"/>
        </w:rPr>
        <w:t xml:space="preserve"> области</w:t>
      </w:r>
      <w:r w:rsidRPr="00104E5B">
        <w:rPr>
          <w:rFonts w:ascii="Times New Roman" w:hAnsi="Times New Roman" w:cs="Times New Roman"/>
          <w:sz w:val="28"/>
          <w:szCs w:val="28"/>
        </w:rPr>
        <w:t>,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F4657" w:rsidRPr="00104E5B" w:rsidRDefault="008F4657" w:rsidP="00881396">
      <w:pPr>
        <w:tabs>
          <w:tab w:val="left" w:pos="567"/>
        </w:tabs>
        <w:spacing w:after="0" w:line="240" w:lineRule="auto"/>
        <w:ind w:firstLine="567"/>
        <w:contextualSpacing/>
        <w:jc w:val="both"/>
        <w:rPr>
          <w:rFonts w:ascii="Times New Roman" w:hAnsi="Times New Roman" w:cs="Times New Roman"/>
          <w:sz w:val="28"/>
          <w:szCs w:val="28"/>
        </w:rPr>
      </w:pPr>
      <w:r w:rsidRPr="00104E5B">
        <w:rPr>
          <w:rFonts w:ascii="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8F4657" w:rsidRPr="00104E5B" w:rsidRDefault="008F4657" w:rsidP="00881396">
      <w:pPr>
        <w:tabs>
          <w:tab w:val="left" w:pos="567"/>
        </w:tabs>
        <w:spacing w:after="0" w:line="240" w:lineRule="auto"/>
        <w:ind w:firstLine="567"/>
        <w:contextualSpacing/>
        <w:jc w:val="both"/>
        <w:rPr>
          <w:rFonts w:ascii="Times New Roman" w:hAnsi="Times New Roman" w:cs="Times New Roman"/>
          <w:sz w:val="28"/>
          <w:szCs w:val="28"/>
        </w:rPr>
      </w:pPr>
      <w:r w:rsidRPr="00104E5B">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F4657" w:rsidRPr="00104E5B" w:rsidRDefault="008F4657" w:rsidP="00881396">
      <w:pPr>
        <w:tabs>
          <w:tab w:val="left" w:pos="567"/>
        </w:tabs>
        <w:spacing w:after="0" w:line="240" w:lineRule="auto"/>
        <w:ind w:firstLine="567"/>
        <w:contextualSpacing/>
        <w:jc w:val="both"/>
        <w:rPr>
          <w:rFonts w:ascii="Times New Roman" w:hAnsi="Times New Roman" w:cs="Times New Roman"/>
          <w:sz w:val="28"/>
          <w:szCs w:val="28"/>
        </w:rPr>
      </w:pPr>
      <w:r w:rsidRPr="00104E5B">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F4657" w:rsidRPr="00104E5B" w:rsidRDefault="008F4657" w:rsidP="00881396">
      <w:pPr>
        <w:tabs>
          <w:tab w:val="left" w:pos="567"/>
        </w:tabs>
        <w:spacing w:after="0" w:line="240" w:lineRule="auto"/>
        <w:ind w:firstLine="567"/>
        <w:contextualSpacing/>
        <w:jc w:val="both"/>
        <w:rPr>
          <w:rFonts w:ascii="Times New Roman" w:hAnsi="Times New Roman" w:cs="Times New Roman"/>
          <w:sz w:val="28"/>
          <w:szCs w:val="28"/>
        </w:rPr>
      </w:pPr>
      <w:r w:rsidRPr="00104E5B">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104E5B">
        <w:rPr>
          <w:rFonts w:ascii="Times New Roman" w:hAnsi="Times New Roman" w:cs="Times New Roman"/>
          <w:sz w:val="28"/>
          <w:szCs w:val="28"/>
        </w:rPr>
        <w:lastRenderedPageBreak/>
        <w:t>предоставлении муниципальной услуги и не включенных в представленный ранее комплект документов;</w:t>
      </w:r>
    </w:p>
    <w:p w:rsidR="008F4657" w:rsidRPr="00104E5B" w:rsidRDefault="008F4657" w:rsidP="00881396">
      <w:pPr>
        <w:tabs>
          <w:tab w:val="left" w:pos="567"/>
        </w:tabs>
        <w:spacing w:after="0" w:line="240" w:lineRule="auto"/>
        <w:ind w:firstLine="567"/>
        <w:contextualSpacing/>
        <w:jc w:val="both"/>
        <w:rPr>
          <w:rFonts w:ascii="Times New Roman" w:hAnsi="Times New Roman" w:cs="Times New Roman"/>
          <w:sz w:val="28"/>
          <w:szCs w:val="28"/>
        </w:rPr>
      </w:pPr>
      <w:r w:rsidRPr="00104E5B">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F4657" w:rsidRPr="00104E5B" w:rsidRDefault="008F4657"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ru-RU"/>
        </w:rPr>
      </w:pPr>
      <w:r w:rsidRPr="00104E5B">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7265D" w:rsidRPr="00104E5B" w:rsidRDefault="00F7265D"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ru-RU"/>
        </w:rPr>
      </w:pPr>
      <w:r w:rsidRPr="00104E5B">
        <w:rPr>
          <w:rFonts w:ascii="Times New Roman" w:hAnsi="Times New Roman" w:cs="Times New Roman"/>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F7265D" w:rsidRPr="00104E5B" w:rsidRDefault="00F7265D"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ru-RU"/>
        </w:rPr>
      </w:pPr>
      <w:r w:rsidRPr="00104E5B">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не предусмотрено.</w:t>
      </w:r>
    </w:p>
    <w:p w:rsidR="00F7265D" w:rsidRPr="00104E5B" w:rsidRDefault="00F7265D"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ru-RU"/>
        </w:rPr>
      </w:pPr>
      <w:r w:rsidRPr="00104E5B">
        <w:rPr>
          <w:rFonts w:ascii="Times New Roman" w:hAnsi="Times New Roman" w:cs="Times New Roman"/>
          <w:sz w:val="28"/>
          <w:szCs w:val="28"/>
          <w:lang w:eastAsia="ru-RU"/>
        </w:rPr>
        <w:t>2.8. Исчерпывающий перечень оснований для приостановления или отказа в предоставлении муниципальной услуги.</w:t>
      </w:r>
    </w:p>
    <w:p w:rsidR="00F7265D" w:rsidRPr="00104E5B" w:rsidRDefault="00F7265D"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ru-RU"/>
        </w:rPr>
      </w:pPr>
      <w:r w:rsidRPr="00104E5B">
        <w:rPr>
          <w:rFonts w:ascii="Times New Roman" w:hAnsi="Times New Roman" w:cs="Times New Roman"/>
          <w:sz w:val="28"/>
          <w:szCs w:val="28"/>
          <w:lang w:eastAsia="ru-RU"/>
        </w:rPr>
        <w:t>2.8.1. Оснований для приостановления предоставления муниципальной услуги не предусмотрено.</w:t>
      </w:r>
    </w:p>
    <w:p w:rsidR="00F7265D" w:rsidRPr="00104E5B" w:rsidRDefault="00F7265D"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ru-RU"/>
        </w:rPr>
      </w:pPr>
      <w:r w:rsidRPr="00104E5B">
        <w:rPr>
          <w:rFonts w:ascii="Times New Roman" w:hAnsi="Times New Roman" w:cs="Times New Roman"/>
          <w:sz w:val="28"/>
          <w:szCs w:val="28"/>
          <w:lang w:eastAsia="ru-RU"/>
        </w:rPr>
        <w:t>2.8.2. Основанием для отказа в предоставлении муниципальной услуги является:</w:t>
      </w:r>
    </w:p>
    <w:p w:rsidR="00F7265D" w:rsidRPr="00104E5B" w:rsidRDefault="00F7265D"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ru-RU"/>
        </w:rPr>
      </w:pPr>
      <w:r w:rsidRPr="00104E5B">
        <w:rPr>
          <w:rFonts w:ascii="Times New Roman" w:hAnsi="Times New Roman" w:cs="Times New Roman"/>
          <w:sz w:val="28"/>
          <w:szCs w:val="28"/>
          <w:lang w:eastAsia="ru-RU"/>
        </w:rPr>
        <w:t>1) не предоставление заявителем определенных пунктом 2.6.1. настоящего Административного регламента документов, обязанность по предоставлению которых возложена на заявителя;</w:t>
      </w:r>
    </w:p>
    <w:p w:rsidR="00F7265D" w:rsidRPr="00104E5B" w:rsidRDefault="00F7265D"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ru-RU"/>
        </w:rPr>
      </w:pPr>
      <w:r w:rsidRPr="00104E5B">
        <w:rPr>
          <w:rFonts w:ascii="Times New Roman" w:hAnsi="Times New Roman" w:cs="Times New Roman"/>
          <w:sz w:val="28"/>
          <w:szCs w:val="28"/>
          <w:lang w:eastAsia="ru-RU"/>
        </w:rPr>
        <w:t xml:space="preserve">2)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 если соответствующий документ не представлен заявителем по собственной инициативе. Отказ в предоставлении муниципальной услуги по указанному основанию допускается в случае, если Администрация после получения указанного ответа уведомила заявителя о получении такого ответа, предложила заявителю представить документ и (или) информацию, необходимые для предоставления муниципальной услуги, в соответствии с пунктом 2.6.1. настоящего Административного регламента, и не получила от заявителя такие документ и (или) информацию в течение пятнадцати </w:t>
      </w:r>
      <w:r w:rsidRPr="00104E5B">
        <w:rPr>
          <w:rFonts w:ascii="Times New Roman" w:hAnsi="Times New Roman" w:cs="Times New Roman"/>
          <w:sz w:val="28"/>
          <w:szCs w:val="28"/>
          <w:lang w:eastAsia="ru-RU"/>
        </w:rPr>
        <w:lastRenderedPageBreak/>
        <w:t>рабочих дней со дня направления уведомления;</w:t>
      </w:r>
    </w:p>
    <w:p w:rsidR="00F7265D" w:rsidRPr="00104E5B" w:rsidRDefault="00F7265D"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ru-RU"/>
        </w:rPr>
      </w:pPr>
      <w:r w:rsidRPr="00104E5B">
        <w:rPr>
          <w:rFonts w:ascii="Times New Roman" w:hAnsi="Times New Roman" w:cs="Times New Roman"/>
          <w:sz w:val="28"/>
          <w:szCs w:val="28"/>
          <w:lang w:eastAsia="ru-RU"/>
        </w:rPr>
        <w:t>3) предоставление документов в ненадлежащий орган;</w:t>
      </w:r>
    </w:p>
    <w:p w:rsidR="00F7265D" w:rsidRPr="00104E5B" w:rsidRDefault="00F7265D"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ru-RU"/>
        </w:rPr>
      </w:pPr>
      <w:r w:rsidRPr="00104E5B">
        <w:rPr>
          <w:rFonts w:ascii="Times New Roman" w:hAnsi="Times New Roman" w:cs="Times New Roman"/>
          <w:sz w:val="28"/>
          <w:szCs w:val="28"/>
          <w:lang w:eastAsia="ru-RU"/>
        </w:rPr>
        <w:t>4) обращение за оказанием муниципальной услуги ненадлежащего лица;</w:t>
      </w:r>
    </w:p>
    <w:p w:rsidR="00F7265D" w:rsidRPr="00104E5B" w:rsidRDefault="00F7265D"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ru-RU"/>
        </w:rPr>
      </w:pPr>
      <w:r w:rsidRPr="00104E5B">
        <w:rPr>
          <w:rFonts w:ascii="Times New Roman" w:hAnsi="Times New Roman" w:cs="Times New Roman"/>
          <w:sz w:val="28"/>
          <w:szCs w:val="28"/>
          <w:lang w:eastAsia="ru-RU"/>
        </w:rPr>
        <w:t>5) представителем не представлена оформленная в установленном порядке доверенность на осуществление действий.</w:t>
      </w:r>
    </w:p>
    <w:p w:rsidR="000D1E5D" w:rsidRPr="00104E5B" w:rsidRDefault="001A4914" w:rsidP="00881396">
      <w:pPr>
        <w:pStyle w:val="ConsPlusNormal0"/>
        <w:spacing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2.9. Муниципальная ус</w:t>
      </w:r>
      <w:r w:rsidR="000D1E5D" w:rsidRPr="00104E5B">
        <w:rPr>
          <w:rFonts w:ascii="Times New Roman" w:hAnsi="Times New Roman" w:cs="Times New Roman"/>
          <w:color w:val="000000"/>
          <w:sz w:val="28"/>
          <w:szCs w:val="28"/>
        </w:rPr>
        <w:t>луга предоставляется бесплатно.</w:t>
      </w:r>
    </w:p>
    <w:p w:rsidR="003740AE" w:rsidRDefault="008E75E2" w:rsidP="003740AE">
      <w:pPr>
        <w:widowControl w:val="0"/>
        <w:autoSpaceDE w:val="0"/>
        <w:spacing w:after="0" w:line="240" w:lineRule="auto"/>
        <w:ind w:firstLine="540"/>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2.10.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3740AE" w:rsidRDefault="008E75E2" w:rsidP="003740AE">
      <w:pPr>
        <w:widowControl w:val="0"/>
        <w:autoSpaceDE w:val="0"/>
        <w:spacing w:after="0" w:line="240" w:lineRule="auto"/>
        <w:ind w:firstLine="540"/>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2.11. Срок регистрации заявления и прилагаемых к нему документов составляет:  не  более </w:t>
      </w:r>
      <w:r w:rsidR="00F7265D" w:rsidRPr="00104E5B">
        <w:rPr>
          <w:rFonts w:ascii="Times New Roman" w:hAnsi="Times New Roman" w:cs="Times New Roman"/>
          <w:color w:val="000000"/>
          <w:sz w:val="28"/>
          <w:szCs w:val="28"/>
        </w:rPr>
        <w:t>15</w:t>
      </w:r>
      <w:r w:rsidRPr="00104E5B">
        <w:rPr>
          <w:rFonts w:ascii="Times New Roman" w:hAnsi="Times New Roman" w:cs="Times New Roman"/>
          <w:color w:val="000000"/>
          <w:sz w:val="28"/>
          <w:szCs w:val="28"/>
        </w:rPr>
        <w:t xml:space="preserve"> минут</w:t>
      </w:r>
      <w:r w:rsidR="00986ADD" w:rsidRPr="00104E5B">
        <w:rPr>
          <w:rFonts w:ascii="Times New Roman" w:hAnsi="Times New Roman" w:cs="Times New Roman"/>
          <w:color w:val="000000"/>
          <w:sz w:val="28"/>
          <w:szCs w:val="28"/>
        </w:rPr>
        <w:t>.</w:t>
      </w:r>
    </w:p>
    <w:p w:rsidR="003D2C35" w:rsidRPr="00104E5B" w:rsidRDefault="00986ADD" w:rsidP="003740AE">
      <w:pPr>
        <w:widowControl w:val="0"/>
        <w:autoSpaceDE w:val="0"/>
        <w:spacing w:after="0" w:line="240" w:lineRule="auto"/>
        <w:ind w:firstLine="540"/>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2</w:t>
      </w:r>
      <w:r w:rsidR="001A4914" w:rsidRPr="00104E5B">
        <w:rPr>
          <w:rFonts w:ascii="Times New Roman" w:hAnsi="Times New Roman" w:cs="Times New Roman"/>
          <w:color w:val="000000"/>
          <w:sz w:val="28"/>
          <w:szCs w:val="28"/>
        </w:rPr>
        <w:t xml:space="preserve">.12. </w:t>
      </w:r>
      <w:r w:rsidR="003D2C35" w:rsidRPr="00104E5B">
        <w:rPr>
          <w:rFonts w:ascii="Times New Roman" w:hAnsi="Times New Roman" w:cs="Times New Roman"/>
          <w:color w:val="000000"/>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292167" w:rsidRPr="00104E5B">
        <w:rPr>
          <w:rFonts w:ascii="Times New Roman" w:hAnsi="Times New Roman" w:cs="Times New Roman"/>
          <w:color w:val="000000"/>
          <w:sz w:val="28"/>
          <w:szCs w:val="28"/>
        </w:rPr>
        <w:t>.</w:t>
      </w:r>
    </w:p>
    <w:p w:rsidR="003D2C35" w:rsidRPr="00104E5B" w:rsidRDefault="00292167"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2.12</w:t>
      </w:r>
      <w:r w:rsidR="003D2C35" w:rsidRPr="00104E5B">
        <w:rPr>
          <w:rFonts w:ascii="Times New Roman" w:hAnsi="Times New Roman" w:cs="Times New Roman"/>
          <w:color w:val="000000"/>
          <w:sz w:val="28"/>
          <w:szCs w:val="28"/>
        </w:rPr>
        <w:t>.1.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3D2C35" w:rsidRPr="00104E5B" w:rsidRDefault="003D2C35"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D2C35" w:rsidRPr="00104E5B" w:rsidRDefault="003D2C35"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3D2C35" w:rsidRPr="00104E5B" w:rsidRDefault="003D2C35"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D2C35" w:rsidRPr="00104E5B" w:rsidRDefault="003D2C35"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D2C35" w:rsidRPr="00104E5B" w:rsidRDefault="003D2C35"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D2C35" w:rsidRPr="00104E5B" w:rsidRDefault="003D2C35"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D2C35" w:rsidRPr="00104E5B" w:rsidRDefault="003D2C35"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D2C35" w:rsidRPr="00104E5B" w:rsidRDefault="003D2C35"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w:t>
      </w:r>
      <w:r w:rsidRPr="00104E5B">
        <w:rPr>
          <w:rFonts w:ascii="Times New Roman" w:hAnsi="Times New Roman" w:cs="Times New Roman"/>
          <w:color w:val="000000"/>
          <w:sz w:val="28"/>
          <w:szCs w:val="28"/>
        </w:rPr>
        <w:lastRenderedPageBreak/>
        <w:t>знаками, выполненными рельефно-точечным шрифтом Брайля, допуск сурдопереводчика и тифлосурдопереводчика;</w:t>
      </w:r>
    </w:p>
    <w:p w:rsidR="003D2C35" w:rsidRPr="00104E5B" w:rsidRDefault="003D2C35"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D2C35" w:rsidRPr="00104E5B" w:rsidRDefault="003D2C35"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D2C35" w:rsidRPr="00104E5B" w:rsidRDefault="003D2C35"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r w:rsidR="00986ADD" w:rsidRPr="00104E5B">
        <w:rPr>
          <w:rFonts w:ascii="Times New Roman" w:hAnsi="Times New Roman" w:cs="Times New Roman"/>
          <w:color w:val="000000"/>
          <w:sz w:val="28"/>
          <w:szCs w:val="28"/>
        </w:rPr>
        <w:t>а</w:t>
      </w:r>
      <w:r w:rsidRPr="00104E5B">
        <w:rPr>
          <w:rFonts w:ascii="Times New Roman" w:hAnsi="Times New Roman" w:cs="Times New Roman"/>
          <w:color w:val="000000"/>
          <w:sz w:val="28"/>
          <w:szCs w:val="28"/>
        </w:rPr>
        <w:t>).</w:t>
      </w:r>
    </w:p>
    <w:p w:rsidR="003D2C35" w:rsidRPr="00104E5B" w:rsidRDefault="00464E48"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2.12</w:t>
      </w:r>
      <w:r w:rsidR="003D2C35" w:rsidRPr="00104E5B">
        <w:rPr>
          <w:rFonts w:ascii="Times New Roman" w:hAnsi="Times New Roman" w:cs="Times New Roman"/>
          <w:color w:val="000000"/>
          <w:sz w:val="28"/>
          <w:szCs w:val="28"/>
        </w:rPr>
        <w:t>.2. Прием документов в уполномоченном органе осуществляется в специально оборудованных помещениях или отведенных для этого кабинетах.</w:t>
      </w:r>
    </w:p>
    <w:p w:rsidR="003D2C35" w:rsidRPr="00104E5B" w:rsidRDefault="00464E48"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2.12</w:t>
      </w:r>
      <w:r w:rsidR="003D2C35" w:rsidRPr="00104E5B">
        <w:rPr>
          <w:rFonts w:ascii="Times New Roman" w:hAnsi="Times New Roman" w:cs="Times New Roman"/>
          <w:color w:val="000000"/>
          <w:sz w:val="28"/>
          <w:szCs w:val="28"/>
        </w:rPr>
        <w:t>.3.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3D2C35" w:rsidRPr="00104E5B" w:rsidRDefault="003D2C35"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Информационные стенды размещаются на видном, доступном месте.</w:t>
      </w:r>
    </w:p>
    <w:p w:rsidR="003D2C35" w:rsidRPr="00104E5B" w:rsidRDefault="003D2C35"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D2C35" w:rsidRPr="00104E5B" w:rsidRDefault="008C1D08"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2.12</w:t>
      </w:r>
      <w:r w:rsidR="003D2C35" w:rsidRPr="00104E5B">
        <w:rPr>
          <w:rFonts w:ascii="Times New Roman" w:hAnsi="Times New Roman" w:cs="Times New Roman"/>
          <w:color w:val="000000"/>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3D2C35" w:rsidRPr="00104E5B" w:rsidRDefault="003D2C35"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комфортное расположение заявителя и должностного лица уполномоченного органа;</w:t>
      </w:r>
    </w:p>
    <w:p w:rsidR="003D2C35" w:rsidRPr="00104E5B" w:rsidRDefault="003D2C35"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возможность и удобство оформления заявителем письменного обращения;</w:t>
      </w:r>
    </w:p>
    <w:p w:rsidR="003D2C35" w:rsidRPr="00104E5B" w:rsidRDefault="003D2C35"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телефонную связь;</w:t>
      </w:r>
    </w:p>
    <w:p w:rsidR="003D2C35" w:rsidRPr="00104E5B" w:rsidRDefault="003D2C35"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возможность копирования документов;</w:t>
      </w:r>
    </w:p>
    <w:p w:rsidR="003D2C35" w:rsidRPr="00104E5B" w:rsidRDefault="003D2C35"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доступ к нормативным правовым актам, регулирующим предоставление муниципальной услуги;</w:t>
      </w:r>
    </w:p>
    <w:p w:rsidR="003D2C35" w:rsidRPr="00104E5B" w:rsidRDefault="003D2C35"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наличие письменных принадлежностей и бумаги формата A4.</w:t>
      </w:r>
    </w:p>
    <w:p w:rsidR="003D2C35" w:rsidRPr="00104E5B" w:rsidRDefault="008C1D08"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2.12</w:t>
      </w:r>
      <w:r w:rsidR="003D2C35" w:rsidRPr="00104E5B">
        <w:rPr>
          <w:rFonts w:ascii="Times New Roman" w:hAnsi="Times New Roman" w:cs="Times New Roman"/>
          <w:color w:val="000000"/>
          <w:sz w:val="28"/>
          <w:szCs w:val="28"/>
        </w:rPr>
        <w:t xml:space="preserve">.5.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w:t>
      </w:r>
      <w:r w:rsidR="003D2C35" w:rsidRPr="00104E5B">
        <w:rPr>
          <w:rFonts w:ascii="Times New Roman" w:hAnsi="Times New Roman" w:cs="Times New Roman"/>
          <w:color w:val="000000"/>
          <w:sz w:val="28"/>
          <w:szCs w:val="28"/>
        </w:rPr>
        <w:lastRenderedPageBreak/>
        <w:t>определяется исходя из фактической нагрузки и возможности их размещения в помещении.</w:t>
      </w:r>
    </w:p>
    <w:p w:rsidR="003D2C35" w:rsidRPr="00104E5B" w:rsidRDefault="008C1D08"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2.12</w:t>
      </w:r>
      <w:r w:rsidR="003D2C35" w:rsidRPr="00104E5B">
        <w:rPr>
          <w:rFonts w:ascii="Times New Roman" w:hAnsi="Times New Roman" w:cs="Times New Roman"/>
          <w:color w:val="000000"/>
          <w:sz w:val="28"/>
          <w:szCs w:val="28"/>
        </w:rPr>
        <w:t>.6.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3D2C35" w:rsidRPr="00104E5B" w:rsidRDefault="008C1D08"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2.12</w:t>
      </w:r>
      <w:r w:rsidR="003D2C35" w:rsidRPr="00104E5B">
        <w:rPr>
          <w:rFonts w:ascii="Times New Roman" w:hAnsi="Times New Roman" w:cs="Times New Roman"/>
          <w:color w:val="000000"/>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D2C35" w:rsidRPr="00104E5B" w:rsidRDefault="003D2C35"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D2C35" w:rsidRPr="00104E5B" w:rsidRDefault="003D2C35"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1D1D23" w:rsidRPr="00104E5B" w:rsidRDefault="001D1D23" w:rsidP="00881396">
      <w:pPr>
        <w:pStyle w:val="ConsPlusNormal0"/>
        <w:spacing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2.12.</w:t>
      </w:r>
      <w:r w:rsidR="008C1D08" w:rsidRPr="00104E5B">
        <w:rPr>
          <w:rFonts w:ascii="Times New Roman" w:hAnsi="Times New Roman" w:cs="Times New Roman"/>
          <w:color w:val="000000"/>
          <w:sz w:val="28"/>
          <w:szCs w:val="28"/>
        </w:rPr>
        <w:t>8</w:t>
      </w:r>
      <w:r w:rsidRPr="00104E5B">
        <w:rPr>
          <w:rFonts w:ascii="Times New Roman" w:hAnsi="Times New Roman" w:cs="Times New Roman"/>
          <w:color w:val="000000"/>
          <w:sz w:val="28"/>
          <w:szCs w:val="28"/>
        </w:rPr>
        <w:t>. Требования к обеспечению доступности предоставления муниципальной услуги для  инвалидов.</w:t>
      </w:r>
    </w:p>
    <w:p w:rsidR="001D1D23" w:rsidRPr="00104E5B" w:rsidRDefault="001D1D23" w:rsidP="00881396">
      <w:pPr>
        <w:pStyle w:val="ConsPlusNormal0"/>
        <w:spacing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Уполномоченным органом, предоставляющим муниципальную услугу, обеспечивается создание инвалидам следующих условий доступности:</w:t>
      </w:r>
    </w:p>
    <w:p w:rsidR="001D1D23" w:rsidRPr="00104E5B" w:rsidRDefault="001D1D23" w:rsidP="00881396">
      <w:pPr>
        <w:pStyle w:val="ConsPlusNormal0"/>
        <w:spacing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а) возможность беспрепятственного входа в помещения уполномоченного органа и выхода из них;</w:t>
      </w:r>
    </w:p>
    <w:p w:rsidR="001D1D23" w:rsidRPr="00104E5B" w:rsidRDefault="001D1D23" w:rsidP="00881396">
      <w:pPr>
        <w:pStyle w:val="ConsPlusNormal0"/>
        <w:spacing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1D1D23" w:rsidRPr="00104E5B" w:rsidRDefault="001D1D23" w:rsidP="00881396">
      <w:pPr>
        <w:pStyle w:val="ConsPlusNormal0"/>
        <w:spacing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1D1D23" w:rsidRPr="00104E5B" w:rsidRDefault="001D1D23" w:rsidP="00881396">
      <w:pPr>
        <w:pStyle w:val="ConsPlusNormal0"/>
        <w:spacing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1D1D23" w:rsidRPr="00104E5B" w:rsidRDefault="001D1D23" w:rsidP="00881396">
      <w:pPr>
        <w:pStyle w:val="ConsPlusNormal0"/>
        <w:spacing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1D1D23" w:rsidRPr="00104E5B" w:rsidRDefault="001D1D23" w:rsidP="00881396">
      <w:pPr>
        <w:pStyle w:val="ConsPlusNormal0"/>
        <w:spacing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1D1D23" w:rsidRPr="00104E5B" w:rsidRDefault="001D1D23" w:rsidP="00881396">
      <w:pPr>
        <w:pStyle w:val="ConsPlusNormal0"/>
        <w:spacing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w:t>
      </w:r>
      <w:r w:rsidRPr="00104E5B">
        <w:rPr>
          <w:rFonts w:ascii="Times New Roman" w:hAnsi="Times New Roman" w:cs="Times New Roman"/>
          <w:color w:val="000000"/>
          <w:sz w:val="28"/>
          <w:szCs w:val="28"/>
        </w:rPr>
        <w:lastRenderedPageBreak/>
        <w:t>порядке, утвержденных приказом Министерства труда и социальной защиты Российской Федерации от 22 июня 2015 г. № 386н;</w:t>
      </w:r>
    </w:p>
    <w:p w:rsidR="001D1D23" w:rsidRPr="00104E5B" w:rsidRDefault="001D1D23" w:rsidP="00881396">
      <w:pPr>
        <w:pStyle w:val="ConsPlusNormal0"/>
        <w:spacing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2.13. Показатели доступности и качества муниципальной услуги</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2.13.1. Основными показателями доступности и качества муниципальной услуги являются:</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установление должностных лиц, ответственных за предоставление муниципальной услуги;</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установление и соблюдение требований к помещениям, в которых предоставляется услуга;</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w:t>
      </w:r>
      <w:r w:rsidRPr="00104E5B">
        <w:rPr>
          <w:rFonts w:ascii="Times New Roman" w:hAnsi="Times New Roman" w:cs="Times New Roman"/>
          <w:color w:val="000000"/>
          <w:sz w:val="28"/>
          <w:szCs w:val="28"/>
        </w:rPr>
        <w:lastRenderedPageBreak/>
        <w:t>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Заявителям обеспечивается возможность оценить доступность и качество муниципальной услуги на Едином портале.</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2.1</w:t>
      </w:r>
      <w:r w:rsidR="00CB4648" w:rsidRPr="00104E5B">
        <w:rPr>
          <w:rFonts w:ascii="Times New Roman" w:hAnsi="Times New Roman" w:cs="Times New Roman"/>
          <w:color w:val="000000"/>
          <w:sz w:val="28"/>
          <w:szCs w:val="28"/>
        </w:rPr>
        <w:t>3</w:t>
      </w:r>
      <w:r w:rsidRPr="00104E5B">
        <w:rPr>
          <w:rFonts w:ascii="Times New Roman" w:hAnsi="Times New Roman" w:cs="Times New Roman"/>
          <w:color w:val="000000"/>
          <w:sz w:val="28"/>
          <w:szCs w:val="28"/>
        </w:rPr>
        <w:t>.4.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2.1</w:t>
      </w:r>
      <w:r w:rsidR="00CB4648" w:rsidRPr="00104E5B">
        <w:rPr>
          <w:rFonts w:ascii="Times New Roman" w:hAnsi="Times New Roman" w:cs="Times New Roman"/>
          <w:color w:val="000000"/>
          <w:sz w:val="28"/>
          <w:szCs w:val="28"/>
        </w:rPr>
        <w:t>4</w:t>
      </w:r>
      <w:r w:rsidRPr="00104E5B">
        <w:rPr>
          <w:rFonts w:ascii="Times New Roman" w:hAnsi="Times New Roman" w:cs="Times New Roman"/>
          <w:color w:val="000000"/>
          <w:sz w:val="28"/>
          <w:szCs w:val="28"/>
        </w:rPr>
        <w:t>.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2.1</w:t>
      </w:r>
      <w:r w:rsidR="00CB4648" w:rsidRPr="00104E5B">
        <w:rPr>
          <w:rFonts w:ascii="Times New Roman" w:hAnsi="Times New Roman" w:cs="Times New Roman"/>
          <w:color w:val="000000"/>
          <w:sz w:val="28"/>
          <w:szCs w:val="28"/>
        </w:rPr>
        <w:t>4</w:t>
      </w:r>
      <w:r w:rsidRPr="00104E5B">
        <w:rPr>
          <w:rFonts w:ascii="Times New Roman" w:hAnsi="Times New Roman" w:cs="Times New Roman"/>
          <w:color w:val="000000"/>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в уполномоченный орган;</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через МФЦ в уполномоченный орган;</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w:t>
      </w:r>
      <w:r w:rsidRPr="00104E5B">
        <w:rPr>
          <w:rFonts w:ascii="Times New Roman" w:hAnsi="Times New Roman" w:cs="Times New Roman"/>
          <w:color w:val="000000"/>
          <w:sz w:val="28"/>
          <w:szCs w:val="28"/>
        </w:rPr>
        <w:lastRenderedPageBreak/>
        <w:t>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2.1</w:t>
      </w:r>
      <w:r w:rsidR="00CB4648" w:rsidRPr="00104E5B">
        <w:rPr>
          <w:rFonts w:ascii="Times New Roman" w:hAnsi="Times New Roman" w:cs="Times New Roman"/>
          <w:color w:val="000000"/>
          <w:sz w:val="28"/>
          <w:szCs w:val="28"/>
        </w:rPr>
        <w:t>4</w:t>
      </w:r>
      <w:r w:rsidRPr="00104E5B">
        <w:rPr>
          <w:rFonts w:ascii="Times New Roman" w:hAnsi="Times New Roman" w:cs="Times New Roman"/>
          <w:color w:val="000000"/>
          <w:sz w:val="28"/>
          <w:szCs w:val="28"/>
        </w:rPr>
        <w:t>.2. Заявителям обеспечивается возможность получения информации о предоставляемой муниципальной услуге на Едином и Региональном портале.</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________________ (СНИЛС), и пароль, полученный после регистрации на Едином и Региональном портале; </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lastRenderedPageBreak/>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2.1</w:t>
      </w:r>
      <w:r w:rsidR="00CB4648" w:rsidRPr="00104E5B">
        <w:rPr>
          <w:rFonts w:ascii="Times New Roman" w:hAnsi="Times New Roman" w:cs="Times New Roman"/>
          <w:color w:val="000000"/>
          <w:sz w:val="28"/>
          <w:szCs w:val="28"/>
        </w:rPr>
        <w:t>4</w:t>
      </w:r>
      <w:r w:rsidRPr="00104E5B">
        <w:rPr>
          <w:rFonts w:ascii="Times New Roman" w:hAnsi="Times New Roman" w:cs="Times New Roman"/>
          <w:color w:val="000000"/>
          <w:sz w:val="28"/>
          <w:szCs w:val="28"/>
        </w:rPr>
        <w:t>.3.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2.15.4.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2.1</w:t>
      </w:r>
      <w:r w:rsidR="00CB4648" w:rsidRPr="00104E5B">
        <w:rPr>
          <w:rFonts w:ascii="Times New Roman" w:hAnsi="Times New Roman" w:cs="Times New Roman"/>
          <w:color w:val="000000"/>
          <w:sz w:val="28"/>
          <w:szCs w:val="28"/>
        </w:rPr>
        <w:t>4</w:t>
      </w:r>
      <w:r w:rsidRPr="00104E5B">
        <w:rPr>
          <w:rFonts w:ascii="Times New Roman" w:hAnsi="Times New Roman" w:cs="Times New Roman"/>
          <w:color w:val="000000"/>
          <w:sz w:val="28"/>
          <w:szCs w:val="28"/>
        </w:rPr>
        <w:t xml:space="preserve">.5. МФЦ при обращении заявителя (представителя заявителя) </w:t>
      </w:r>
      <w:r w:rsidRPr="00104E5B">
        <w:rPr>
          <w:rFonts w:ascii="Times New Roman" w:hAnsi="Times New Roman" w:cs="Times New Roman"/>
          <w:color w:val="000000"/>
          <w:sz w:val="28"/>
          <w:szCs w:val="28"/>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104E5B">
        <w:rPr>
          <w:rFonts w:ascii="Times New Roman" w:hAnsi="Times New Roman" w:cs="Times New Roman"/>
          <w:color w:val="000000"/>
          <w:sz w:val="28"/>
          <w:szCs w:val="28"/>
        </w:rPr>
        <w:br/>
        <w:t>уполномоченный орган для принятия решения о предоставлении муниципальной услуги.</w:t>
      </w:r>
    </w:p>
    <w:p w:rsidR="00C0008E" w:rsidRPr="00104E5B" w:rsidRDefault="00C0008E"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2.1</w:t>
      </w:r>
      <w:r w:rsidR="00CB4648" w:rsidRPr="00104E5B">
        <w:rPr>
          <w:rFonts w:ascii="Times New Roman" w:hAnsi="Times New Roman" w:cs="Times New Roman"/>
          <w:color w:val="000000"/>
          <w:sz w:val="28"/>
          <w:szCs w:val="28"/>
        </w:rPr>
        <w:t>4</w:t>
      </w:r>
      <w:r w:rsidRPr="00104E5B">
        <w:rPr>
          <w:rFonts w:ascii="Times New Roman" w:hAnsi="Times New Roman" w:cs="Times New Roman"/>
          <w:color w:val="000000"/>
          <w:sz w:val="28"/>
          <w:szCs w:val="28"/>
        </w:rPr>
        <w:t xml:space="preserve">.6.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sidR="00443291" w:rsidRPr="00104E5B">
        <w:rPr>
          <w:rFonts w:ascii="Times New Roman" w:hAnsi="Times New Roman" w:cs="Times New Roman"/>
          <w:color w:val="000000"/>
          <w:sz w:val="28"/>
          <w:szCs w:val="28"/>
        </w:rPr>
        <w:t>Саратовской</w:t>
      </w:r>
      <w:r w:rsidR="009234A8" w:rsidRPr="00104E5B">
        <w:rPr>
          <w:rFonts w:ascii="Times New Roman" w:hAnsi="Times New Roman" w:cs="Times New Roman"/>
          <w:color w:val="000000"/>
          <w:sz w:val="28"/>
          <w:szCs w:val="28"/>
        </w:rPr>
        <w:t xml:space="preserve"> </w:t>
      </w:r>
      <w:r w:rsidR="009D728B" w:rsidRPr="00104E5B">
        <w:rPr>
          <w:rFonts w:ascii="Times New Roman" w:hAnsi="Times New Roman" w:cs="Times New Roman"/>
          <w:color w:val="000000"/>
          <w:sz w:val="28"/>
          <w:szCs w:val="28"/>
        </w:rPr>
        <w:t xml:space="preserve"> области</w:t>
      </w:r>
      <w:r w:rsidRPr="00104E5B">
        <w:rPr>
          <w:rFonts w:ascii="Times New Roman" w:hAnsi="Times New Roman" w:cs="Times New Roman"/>
          <w:color w:val="000000"/>
          <w:sz w:val="28"/>
          <w:szCs w:val="28"/>
        </w:rPr>
        <w:t>, независимо от места его регистрации, места расположения  объектов недвижимости.</w:t>
      </w:r>
    </w:p>
    <w:p w:rsidR="00C0008E" w:rsidRPr="00104E5B" w:rsidRDefault="00C0008E" w:rsidP="00881396">
      <w:pPr>
        <w:pStyle w:val="ConsPlusNormal0"/>
        <w:spacing w:line="240" w:lineRule="auto"/>
        <w:contextualSpacing/>
        <w:jc w:val="center"/>
        <w:rPr>
          <w:rFonts w:ascii="Times New Roman" w:hAnsi="Times New Roman" w:cs="Times New Roman"/>
          <w:color w:val="000000"/>
          <w:sz w:val="28"/>
          <w:szCs w:val="28"/>
        </w:rPr>
      </w:pPr>
    </w:p>
    <w:p w:rsidR="00C0008E" w:rsidRPr="00104E5B" w:rsidRDefault="00C0008E" w:rsidP="00881396">
      <w:pPr>
        <w:pStyle w:val="ConsPlusNormal0"/>
        <w:spacing w:line="240" w:lineRule="auto"/>
        <w:contextualSpacing/>
        <w:jc w:val="center"/>
        <w:rPr>
          <w:rFonts w:ascii="Times New Roman" w:hAnsi="Times New Roman" w:cs="Times New Roman"/>
          <w:color w:val="000000"/>
          <w:sz w:val="28"/>
          <w:szCs w:val="28"/>
        </w:rPr>
      </w:pPr>
    </w:p>
    <w:p w:rsidR="006D6AA3" w:rsidRPr="00104E5B" w:rsidRDefault="00E47A0B" w:rsidP="00881396">
      <w:pPr>
        <w:pStyle w:val="ConsPlusNormal0"/>
        <w:spacing w:line="240" w:lineRule="auto"/>
        <w:contextualSpacing/>
        <w:jc w:val="center"/>
        <w:rPr>
          <w:rFonts w:ascii="Times New Roman" w:hAnsi="Times New Roman" w:cs="Times New Roman"/>
          <w:b/>
          <w:bCs/>
          <w:color w:val="000000"/>
          <w:sz w:val="28"/>
          <w:szCs w:val="28"/>
        </w:rPr>
      </w:pPr>
      <w:r w:rsidRPr="00104E5B">
        <w:rPr>
          <w:rFonts w:ascii="Times New Roman" w:hAnsi="Times New Roman" w:cs="Times New Roman"/>
          <w:b/>
          <w:bCs/>
          <w:color w:val="000000"/>
          <w:sz w:val="28"/>
          <w:szCs w:val="28"/>
        </w:rPr>
        <w:t>3</w:t>
      </w:r>
      <w:r w:rsidR="006D6AA3" w:rsidRPr="00104E5B">
        <w:rPr>
          <w:rFonts w:ascii="Times New Roman" w:hAnsi="Times New Roman" w:cs="Times New Roman"/>
          <w:b/>
          <w:bCs/>
          <w:color w:val="000000"/>
          <w:sz w:val="28"/>
          <w:szCs w:val="28"/>
        </w:rPr>
        <w:t>. Состав, последовательность и сроки выполнения административных процедур, требования к порядку их выполнения</w:t>
      </w:r>
    </w:p>
    <w:p w:rsidR="00960F9A" w:rsidRPr="00104E5B" w:rsidRDefault="00C47B11" w:rsidP="00881396">
      <w:pPr>
        <w:spacing w:after="0" w:line="240" w:lineRule="auto"/>
        <w:ind w:firstLine="709"/>
        <w:contextualSpacing/>
        <w:jc w:val="both"/>
        <w:rPr>
          <w:rFonts w:ascii="Times New Roman" w:hAnsi="Times New Roman" w:cs="Times New Roman"/>
          <w:b/>
          <w:bCs/>
          <w:color w:val="000000"/>
          <w:sz w:val="28"/>
          <w:szCs w:val="28"/>
        </w:rPr>
      </w:pPr>
      <w:r w:rsidRPr="00104E5B">
        <w:rPr>
          <w:rFonts w:ascii="Times New Roman" w:hAnsi="Times New Roman" w:cs="Times New Roman"/>
          <w:b/>
          <w:bCs/>
          <w:sz w:val="28"/>
          <w:szCs w:val="28"/>
        </w:rPr>
        <w:tab/>
      </w:r>
    </w:p>
    <w:p w:rsidR="00373B99" w:rsidRPr="00104E5B" w:rsidRDefault="00373B99"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b/>
          <w:bCs/>
          <w:sz w:val="28"/>
          <w:szCs w:val="28"/>
          <w:lang w:eastAsia="ru-RU"/>
        </w:rPr>
      </w:pPr>
      <w:r w:rsidRPr="00104E5B">
        <w:rPr>
          <w:rFonts w:ascii="Times New Roman" w:hAnsi="Times New Roman" w:cs="Times New Roman"/>
          <w:b/>
          <w:bCs/>
          <w:sz w:val="28"/>
          <w:szCs w:val="28"/>
          <w:lang w:eastAsia="ru-RU"/>
        </w:rPr>
        <w:t>3.1. Исчерпывающий перечень административных процедур (действий):</w:t>
      </w:r>
    </w:p>
    <w:p w:rsidR="00CB4648" w:rsidRPr="00104E5B" w:rsidRDefault="00CB4648" w:rsidP="00881396">
      <w:pPr>
        <w:autoSpaceDE w:val="0"/>
        <w:autoSpaceDN w:val="0"/>
        <w:adjustRightInd w:val="0"/>
        <w:spacing w:after="0" w:line="240" w:lineRule="auto"/>
        <w:contextualSpacing/>
        <w:rPr>
          <w:rFonts w:ascii="Times New Roman" w:hAnsi="Times New Roman" w:cs="Times New Roman"/>
          <w:sz w:val="28"/>
          <w:szCs w:val="28"/>
        </w:rPr>
      </w:pPr>
      <w:r w:rsidRPr="00104E5B">
        <w:rPr>
          <w:rFonts w:ascii="Times New Roman" w:hAnsi="Times New Roman" w:cs="Times New Roman"/>
          <w:sz w:val="28"/>
          <w:szCs w:val="28"/>
        </w:rPr>
        <w:tab/>
        <w:t>Предоставление муниципальной услуги включает в себя следующие административные процедуры:</w:t>
      </w:r>
    </w:p>
    <w:p w:rsidR="00CB4648" w:rsidRPr="00104E5B" w:rsidRDefault="00CB4648" w:rsidP="00881396">
      <w:pPr>
        <w:numPr>
          <w:ilvl w:val="0"/>
          <w:numId w:val="6"/>
        </w:numPr>
        <w:tabs>
          <w:tab w:val="left" w:pos="1134"/>
          <w:tab w:val="left" w:pos="1276"/>
        </w:tabs>
        <w:suppressAutoHyphens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 xml:space="preserve"> прием заявления и документов, необходимых для предоставления муниципальной услуги;</w:t>
      </w:r>
    </w:p>
    <w:p w:rsidR="00CB4648" w:rsidRPr="00104E5B" w:rsidRDefault="00CB4648" w:rsidP="00881396">
      <w:pPr>
        <w:numPr>
          <w:ilvl w:val="0"/>
          <w:numId w:val="6"/>
        </w:numPr>
        <w:tabs>
          <w:tab w:val="left" w:pos="1134"/>
          <w:tab w:val="left" w:pos="1276"/>
        </w:tabs>
        <w:suppressAutoHyphens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регистрация заявления и документов, необходимых для предоставления муниципальной услуги;</w:t>
      </w:r>
    </w:p>
    <w:p w:rsidR="00CB4648" w:rsidRPr="00104E5B" w:rsidRDefault="00CB4648" w:rsidP="00881396">
      <w:pPr>
        <w:numPr>
          <w:ilvl w:val="0"/>
          <w:numId w:val="6"/>
        </w:numPr>
        <w:tabs>
          <w:tab w:val="left" w:pos="1134"/>
          <w:tab w:val="left" w:pos="1276"/>
        </w:tabs>
        <w:suppressAutoHyphens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принятие решения о предоставлении (об отказе предоставления) муниципальной услуги;</w:t>
      </w:r>
    </w:p>
    <w:p w:rsidR="00CB4648" w:rsidRPr="00104E5B" w:rsidRDefault="00CB4648" w:rsidP="00881396">
      <w:pPr>
        <w:numPr>
          <w:ilvl w:val="0"/>
          <w:numId w:val="6"/>
        </w:numPr>
        <w:tabs>
          <w:tab w:val="left" w:pos="1134"/>
          <w:tab w:val="left" w:pos="1276"/>
        </w:tabs>
        <w:suppressAutoHyphens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выдача документа, являющегося результатом предоставления муниципальной услуги.</w:t>
      </w:r>
    </w:p>
    <w:p w:rsidR="00CB4648" w:rsidRPr="00104E5B" w:rsidRDefault="00CB4648"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ru-RU"/>
        </w:rPr>
      </w:pPr>
    </w:p>
    <w:p w:rsidR="00CB4648" w:rsidRPr="00104E5B" w:rsidRDefault="00CB4648" w:rsidP="00881396">
      <w:pPr>
        <w:tabs>
          <w:tab w:val="left" w:pos="851"/>
          <w:tab w:val="left" w:pos="1276"/>
        </w:tabs>
        <w:autoSpaceDE w:val="0"/>
        <w:autoSpaceDN w:val="0"/>
        <w:adjustRightInd w:val="0"/>
        <w:spacing w:after="0" w:line="240" w:lineRule="auto"/>
        <w:contextualSpacing/>
        <w:jc w:val="both"/>
        <w:rPr>
          <w:rFonts w:ascii="Times New Roman" w:hAnsi="Times New Roman" w:cs="Times New Roman"/>
          <w:b/>
          <w:bCs/>
          <w:sz w:val="28"/>
          <w:szCs w:val="28"/>
        </w:rPr>
      </w:pPr>
      <w:r w:rsidRPr="00104E5B">
        <w:rPr>
          <w:rFonts w:ascii="Times New Roman" w:hAnsi="Times New Roman" w:cs="Times New Roman"/>
          <w:sz w:val="28"/>
          <w:szCs w:val="28"/>
        </w:rPr>
        <w:tab/>
      </w:r>
      <w:r w:rsidRPr="00104E5B">
        <w:rPr>
          <w:rFonts w:ascii="Times New Roman" w:hAnsi="Times New Roman" w:cs="Times New Roman"/>
          <w:b/>
          <w:bCs/>
          <w:sz w:val="28"/>
          <w:szCs w:val="28"/>
        </w:rPr>
        <w:t>3.2. Прием заявления и документов, необходимых для предоставления муниципальной услуги</w:t>
      </w:r>
    </w:p>
    <w:p w:rsidR="003740AE" w:rsidRDefault="00CB4648" w:rsidP="003740AE">
      <w:pPr>
        <w:tabs>
          <w:tab w:val="left" w:pos="851"/>
        </w:tabs>
        <w:autoSpaceDE w:val="0"/>
        <w:autoSpaceDN w:val="0"/>
        <w:adjustRightInd w:val="0"/>
        <w:spacing w:after="0" w:line="240" w:lineRule="auto"/>
        <w:contextualSpacing/>
        <w:jc w:val="both"/>
        <w:rPr>
          <w:rFonts w:ascii="Times New Roman" w:hAnsi="Times New Roman" w:cs="Times New Roman"/>
          <w:sz w:val="28"/>
          <w:szCs w:val="28"/>
        </w:rPr>
      </w:pPr>
      <w:r w:rsidRPr="00104E5B">
        <w:rPr>
          <w:rFonts w:ascii="Times New Roman" w:hAnsi="Times New Roman" w:cs="Times New Roman"/>
          <w:sz w:val="28"/>
          <w:szCs w:val="28"/>
        </w:rPr>
        <w:tab/>
        <w:t>3.2.1. 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в администрацию или МФЦ заявления о предоставлении муниципальной услуги и прилагаемых к нему документов, представленных заявителем:</w:t>
      </w:r>
    </w:p>
    <w:p w:rsidR="003740AE" w:rsidRDefault="00CB4648" w:rsidP="003740AE">
      <w:pPr>
        <w:tabs>
          <w:tab w:val="left" w:pos="851"/>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а)</w:t>
      </w:r>
      <w:r w:rsidRPr="00104E5B">
        <w:rPr>
          <w:rFonts w:ascii="Times New Roman" w:hAnsi="Times New Roman" w:cs="Times New Roman"/>
          <w:sz w:val="28"/>
          <w:szCs w:val="28"/>
          <w:lang w:val="en-US"/>
        </w:rPr>
        <w:t> </w:t>
      </w:r>
      <w:r w:rsidRPr="00104E5B">
        <w:rPr>
          <w:rFonts w:ascii="Times New Roman" w:hAnsi="Times New Roman" w:cs="Times New Roman"/>
          <w:sz w:val="28"/>
          <w:szCs w:val="28"/>
        </w:rPr>
        <w:t xml:space="preserve">в администрации </w:t>
      </w:r>
      <w:r w:rsidR="00307AC2">
        <w:rPr>
          <w:rFonts w:ascii="Times New Roman" w:hAnsi="Times New Roman" w:cs="Times New Roman"/>
          <w:sz w:val="28"/>
          <w:szCs w:val="28"/>
        </w:rPr>
        <w:t>Рахмановского</w:t>
      </w:r>
      <w:r w:rsidR="00443291" w:rsidRPr="00104E5B">
        <w:rPr>
          <w:rFonts w:ascii="Times New Roman" w:hAnsi="Times New Roman" w:cs="Times New Roman"/>
          <w:sz w:val="28"/>
          <w:szCs w:val="28"/>
        </w:rPr>
        <w:t xml:space="preserve"> муниципального образования</w:t>
      </w:r>
      <w:r w:rsidRPr="00104E5B">
        <w:rPr>
          <w:rFonts w:ascii="Times New Roman" w:hAnsi="Times New Roman" w:cs="Times New Roman"/>
          <w:sz w:val="28"/>
          <w:szCs w:val="28"/>
        </w:rPr>
        <w:t xml:space="preserve"> </w:t>
      </w:r>
      <w:r w:rsidR="009234A8" w:rsidRPr="00104E5B">
        <w:rPr>
          <w:rFonts w:ascii="Times New Roman" w:hAnsi="Times New Roman" w:cs="Times New Roman"/>
          <w:sz w:val="28"/>
          <w:szCs w:val="28"/>
        </w:rPr>
        <w:t xml:space="preserve"> </w:t>
      </w:r>
      <w:r w:rsidR="00443291" w:rsidRPr="00104E5B">
        <w:rPr>
          <w:rFonts w:ascii="Times New Roman" w:hAnsi="Times New Roman" w:cs="Times New Roman"/>
          <w:sz w:val="28"/>
          <w:szCs w:val="28"/>
        </w:rPr>
        <w:t>Пугачевского района</w:t>
      </w:r>
      <w:r w:rsidRPr="00104E5B">
        <w:rPr>
          <w:rFonts w:ascii="Times New Roman" w:hAnsi="Times New Roman" w:cs="Times New Roman"/>
          <w:sz w:val="28"/>
          <w:szCs w:val="28"/>
        </w:rPr>
        <w:t>:</w:t>
      </w:r>
    </w:p>
    <w:p w:rsidR="003740AE" w:rsidRDefault="00CB4648" w:rsidP="003740AE">
      <w:pPr>
        <w:tabs>
          <w:tab w:val="left" w:pos="851"/>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посредством личного обращения заявителя,</w:t>
      </w:r>
    </w:p>
    <w:p w:rsidR="003740AE" w:rsidRDefault="00CB4648" w:rsidP="003740AE">
      <w:pPr>
        <w:tabs>
          <w:tab w:val="left" w:pos="851"/>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посредством почтового отправления;</w:t>
      </w:r>
    </w:p>
    <w:p w:rsidR="00495ADB" w:rsidRDefault="00CB4648" w:rsidP="00495ADB">
      <w:pPr>
        <w:tabs>
          <w:tab w:val="left" w:pos="851"/>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посредством технических средств Единого портала государственных и муниципальных услуг или Портала;</w:t>
      </w:r>
    </w:p>
    <w:p w:rsidR="00CB4648" w:rsidRPr="00104E5B" w:rsidRDefault="00CB4648" w:rsidP="00495ADB">
      <w:pPr>
        <w:tabs>
          <w:tab w:val="left" w:pos="851"/>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б)</w:t>
      </w:r>
      <w:r w:rsidRPr="00104E5B">
        <w:rPr>
          <w:rFonts w:ascii="Times New Roman" w:hAnsi="Times New Roman" w:cs="Times New Roman"/>
          <w:sz w:val="28"/>
          <w:szCs w:val="28"/>
          <w:lang w:val="en-US"/>
        </w:rPr>
        <w:t> </w:t>
      </w:r>
      <w:r w:rsidRPr="00104E5B">
        <w:rPr>
          <w:rFonts w:ascii="Times New Roman" w:hAnsi="Times New Roman" w:cs="Times New Roman"/>
          <w:sz w:val="28"/>
          <w:szCs w:val="28"/>
        </w:rPr>
        <w:t>в МФЦ посредством личного обращения заявителя.</w:t>
      </w:r>
    </w:p>
    <w:p w:rsidR="00CB4648" w:rsidRPr="00104E5B" w:rsidRDefault="00CB4648" w:rsidP="0088139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3.2.2. Прием заявления и документов, необходимых для предоставления муниципальной услуги, осуществляют сотрудники администрации или МФЦ.</w:t>
      </w:r>
    </w:p>
    <w:p w:rsidR="00CB4648" w:rsidRPr="00104E5B" w:rsidRDefault="00CB4648" w:rsidP="0088139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При поступлении заявления и прилагаемых к нему документов посредством личного обращения заявителя в администрацию</w:t>
      </w:r>
      <w:r w:rsidR="005E2624" w:rsidRPr="00104E5B">
        <w:rPr>
          <w:rFonts w:ascii="Times New Roman" w:hAnsi="Times New Roman" w:cs="Times New Roman"/>
          <w:sz w:val="28"/>
          <w:szCs w:val="28"/>
        </w:rPr>
        <w:t>,</w:t>
      </w:r>
      <w:r w:rsidRPr="00104E5B">
        <w:rPr>
          <w:rFonts w:ascii="Times New Roman" w:hAnsi="Times New Roman" w:cs="Times New Roman"/>
          <w:sz w:val="28"/>
          <w:szCs w:val="28"/>
        </w:rPr>
        <w:t xml:space="preserve"> специалист, ответственный за прием документов, осуществляет следующую последовательность действий: </w:t>
      </w:r>
    </w:p>
    <w:p w:rsidR="00CB4648" w:rsidRPr="00104E5B" w:rsidRDefault="00CB4648" w:rsidP="00881396">
      <w:pPr>
        <w:tabs>
          <w:tab w:val="left" w:pos="1134"/>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1)</w:t>
      </w:r>
      <w:r w:rsidRPr="00104E5B">
        <w:rPr>
          <w:rFonts w:ascii="Times New Roman" w:hAnsi="Times New Roman" w:cs="Times New Roman"/>
          <w:sz w:val="28"/>
          <w:szCs w:val="28"/>
          <w:lang w:val="en-US"/>
        </w:rPr>
        <w:t> </w:t>
      </w:r>
      <w:r w:rsidRPr="00104E5B">
        <w:rPr>
          <w:rFonts w:ascii="Times New Roman" w:hAnsi="Times New Roman" w:cs="Times New Roman"/>
          <w:sz w:val="28"/>
          <w:szCs w:val="28"/>
        </w:rPr>
        <w:t>устанавливает предмет обращения;</w:t>
      </w:r>
    </w:p>
    <w:p w:rsidR="00CB4648" w:rsidRPr="00104E5B" w:rsidRDefault="00CB4648" w:rsidP="00881396">
      <w:pPr>
        <w:tabs>
          <w:tab w:val="left" w:pos="1134"/>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2)</w:t>
      </w:r>
      <w:r w:rsidRPr="00104E5B">
        <w:rPr>
          <w:rFonts w:ascii="Times New Roman" w:hAnsi="Times New Roman" w:cs="Times New Roman"/>
          <w:sz w:val="28"/>
          <w:szCs w:val="28"/>
          <w:lang w:val="en-US"/>
        </w:rPr>
        <w:t> </w:t>
      </w:r>
      <w:r w:rsidRPr="00104E5B">
        <w:rPr>
          <w:rFonts w:ascii="Times New Roman" w:hAnsi="Times New Roman" w:cs="Times New Roman"/>
          <w:sz w:val="28"/>
          <w:szCs w:val="28"/>
        </w:rPr>
        <w:t>устанавливает соответствие личности заявителя документу, удостоверяющему личность;</w:t>
      </w:r>
    </w:p>
    <w:p w:rsidR="00CB4648" w:rsidRPr="00104E5B" w:rsidRDefault="00CB4648" w:rsidP="00881396">
      <w:pPr>
        <w:tabs>
          <w:tab w:val="left" w:pos="1134"/>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3)</w:t>
      </w:r>
      <w:r w:rsidRPr="00104E5B">
        <w:rPr>
          <w:rFonts w:ascii="Times New Roman" w:hAnsi="Times New Roman" w:cs="Times New Roman"/>
          <w:sz w:val="28"/>
          <w:szCs w:val="28"/>
          <w:lang w:val="en-US"/>
        </w:rPr>
        <w:t> </w:t>
      </w:r>
      <w:r w:rsidRPr="00104E5B">
        <w:rPr>
          <w:rFonts w:ascii="Times New Roman" w:hAnsi="Times New Roman" w:cs="Times New Roman"/>
          <w:sz w:val="28"/>
          <w:szCs w:val="28"/>
        </w:rPr>
        <w:t>проверяет наличие документа, удостоверяющего права (полномочия) представителя физического лица (в случае, если с заявлением обращается представитель заявителя);</w:t>
      </w:r>
    </w:p>
    <w:p w:rsidR="00CB4648" w:rsidRPr="00104E5B" w:rsidRDefault="00CB4648" w:rsidP="00881396">
      <w:pPr>
        <w:tabs>
          <w:tab w:val="left" w:pos="1134"/>
          <w:tab w:val="left" w:pos="1276"/>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4)</w:t>
      </w:r>
      <w:r w:rsidRPr="00104E5B">
        <w:rPr>
          <w:rFonts w:ascii="Times New Roman" w:hAnsi="Times New Roman" w:cs="Times New Roman"/>
          <w:sz w:val="28"/>
          <w:szCs w:val="28"/>
          <w:lang w:val="en-US"/>
        </w:rPr>
        <w:t> </w:t>
      </w:r>
      <w:r w:rsidRPr="00104E5B">
        <w:rPr>
          <w:rFonts w:ascii="Times New Roman" w:hAnsi="Times New Roman" w:cs="Times New Roman"/>
          <w:sz w:val="28"/>
          <w:szCs w:val="28"/>
        </w:rPr>
        <w:t>осуществляет сверку копий представленных документов с их оригиналами;</w:t>
      </w:r>
    </w:p>
    <w:p w:rsidR="00CB4648" w:rsidRPr="00104E5B" w:rsidRDefault="00CB4648" w:rsidP="00881396">
      <w:pPr>
        <w:tabs>
          <w:tab w:val="left" w:pos="1134"/>
          <w:tab w:val="left" w:pos="1276"/>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5)</w:t>
      </w:r>
      <w:r w:rsidRPr="00104E5B">
        <w:rPr>
          <w:rFonts w:ascii="Times New Roman" w:hAnsi="Times New Roman" w:cs="Times New Roman"/>
          <w:sz w:val="28"/>
          <w:szCs w:val="28"/>
          <w:lang w:val="en-US"/>
        </w:rPr>
        <w:t> </w:t>
      </w:r>
      <w:r w:rsidRPr="00104E5B">
        <w:rPr>
          <w:rFonts w:ascii="Times New Roman" w:hAnsi="Times New Roman" w:cs="Times New Roman"/>
          <w:sz w:val="28"/>
          <w:szCs w:val="28"/>
        </w:rPr>
        <w:t>проверяет заявление и комплектность прилагаемых к нему документов на соответствие перечню документов, предусмотренных пунктом пункте 2.6.1 настоящего административного регламента.</w:t>
      </w:r>
    </w:p>
    <w:p w:rsidR="00CB4648" w:rsidRPr="00104E5B" w:rsidRDefault="00CB4648" w:rsidP="00881396">
      <w:pPr>
        <w:tabs>
          <w:tab w:val="left" w:pos="1134"/>
          <w:tab w:val="left" w:pos="1276"/>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6)</w:t>
      </w:r>
      <w:r w:rsidRPr="00104E5B">
        <w:rPr>
          <w:rFonts w:ascii="Times New Roman" w:hAnsi="Times New Roman" w:cs="Times New Roman"/>
          <w:sz w:val="28"/>
          <w:szCs w:val="28"/>
          <w:lang w:val="en-US"/>
        </w:rPr>
        <w:t> </w:t>
      </w:r>
      <w:r w:rsidRPr="00104E5B">
        <w:rPr>
          <w:rFonts w:ascii="Times New Roman" w:hAnsi="Times New Roman" w:cs="Times New Roman"/>
          <w:sz w:val="28"/>
          <w:szCs w:val="28"/>
        </w:rPr>
        <w:t>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CB4648" w:rsidRPr="00104E5B" w:rsidRDefault="00CB4648" w:rsidP="00881396">
      <w:pPr>
        <w:tabs>
          <w:tab w:val="left" w:pos="1134"/>
          <w:tab w:val="left" w:pos="1276"/>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7)</w:t>
      </w:r>
      <w:r w:rsidRPr="00104E5B">
        <w:rPr>
          <w:rFonts w:ascii="Times New Roman" w:hAnsi="Times New Roman" w:cs="Times New Roman"/>
          <w:sz w:val="28"/>
          <w:szCs w:val="28"/>
          <w:lang w:val="en-US"/>
        </w:rPr>
        <w:t> </w:t>
      </w:r>
      <w:r w:rsidRPr="00104E5B">
        <w:rPr>
          <w:rFonts w:ascii="Times New Roman" w:hAnsi="Times New Roman" w:cs="Times New Roman"/>
          <w:sz w:val="28"/>
          <w:szCs w:val="28"/>
        </w:rPr>
        <w:t>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w:t>
      </w:r>
    </w:p>
    <w:p w:rsidR="00CB4648" w:rsidRPr="00104E5B" w:rsidRDefault="00CB4648" w:rsidP="00881396">
      <w:pPr>
        <w:tabs>
          <w:tab w:val="left" w:pos="1134"/>
          <w:tab w:val="left" w:pos="1276"/>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8)</w:t>
      </w:r>
      <w:r w:rsidRPr="00104E5B">
        <w:rPr>
          <w:rFonts w:ascii="Times New Roman" w:hAnsi="Times New Roman" w:cs="Times New Roman"/>
          <w:sz w:val="28"/>
          <w:szCs w:val="28"/>
          <w:lang w:val="en-US"/>
        </w:rPr>
        <w:t> </w:t>
      </w:r>
      <w:r w:rsidRPr="00104E5B">
        <w:rPr>
          <w:rFonts w:ascii="Times New Roman" w:hAnsi="Times New Roman" w:cs="Times New Roman"/>
          <w:sz w:val="28"/>
          <w:szCs w:val="28"/>
        </w:rPr>
        <w:t>вручает копию описи заявителю.</w:t>
      </w:r>
    </w:p>
    <w:p w:rsidR="00CB4648" w:rsidRPr="00104E5B" w:rsidRDefault="00CB4648" w:rsidP="00881396">
      <w:pPr>
        <w:tabs>
          <w:tab w:val="left" w:pos="1134"/>
          <w:tab w:val="left" w:pos="1276"/>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Результатом исполнения административной процедуры по приему заявления и прилагаемых к нему документов, необходимых для предоставления муниципальной услуги, является:</w:t>
      </w:r>
    </w:p>
    <w:p w:rsidR="00CB4648" w:rsidRPr="00104E5B" w:rsidRDefault="00CB4648" w:rsidP="0088139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1) в администрации - передача заявления и прилагаемых к нему документов сотруднику администрации, ответственному за регистрацию поступившего запроса на предоставление муниципальной услуги;</w:t>
      </w:r>
    </w:p>
    <w:p w:rsidR="00CB4648" w:rsidRPr="00104E5B" w:rsidRDefault="00CB4648" w:rsidP="0088139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lastRenderedPageBreak/>
        <w:t>2) в многофункциональных центрах при наличии всех документов, предусмотренных пунктом 2.6.1  административного регламента, – передача заявления и прилагаемых к нему документов в администрацию.</w:t>
      </w:r>
    </w:p>
    <w:p w:rsidR="00AF7572" w:rsidRPr="00104E5B" w:rsidRDefault="00AF7572" w:rsidP="00881396">
      <w:pPr>
        <w:tabs>
          <w:tab w:val="left" w:pos="1134"/>
          <w:tab w:val="left" w:pos="1276"/>
        </w:tabs>
        <w:autoSpaceDE w:val="0"/>
        <w:autoSpaceDN w:val="0"/>
        <w:adjustRightInd w:val="0"/>
        <w:spacing w:after="0" w:line="240" w:lineRule="auto"/>
        <w:contextualSpacing/>
        <w:jc w:val="center"/>
        <w:rPr>
          <w:rFonts w:ascii="Times New Roman" w:hAnsi="Times New Roman" w:cs="Times New Roman"/>
          <w:sz w:val="28"/>
          <w:szCs w:val="28"/>
        </w:rPr>
      </w:pPr>
      <w:r w:rsidRPr="00104E5B">
        <w:rPr>
          <w:rFonts w:ascii="Times New Roman" w:hAnsi="Times New Roman" w:cs="Times New Roman"/>
          <w:b/>
          <w:bCs/>
          <w:sz w:val="28"/>
          <w:szCs w:val="28"/>
        </w:rPr>
        <w:t>3.3. Регистрация заявления и документов, необходимых для предоставления муниципальной услуги</w:t>
      </w:r>
    </w:p>
    <w:p w:rsidR="00495ADB" w:rsidRDefault="00CB4648" w:rsidP="00495ADB">
      <w:pPr>
        <w:tabs>
          <w:tab w:val="left" w:pos="1134"/>
          <w:tab w:val="left" w:pos="1276"/>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3.3.1.Основанием для начала осуществления административной процедуры является поступление специалисту администрации, ответственному за регистрацию поступающих запросов на предоставление муниципальной услуги, заявления и прилагаемых к нему документов.</w:t>
      </w:r>
    </w:p>
    <w:p w:rsidR="00495ADB" w:rsidRDefault="00CB4648" w:rsidP="00495ADB">
      <w:pPr>
        <w:tabs>
          <w:tab w:val="left" w:pos="1134"/>
          <w:tab w:val="left" w:pos="1276"/>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3.3.2. Специалист администрации осуществляет регистрацию заявления и прилагаемых к нему документов в соответствии с порядком делопроизводства, установленным администрацией, в том числе осуществляет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  администрации.</w:t>
      </w:r>
    </w:p>
    <w:p w:rsidR="00495ADB" w:rsidRDefault="00CB4648" w:rsidP="00495ADB">
      <w:pPr>
        <w:tabs>
          <w:tab w:val="left" w:pos="1134"/>
          <w:tab w:val="left" w:pos="1276"/>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w:t>
      </w:r>
      <w:r w:rsidRPr="00104E5B">
        <w:rPr>
          <w:rFonts w:ascii="Times New Roman" w:hAnsi="Times New Roman" w:cs="Times New Roman"/>
          <w:sz w:val="28"/>
          <w:szCs w:val="28"/>
          <w:lang w:val="en-US"/>
        </w:rPr>
        <w:t> </w:t>
      </w:r>
      <w:r w:rsidRPr="00104E5B">
        <w:rPr>
          <w:rFonts w:ascii="Times New Roman" w:hAnsi="Times New Roman" w:cs="Times New Roman"/>
          <w:sz w:val="28"/>
          <w:szCs w:val="28"/>
        </w:rPr>
        <w:t>рабочий день, с даты поступления заявления и прилагаемых к нему документов в  администрацию.</w:t>
      </w:r>
    </w:p>
    <w:p w:rsidR="00495ADB" w:rsidRDefault="00CB4648" w:rsidP="00495ADB">
      <w:pPr>
        <w:tabs>
          <w:tab w:val="left" w:pos="1134"/>
          <w:tab w:val="left" w:pos="1276"/>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После регистрации в администрации заявление и прилагаемые к нему документы, направляются на рассмотрение специалисту администрации, ответственному за предоставление муниципальной услуги.</w:t>
      </w:r>
    </w:p>
    <w:p w:rsidR="00495ADB" w:rsidRDefault="00CB4648" w:rsidP="00495ADB">
      <w:pPr>
        <w:tabs>
          <w:tab w:val="left" w:pos="1134"/>
          <w:tab w:val="left" w:pos="1276"/>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Результатом исполнения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администрации, ответственному за предоставление муниципальной услуги.</w:t>
      </w:r>
    </w:p>
    <w:p w:rsidR="00CB4648" w:rsidRPr="00104E5B" w:rsidRDefault="00CB4648" w:rsidP="00495ADB">
      <w:pPr>
        <w:tabs>
          <w:tab w:val="left" w:pos="1134"/>
          <w:tab w:val="left" w:pos="1276"/>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администрации</w:t>
      </w:r>
      <w:r w:rsidRPr="00104E5B">
        <w:rPr>
          <w:rFonts w:ascii="Times New Roman" w:hAnsi="Times New Roman" w:cs="Times New Roman"/>
          <w:i/>
          <w:iCs/>
          <w:sz w:val="28"/>
          <w:szCs w:val="28"/>
        </w:rPr>
        <w:t>.</w:t>
      </w:r>
    </w:p>
    <w:p w:rsidR="00CB4648" w:rsidRPr="00104E5B" w:rsidRDefault="00CB4648" w:rsidP="00881396">
      <w:pPr>
        <w:tabs>
          <w:tab w:val="left" w:pos="1134"/>
          <w:tab w:val="left" w:pos="1276"/>
        </w:tabs>
        <w:autoSpaceDE w:val="0"/>
        <w:autoSpaceDN w:val="0"/>
        <w:adjustRightInd w:val="0"/>
        <w:spacing w:after="0" w:line="240" w:lineRule="auto"/>
        <w:contextualSpacing/>
        <w:jc w:val="both"/>
        <w:rPr>
          <w:rFonts w:ascii="Times New Roman" w:hAnsi="Times New Roman" w:cs="Times New Roman"/>
          <w:b/>
          <w:bCs/>
          <w:sz w:val="28"/>
          <w:szCs w:val="28"/>
        </w:rPr>
      </w:pPr>
      <w:r w:rsidRPr="00104E5B">
        <w:rPr>
          <w:rFonts w:ascii="Times New Roman" w:hAnsi="Times New Roman" w:cs="Times New Roman"/>
          <w:sz w:val="28"/>
          <w:szCs w:val="28"/>
        </w:rPr>
        <w:tab/>
      </w:r>
      <w:r w:rsidRPr="00104E5B">
        <w:rPr>
          <w:rFonts w:ascii="Times New Roman" w:hAnsi="Times New Roman" w:cs="Times New Roman"/>
          <w:b/>
          <w:bCs/>
          <w:sz w:val="28"/>
          <w:szCs w:val="28"/>
        </w:rPr>
        <w:t>3.4. Принятие решения о предоставлении (об отказе в предоставлении) муниципальной услуги</w:t>
      </w:r>
    </w:p>
    <w:p w:rsidR="00CB4648" w:rsidRPr="00104E5B" w:rsidRDefault="00CB4648" w:rsidP="00881396">
      <w:pPr>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3.4.1. Настоящая административная процедура содержит следующие административные действия:</w:t>
      </w:r>
    </w:p>
    <w:p w:rsidR="00CB4648" w:rsidRPr="00104E5B" w:rsidRDefault="00CB4648" w:rsidP="00881396">
      <w:pPr>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3.4.2.1. Рассмотрение заявления и документов главой сельского поселения.</w:t>
      </w:r>
    </w:p>
    <w:p w:rsidR="00CB4648" w:rsidRPr="00104E5B" w:rsidRDefault="00CB4648" w:rsidP="00881396">
      <w:pPr>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В течение 1 (одного) рабочего дня после поступления документов в администрацию глава сельского поселения передает должностному лицу, ответственному за предоставление муниципальной услуги, поданные заявителем документы для дальнейшей работы.</w:t>
      </w:r>
    </w:p>
    <w:p w:rsidR="00CB4648" w:rsidRPr="00104E5B" w:rsidRDefault="00CB4648" w:rsidP="00881396">
      <w:pPr>
        <w:tabs>
          <w:tab w:val="left" w:pos="851"/>
        </w:tabs>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 xml:space="preserve">3.4.2.2. Проведение проверки наличия документов, необходимых для принятия администрацией решения о выдаче </w:t>
      </w:r>
      <w:r w:rsidR="00FC45AD" w:rsidRPr="00104E5B">
        <w:rPr>
          <w:rFonts w:ascii="Times New Roman" w:hAnsi="Times New Roman" w:cs="Times New Roman"/>
          <w:sz w:val="28"/>
          <w:szCs w:val="28"/>
        </w:rPr>
        <w:t>разрешения</w:t>
      </w:r>
      <w:r w:rsidRPr="00104E5B">
        <w:rPr>
          <w:rFonts w:ascii="Times New Roman" w:hAnsi="Times New Roman" w:cs="Times New Roman"/>
          <w:sz w:val="28"/>
          <w:szCs w:val="28"/>
        </w:rPr>
        <w:t xml:space="preserve"> о захоронении</w:t>
      </w:r>
      <w:r w:rsidR="00FC45AD" w:rsidRPr="00104E5B">
        <w:rPr>
          <w:rFonts w:ascii="Times New Roman" w:hAnsi="Times New Roman" w:cs="Times New Roman"/>
          <w:sz w:val="28"/>
          <w:szCs w:val="28"/>
        </w:rPr>
        <w:t xml:space="preserve"> (подзахоронении)</w:t>
      </w:r>
      <w:r w:rsidRPr="00104E5B">
        <w:rPr>
          <w:rFonts w:ascii="Times New Roman" w:hAnsi="Times New Roman" w:cs="Times New Roman"/>
          <w:sz w:val="28"/>
          <w:szCs w:val="28"/>
        </w:rPr>
        <w:t xml:space="preserve">. </w:t>
      </w:r>
    </w:p>
    <w:p w:rsidR="00CB4648" w:rsidRPr="00104E5B" w:rsidRDefault="00CB4648" w:rsidP="00881396">
      <w:pPr>
        <w:tabs>
          <w:tab w:val="left" w:pos="851"/>
        </w:tabs>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Должностное лицо, ответственное за предоставление муниципальной услуги, в течение 1 (одного) рабочего дня с даты получения на рассмотрение документов осуществляет следующие действия:</w:t>
      </w:r>
    </w:p>
    <w:p w:rsidR="00CB4648" w:rsidRPr="00104E5B" w:rsidRDefault="00CB4648" w:rsidP="00881396">
      <w:pPr>
        <w:tabs>
          <w:tab w:val="left" w:pos="851"/>
        </w:tabs>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lastRenderedPageBreak/>
        <w:t>1) проверяет на полноту предоставленные заявителем, в соответствии с пунктом 2.6 раздела 2 настоящего Регламента, документы;</w:t>
      </w:r>
    </w:p>
    <w:p w:rsidR="00CB4648" w:rsidRPr="00104E5B" w:rsidRDefault="00CB4648" w:rsidP="00881396">
      <w:pPr>
        <w:tabs>
          <w:tab w:val="left" w:pos="851"/>
        </w:tabs>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2) выявляет отсутствие документов, которые в соответствии с пунктом 2.6 раздела 2 настоящего Регламента, находятся в распоряжении в государственных органов, иных органов местного самоуправления и подведомственных государственным органам или органам местного самоуправления организациях, не представленных заявителем самостоятельно;</w:t>
      </w:r>
    </w:p>
    <w:p w:rsidR="00CB4648" w:rsidRPr="00104E5B" w:rsidRDefault="00CB4648" w:rsidP="00881396">
      <w:pPr>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3) при наличии необходимых документов извещает об этом главу  сельского поселения .</w:t>
      </w:r>
    </w:p>
    <w:p w:rsidR="00CB4648" w:rsidRPr="00104E5B" w:rsidRDefault="00CB4648" w:rsidP="00881396">
      <w:pPr>
        <w:widowControl w:val="0"/>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3.4.2.3. По результатам рассмотрения заявления и документов, главой  сельского поселения  принимается одно из следующих решений:</w:t>
      </w:r>
    </w:p>
    <w:p w:rsidR="00CB4648" w:rsidRPr="00104E5B" w:rsidRDefault="00CB4648" w:rsidP="00881396">
      <w:pPr>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1) о предоставлении муниципальной услуги, в соответствии с запросом заявителя, а именно:</w:t>
      </w:r>
    </w:p>
    <w:p w:rsidR="00380677" w:rsidRPr="00104E5B" w:rsidRDefault="00CB4648" w:rsidP="00881396">
      <w:pPr>
        <w:spacing w:after="0" w:line="240" w:lineRule="auto"/>
        <w:ind w:firstLine="709"/>
        <w:contextualSpacing/>
        <w:jc w:val="both"/>
        <w:rPr>
          <w:rFonts w:ascii="Times New Roman" w:hAnsi="Times New Roman" w:cs="Times New Roman"/>
          <w:sz w:val="28"/>
          <w:szCs w:val="28"/>
          <w:lang w:eastAsia="ru-RU"/>
        </w:rPr>
      </w:pPr>
      <w:r w:rsidRPr="00104E5B">
        <w:rPr>
          <w:rFonts w:ascii="Times New Roman" w:hAnsi="Times New Roman" w:cs="Times New Roman"/>
          <w:sz w:val="28"/>
          <w:szCs w:val="28"/>
        </w:rPr>
        <w:t>-  выдач</w:t>
      </w:r>
      <w:r w:rsidR="00380677" w:rsidRPr="00104E5B">
        <w:rPr>
          <w:rFonts w:ascii="Times New Roman" w:hAnsi="Times New Roman" w:cs="Times New Roman"/>
          <w:sz w:val="28"/>
          <w:szCs w:val="28"/>
        </w:rPr>
        <w:t>у р</w:t>
      </w:r>
      <w:r w:rsidR="00380677" w:rsidRPr="00104E5B">
        <w:rPr>
          <w:rFonts w:ascii="Times New Roman" w:hAnsi="Times New Roman" w:cs="Times New Roman"/>
          <w:sz w:val="28"/>
          <w:szCs w:val="28"/>
          <w:lang w:eastAsia="ru-RU"/>
        </w:rPr>
        <w:t>азрешения  на захоронение умершего в пределах участка родственного места захоронения, либо выдачу разрешения на  подзахоронение умершего в родственную могилу (на помещение урны с прахом в могилу)</w:t>
      </w:r>
      <w:r w:rsidR="002610C7" w:rsidRPr="00104E5B">
        <w:rPr>
          <w:rFonts w:ascii="Times New Roman" w:hAnsi="Times New Roman" w:cs="Times New Roman"/>
          <w:sz w:val="28"/>
          <w:szCs w:val="28"/>
          <w:lang w:eastAsia="ru-RU"/>
        </w:rPr>
        <w:t>;</w:t>
      </w:r>
    </w:p>
    <w:p w:rsidR="002610C7" w:rsidRPr="00104E5B" w:rsidRDefault="002610C7" w:rsidP="00881396">
      <w:pPr>
        <w:spacing w:after="0" w:line="240" w:lineRule="auto"/>
        <w:ind w:firstLine="709"/>
        <w:contextualSpacing/>
        <w:jc w:val="both"/>
        <w:rPr>
          <w:rFonts w:ascii="Times New Roman" w:hAnsi="Times New Roman" w:cs="Times New Roman"/>
          <w:sz w:val="28"/>
          <w:szCs w:val="28"/>
          <w:lang w:eastAsia="ru-RU"/>
        </w:rPr>
      </w:pPr>
      <w:r w:rsidRPr="00104E5B">
        <w:rPr>
          <w:rFonts w:ascii="Times New Roman" w:hAnsi="Times New Roman" w:cs="Times New Roman"/>
          <w:sz w:val="28"/>
          <w:szCs w:val="28"/>
          <w:lang w:eastAsia="ru-RU"/>
        </w:rPr>
        <w:t xml:space="preserve">- отказ в </w:t>
      </w:r>
      <w:r w:rsidRPr="00104E5B">
        <w:rPr>
          <w:rFonts w:ascii="Times New Roman" w:hAnsi="Times New Roman" w:cs="Times New Roman"/>
          <w:sz w:val="28"/>
          <w:szCs w:val="28"/>
        </w:rPr>
        <w:t>выдаче р</w:t>
      </w:r>
      <w:r w:rsidRPr="00104E5B">
        <w:rPr>
          <w:rFonts w:ascii="Times New Roman" w:hAnsi="Times New Roman" w:cs="Times New Roman"/>
          <w:sz w:val="28"/>
          <w:szCs w:val="28"/>
          <w:lang w:eastAsia="ru-RU"/>
        </w:rPr>
        <w:t>азрешения  на захоронение умершего в пределах участка родственного места захоронения, либо выдачу разрешения на  подзахоронение умершего в родственную могилу (на помещение урны с прахом в могилу);</w:t>
      </w:r>
    </w:p>
    <w:p w:rsidR="00380677" w:rsidRPr="00104E5B" w:rsidRDefault="00380677"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ru-RU"/>
        </w:rPr>
      </w:pPr>
      <w:r w:rsidRPr="00104E5B">
        <w:rPr>
          <w:rFonts w:ascii="Times New Roman" w:hAnsi="Times New Roman" w:cs="Times New Roman"/>
          <w:sz w:val="28"/>
          <w:szCs w:val="28"/>
          <w:lang w:eastAsia="ru-RU"/>
        </w:rPr>
        <w:t>Разрешение на подзахоронение умершего в родственную могилу (на помещение урны с прахом в могилу) или разрешение на захоронение умершего в пределах участка родственного места захоронения подписывается главой Администрации или уполномоченным им должностным лицом и выдается на руки в день поступления запроса на предоставление муниципальной услуги. Разрешение на подзахоронение умершего в родственную могилу (на помещение урны с прахом в могилу) или разрешение на захоронение умершего в пределах участка родственного места захоронения, регистрируется в Книге регистрации захоронений (перезахоронений).</w:t>
      </w:r>
    </w:p>
    <w:p w:rsidR="00380677" w:rsidRPr="00104E5B" w:rsidRDefault="00380677"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ru-RU"/>
        </w:rPr>
      </w:pPr>
      <w:r w:rsidRPr="00104E5B">
        <w:rPr>
          <w:rFonts w:ascii="Times New Roman" w:hAnsi="Times New Roman" w:cs="Times New Roman"/>
          <w:sz w:val="28"/>
          <w:szCs w:val="28"/>
          <w:lang w:eastAsia="ru-RU"/>
        </w:rPr>
        <w:t>Максимально допустимое время на оформление разрешения на осуществление подзахоронения и захоронения  либо оформление отказа не должно превышать одного рабочего дня.</w:t>
      </w:r>
    </w:p>
    <w:p w:rsidR="00237752" w:rsidRPr="00104E5B" w:rsidRDefault="00CB4648" w:rsidP="00881396">
      <w:pPr>
        <w:spacing w:after="0" w:line="240" w:lineRule="auto"/>
        <w:ind w:firstLine="709"/>
        <w:contextualSpacing/>
        <w:jc w:val="both"/>
        <w:rPr>
          <w:rFonts w:ascii="Times New Roman" w:hAnsi="Times New Roman" w:cs="Times New Roman"/>
          <w:sz w:val="28"/>
          <w:szCs w:val="28"/>
          <w:lang w:eastAsia="ru-RU"/>
        </w:rPr>
      </w:pPr>
      <w:r w:rsidRPr="00104E5B">
        <w:rPr>
          <w:rFonts w:ascii="Times New Roman" w:hAnsi="Times New Roman" w:cs="Times New Roman"/>
          <w:sz w:val="28"/>
          <w:szCs w:val="28"/>
        </w:rPr>
        <w:t>При наличии оснований, указанных в пункте 2.</w:t>
      </w:r>
      <w:r w:rsidR="00237752" w:rsidRPr="00104E5B">
        <w:rPr>
          <w:rFonts w:ascii="Times New Roman" w:hAnsi="Times New Roman" w:cs="Times New Roman"/>
          <w:sz w:val="28"/>
          <w:szCs w:val="28"/>
        </w:rPr>
        <w:t>8</w:t>
      </w:r>
      <w:r w:rsidRPr="00104E5B">
        <w:rPr>
          <w:rFonts w:ascii="Times New Roman" w:hAnsi="Times New Roman" w:cs="Times New Roman"/>
          <w:sz w:val="28"/>
          <w:szCs w:val="28"/>
        </w:rPr>
        <w:t>.</w:t>
      </w:r>
      <w:r w:rsidR="00237752" w:rsidRPr="00104E5B">
        <w:rPr>
          <w:rFonts w:ascii="Times New Roman" w:hAnsi="Times New Roman" w:cs="Times New Roman"/>
          <w:sz w:val="28"/>
          <w:szCs w:val="28"/>
        </w:rPr>
        <w:t>2</w:t>
      </w:r>
      <w:r w:rsidRPr="00104E5B">
        <w:rPr>
          <w:rFonts w:ascii="Times New Roman" w:hAnsi="Times New Roman" w:cs="Times New Roman"/>
          <w:sz w:val="28"/>
          <w:szCs w:val="28"/>
        </w:rPr>
        <w:t xml:space="preserve"> раздела 2 настоящего Административного регламента,  специалист оформляет уведомление об отказе </w:t>
      </w:r>
      <w:r w:rsidR="00237752" w:rsidRPr="00104E5B">
        <w:rPr>
          <w:rFonts w:ascii="Times New Roman" w:hAnsi="Times New Roman" w:cs="Times New Roman"/>
          <w:sz w:val="28"/>
          <w:szCs w:val="28"/>
        </w:rPr>
        <w:t>в выдаче р</w:t>
      </w:r>
      <w:r w:rsidR="00237752" w:rsidRPr="00104E5B">
        <w:rPr>
          <w:rFonts w:ascii="Times New Roman" w:hAnsi="Times New Roman" w:cs="Times New Roman"/>
          <w:sz w:val="28"/>
          <w:szCs w:val="28"/>
          <w:lang w:eastAsia="ru-RU"/>
        </w:rPr>
        <w:t>азрешения  на захоронение умершего в пределах участка родственного места захоронения, либо выдачу разрешения на  подзахоронение умершего в родственную могилу (на помещение урны с прахом в могилу).</w:t>
      </w:r>
    </w:p>
    <w:p w:rsidR="00CB4648" w:rsidRPr="00104E5B" w:rsidRDefault="00CB4648" w:rsidP="00881396">
      <w:pPr>
        <w:spacing w:after="0" w:line="240" w:lineRule="auto"/>
        <w:ind w:firstLine="709"/>
        <w:contextualSpacing/>
        <w:jc w:val="both"/>
        <w:rPr>
          <w:rFonts w:ascii="Times New Roman" w:hAnsi="Times New Roman" w:cs="Times New Roman"/>
          <w:sz w:val="28"/>
          <w:szCs w:val="28"/>
        </w:rPr>
      </w:pPr>
      <w:r w:rsidRPr="00104E5B">
        <w:rPr>
          <w:rFonts w:ascii="Times New Roman" w:hAnsi="Times New Roman" w:cs="Times New Roman"/>
          <w:sz w:val="28"/>
          <w:szCs w:val="28"/>
        </w:rPr>
        <w:t>3.4.2.4. Срок рассмотрения заявления администрацией и формирования результата предоставления муниципальной услуги – 1 рабочий день со дня подачи заявления о предоставлении муниципальной услуги с приложенными к нему документами (при подаче заявления через МФЦ срок исчисляется с момента поступления заявления в Администрацию).</w:t>
      </w:r>
    </w:p>
    <w:p w:rsidR="00495ADB" w:rsidRDefault="00200AA1" w:rsidP="00495ADB">
      <w:pPr>
        <w:tabs>
          <w:tab w:val="left" w:pos="1134"/>
          <w:tab w:val="left" w:pos="1276"/>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104E5B">
        <w:rPr>
          <w:rFonts w:ascii="Times New Roman" w:hAnsi="Times New Roman" w:cs="Times New Roman"/>
          <w:sz w:val="28"/>
          <w:szCs w:val="28"/>
        </w:rPr>
        <w:t>3.5. Выдача документа, являющегося результатом предоставления муниципальной услуги</w:t>
      </w:r>
    </w:p>
    <w:p w:rsidR="00495ADB" w:rsidRDefault="00200AA1" w:rsidP="00495ADB">
      <w:pPr>
        <w:tabs>
          <w:tab w:val="left" w:pos="1134"/>
          <w:tab w:val="left" w:pos="1276"/>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104E5B">
        <w:rPr>
          <w:rFonts w:ascii="Times New Roman" w:hAnsi="Times New Roman" w:cs="Times New Roman"/>
          <w:sz w:val="28"/>
          <w:szCs w:val="28"/>
        </w:rPr>
        <w:t>3.5.1. Основанием для начала процедуры является готовый к выдаче результат предоставления услуги.</w:t>
      </w:r>
    </w:p>
    <w:p w:rsidR="00495ADB" w:rsidRDefault="00200AA1" w:rsidP="00495ADB">
      <w:pPr>
        <w:tabs>
          <w:tab w:val="left" w:pos="1134"/>
          <w:tab w:val="left" w:pos="1276"/>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104E5B">
        <w:rPr>
          <w:rFonts w:ascii="Times New Roman" w:hAnsi="Times New Roman" w:cs="Times New Roman"/>
          <w:sz w:val="28"/>
          <w:szCs w:val="28"/>
        </w:rPr>
        <w:lastRenderedPageBreak/>
        <w:t xml:space="preserve">3.5.2.Выдача результата предоставления муниципальной услуги Заявителю производится в течение одного рабочего дня с момента готовности результата способом, указанным в Заявлении.  </w:t>
      </w:r>
    </w:p>
    <w:p w:rsidR="00495ADB" w:rsidRDefault="00200AA1" w:rsidP="00495ADB">
      <w:pPr>
        <w:tabs>
          <w:tab w:val="left" w:pos="1134"/>
          <w:tab w:val="left" w:pos="1276"/>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104E5B">
        <w:rPr>
          <w:rFonts w:ascii="Times New Roman" w:hAnsi="Times New Roman" w:cs="Times New Roman"/>
          <w:sz w:val="28"/>
          <w:szCs w:val="28"/>
        </w:rPr>
        <w:t>3.5.3. Специалист администрации в течение 1 (одного) рабочего дня с момента подписания документов, являющихся результатом муниципальной услуги, извещает заявителя по телефону, указанному заявителем в заявлении о получении результата предоставления муниципальной услуги в уполномоченном органе, если данный способ получения результата услуги указан заявителем.</w:t>
      </w:r>
    </w:p>
    <w:p w:rsidR="00495ADB" w:rsidRDefault="00200AA1" w:rsidP="00495ADB">
      <w:pPr>
        <w:tabs>
          <w:tab w:val="left" w:pos="1134"/>
          <w:tab w:val="left" w:pos="1276"/>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3.5.4. В случае неявки заявителя за получением результата муниципальной услуги, либо отсутствия в заявлении указания о получении результата услуги на руки,  специалист в течение одного рабочего дня направляет в адрес заявителя результат муниципальной услуги заказным письмом, либо иным способом, указанным в заявлении, в т.ч. по электронной почте в случае поступления запроса в электронной форме. В случае поступления запроса из МФЦ результат муниципальной услуги в течение одного рабочего для передается специалистом  для выдачи заявителю в МФЦ.</w:t>
      </w:r>
    </w:p>
    <w:p w:rsidR="00CB4648" w:rsidRPr="00104E5B" w:rsidRDefault="00CB4648" w:rsidP="00495ADB">
      <w:pPr>
        <w:tabs>
          <w:tab w:val="left" w:pos="1134"/>
          <w:tab w:val="left" w:pos="1276"/>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3.6. Перечень административных процедур (действий) при предоставлении муниципальных услуг в электронной форме</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3.6.1.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3.6.2. Предоставление муниципальной услуги в электронной форме включает в себя следующие административные процедуры:</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1) прием Заявления и документов (информации), необходимых для предоставления муниципальной услуги;</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2) проверка действительность усиленной квалифицированной электронной подписи;</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4) принятие решения о подготовке выписки, уведомления;</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5) направление заявителю уведомления о приеме заявления или отказа в приеме к рассмотрению заявления;</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lastRenderedPageBreak/>
        <w:t>6) формирование результата предоставления муниципальной услуги;</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7) направление (выдача) результата.</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Заявитель вправе отозвать свое заявление на любой стадии рассмотрения, согласования или подготовки документа.</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3.7.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104E5B">
        <w:rPr>
          <w:rFonts w:ascii="Times New Roman" w:hAnsi="Times New Roman" w:cs="Times New Roman"/>
          <w:color w:val="000000"/>
          <w:sz w:val="28"/>
          <w:szCs w:val="28"/>
          <w:shd w:val="clear" w:color="auto" w:fill="FFFFFF"/>
        </w:rPr>
        <w:t>от 27 июля 2010 г. N 210-ФЗ "Об организации предоставления государственных и муниципальных услуг".</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Прием и регистрация запроса осуществляются должностным лицом уполномоченного органа, ответственного за регистрацию.</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После регистрации запрос направляется в уполномоченный орган, ответственный за предоставление муниципальной услуги.</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lastRenderedPageBreak/>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При предоставлении муниципальной услуги в электронной форме заявителю направляется:</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а) уведомление о записи на прием в уполномоченный орган или МФЦ;</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б) уведомление о приеме и регистрации запроса и иных документов, необходимых для предоставления муниципальной услуги;</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в) уведомление о начале процедуры предоставления муниципальной услуги;</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е) уведомление о результатах рассмотрения документов, необходимых для предоставления муниципальной услуги;</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з) уведомление о мотивированном отказе в предоставлении муниципальной услуги.</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lastRenderedPageBreak/>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Срок исполнения административной процедуры по выдаче заявителю результата предоставления муниципальной услуги  – 1 рабочий день.</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 </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3.8. Перечень административных процедур (действий), выполняемых МФЦ</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2) перевод в электронную форму и снятие копий с документов, представленных заявителем, подпись и заверение печатью (электронной подписью);</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3) передача курьером заявления и прилагаемых к нему документов из МФЦ в уполномоченный орган;</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4) передача курьером пакета документов из уполномоченного органа в МФЦ;</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5) выдача (направление) заявителю результата предоставления муниципальной услуги.</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3.9. Порядок выполнения административных процедур (действий) МФЦ</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3.9.1. При приеме заявления и прилагаемых к нему документов работник МФЦ:</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проверяет соответствие представленных документов установленным требованиям, удостоверяясь, что:</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lastRenderedPageBreak/>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тексты документов написаны разборчиво;</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фамилии, имена и отчества физических лиц, адреса их мест жительства написаны полностью;</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в документах нет подчисток, приписок, зачеркнутых слов и иных не оговоренных в них исправлений;</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документы не исполнены карандашом;</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документы не имеют повреждений, наличие которых не позволяет однозначно истолковать их содержание;</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срок действия документов не истек;</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документы содержат информацию, необходимую для предоставления муниципальной услуги, указанной в заявлении;</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документы представлены в полном объеме;</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заявление соответствует установленным требованиям к его форме и виду;</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Работник МФЦ от имени заявителя заполняет заявление по соответствующей форме. </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о сроке предоставления муниципальной услуги;</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о возможности отказа в предоставлении муниципальной услуги.</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3.9.2.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lastRenderedPageBreak/>
        <w:t>3.9.3.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3.9.4.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CB4648" w:rsidRPr="00104E5B" w:rsidRDefault="00CB4648"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Для получения документов заявитель прибывает в МФЦ лично с документом, удостоверяющим личность.</w:t>
      </w:r>
    </w:p>
    <w:p w:rsidR="00CB4648" w:rsidRPr="00104E5B" w:rsidRDefault="00CB4648"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Основанием для начала административной процедуры является получение МФЦ результата предоставления муниципальной услуги.</w:t>
      </w:r>
    </w:p>
    <w:p w:rsidR="00CB4648" w:rsidRPr="00104E5B" w:rsidRDefault="00CB4648" w:rsidP="00881396">
      <w:pPr>
        <w:tabs>
          <w:tab w:val="left" w:pos="2842"/>
        </w:tabs>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При выдаче документов должностное лицо МФЦ:</w:t>
      </w:r>
    </w:p>
    <w:p w:rsidR="00CB4648" w:rsidRPr="00104E5B" w:rsidRDefault="00CB4648" w:rsidP="00881396">
      <w:pPr>
        <w:tabs>
          <w:tab w:val="left" w:pos="2842"/>
        </w:tabs>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CB4648" w:rsidRPr="00104E5B" w:rsidRDefault="00CB4648" w:rsidP="00881396">
      <w:pPr>
        <w:tabs>
          <w:tab w:val="left" w:pos="2842"/>
        </w:tabs>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знакомит с содержанием документов и выдает их.</w:t>
      </w:r>
    </w:p>
    <w:p w:rsidR="00CB4648" w:rsidRPr="00104E5B" w:rsidRDefault="00CB4648"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3.9.5. В случае обращения заявителя за предоставлением муниципальной услуги по экстерриториальному принципу МФЦ:</w:t>
      </w:r>
    </w:p>
    <w:p w:rsidR="00CB4648" w:rsidRPr="00104E5B" w:rsidRDefault="00CB4648"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принимает от заявителя заявление и документы, представленные заявителем;</w:t>
      </w:r>
    </w:p>
    <w:p w:rsidR="00CB4648" w:rsidRPr="00104E5B" w:rsidRDefault="00CB4648"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осуществляет копирование (сканирование) документов, предусмотренных частью 6 статьи 7 Федерального закона</w:t>
      </w:r>
      <w:hyperlink r:id="rId14" w:history="1">
        <w:r w:rsidRPr="00104E5B">
          <w:rPr>
            <w:rStyle w:val="ListLabel11"/>
            <w:rFonts w:cs="Times New Roman"/>
            <w:color w:val="000000"/>
            <w:szCs w:val="28"/>
          </w:rPr>
          <w:t xml:space="preserve"> от 27 июля 2010 года № 210-ФЗ «Об организации предоставления государственных и муниципальных услуг»</w:t>
        </w:r>
      </w:hyperlink>
      <w:r w:rsidRPr="00104E5B">
        <w:rPr>
          <w:rFonts w:ascii="Times New Roman" w:hAnsi="Times New Roman" w:cs="Times New Roman"/>
          <w:color w:val="000000"/>
          <w:sz w:val="28"/>
          <w:szCs w:val="28"/>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CB4648" w:rsidRPr="00104E5B" w:rsidRDefault="00CB4648"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CB4648" w:rsidRPr="00104E5B" w:rsidRDefault="00CB4648" w:rsidP="00881396">
      <w:pPr>
        <w:tabs>
          <w:tab w:val="left" w:pos="851"/>
        </w:tabs>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lastRenderedPageBreak/>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CB4648" w:rsidRPr="00104E5B" w:rsidRDefault="00CB4648" w:rsidP="00881396">
      <w:pPr>
        <w:spacing w:after="0" w:line="240" w:lineRule="auto"/>
        <w:ind w:firstLine="708"/>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3.9.6. В случае обращения заявителя за предоставлением муниципальной услуги по приему заявителей по предварительной записи</w:t>
      </w:r>
    </w:p>
    <w:p w:rsidR="00CB4648" w:rsidRPr="00104E5B" w:rsidRDefault="00CB4648"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В целях предоставления муниципальной услуги осуществляется прием заявителей по предварительной записи. </w:t>
      </w:r>
    </w:p>
    <w:p w:rsidR="00CB4648" w:rsidRPr="00104E5B" w:rsidRDefault="00CB4648"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Запись на прием проводится посредством Единого и Регионального портала. </w:t>
      </w:r>
    </w:p>
    <w:p w:rsidR="00CB4648" w:rsidRPr="00104E5B" w:rsidRDefault="00CB4648"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CB4648" w:rsidRPr="00104E5B" w:rsidRDefault="00CB4648"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B4648" w:rsidRPr="00104E5B" w:rsidRDefault="00CB4648"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3.10. Формирование запроса заявителем может осуществляться посредством заполнения электронной формы запроса на Едином и Региональном портал, на официальном сайте администрации без необходимости дополнительной подачи запроса в какой-либо иной форме.</w:t>
      </w:r>
    </w:p>
    <w:p w:rsidR="00CB4648" w:rsidRPr="00104E5B" w:rsidRDefault="00CB4648"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На Едином и Региональном портале, официальном сайте размещаются образцы заполнения электронной формы запроса.</w:t>
      </w:r>
    </w:p>
    <w:p w:rsidR="00CB4648" w:rsidRPr="00104E5B" w:rsidRDefault="00CB4648"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B4648" w:rsidRPr="00104E5B" w:rsidRDefault="00CB4648"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При формировании запроса заявителю обеспечивается:</w:t>
      </w:r>
    </w:p>
    <w:p w:rsidR="00CB4648" w:rsidRPr="00104E5B" w:rsidRDefault="00CB4648"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CB4648" w:rsidRPr="00104E5B" w:rsidRDefault="00CB4648"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104E5B">
        <w:rPr>
          <w:rFonts w:ascii="Times New Roman" w:hAnsi="Times New Roman" w:cs="Times New Roman"/>
          <w:i/>
          <w:iCs/>
          <w:color w:val="000000"/>
          <w:sz w:val="28"/>
          <w:szCs w:val="28"/>
        </w:rPr>
        <w:t>;</w:t>
      </w:r>
    </w:p>
    <w:p w:rsidR="00CB4648" w:rsidRPr="00104E5B" w:rsidRDefault="00CB4648"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в) возможность печати на бумажном носителе копии электронной формы запроса;</w:t>
      </w:r>
    </w:p>
    <w:p w:rsidR="00CB4648" w:rsidRPr="00104E5B" w:rsidRDefault="00CB4648"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г) сохранение ранее введенных в электронную форму запроса значений </w:t>
      </w:r>
      <w:r w:rsidRPr="00104E5B">
        <w:rPr>
          <w:rFonts w:ascii="Times New Roman" w:hAnsi="Times New Roman" w:cs="Times New Roman"/>
          <w:color w:val="000000"/>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B4648" w:rsidRPr="00104E5B" w:rsidRDefault="00CB4648"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r w:rsidRPr="00104E5B">
        <w:rPr>
          <w:rFonts w:ascii="Times New Roman" w:hAnsi="Times New Roman" w:cs="Times New Roman"/>
          <w:color w:val="000000"/>
          <w:sz w:val="28"/>
          <w:szCs w:val="28"/>
        </w:rPr>
        <w:lastRenderedPageBreak/>
        <w:t>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CB4648" w:rsidRPr="00104E5B" w:rsidRDefault="00CB4648"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е) возможность вернуться на любой из этапов заполнения электронной формы запроса без потери ранее введенной информации;</w:t>
      </w:r>
    </w:p>
    <w:p w:rsidR="00CB4648" w:rsidRPr="00104E5B" w:rsidRDefault="00CB4648"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CB4648" w:rsidRPr="00104E5B" w:rsidRDefault="00CB4648" w:rsidP="00881396">
      <w:pPr>
        <w:spacing w:after="0" w:line="240" w:lineRule="auto"/>
        <w:ind w:firstLine="709"/>
        <w:contextualSpacing/>
        <w:jc w:val="both"/>
        <w:rPr>
          <w:rFonts w:ascii="Times New Roman" w:hAnsi="Times New Roman" w:cs="Times New Roman"/>
          <w:color w:val="000000"/>
          <w:sz w:val="28"/>
          <w:szCs w:val="28"/>
        </w:rPr>
      </w:pP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3.1</w:t>
      </w:r>
      <w:r w:rsidR="00931398" w:rsidRPr="00104E5B">
        <w:rPr>
          <w:rFonts w:ascii="Times New Roman" w:hAnsi="Times New Roman" w:cs="Times New Roman"/>
          <w:color w:val="000000"/>
          <w:sz w:val="28"/>
          <w:szCs w:val="28"/>
        </w:rPr>
        <w:t>0</w:t>
      </w:r>
      <w:r w:rsidRPr="00104E5B">
        <w:rPr>
          <w:rFonts w:ascii="Times New Roman" w:hAnsi="Times New Roman" w:cs="Times New Roman"/>
          <w:color w:val="000000"/>
          <w:sz w:val="28"/>
          <w:szCs w:val="28"/>
        </w:rPr>
        <w:t>. Порядок исправления допущенных опечаток и ошибок в выданных в результате предоставления муниципальной услуги документах.</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bookmarkStart w:id="1" w:name="BM100263"/>
      <w:bookmarkEnd w:id="1"/>
      <w:r w:rsidRPr="00104E5B">
        <w:rPr>
          <w:rFonts w:ascii="Times New Roman" w:hAnsi="Times New Roman" w:cs="Times New Roman"/>
          <w:color w:val="000000"/>
          <w:sz w:val="28"/>
          <w:szCs w:val="28"/>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bookmarkStart w:id="2" w:name="BM100264"/>
      <w:bookmarkEnd w:id="2"/>
      <w:r w:rsidRPr="00104E5B">
        <w:rPr>
          <w:rFonts w:ascii="Times New Roman" w:hAnsi="Times New Roman" w:cs="Times New Roman"/>
          <w:color w:val="000000"/>
          <w:sz w:val="28"/>
          <w:szCs w:val="28"/>
        </w:rPr>
        <w:t>Критерием принятия решения по административной процедуре является наличие или отсутствие таких опечаток и (или) ошибок.</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bookmarkStart w:id="3" w:name="BM100265"/>
      <w:bookmarkEnd w:id="3"/>
      <w:r w:rsidRPr="00104E5B">
        <w:rPr>
          <w:rFonts w:ascii="Times New Roman" w:hAnsi="Times New Roman" w:cs="Times New Roman"/>
          <w:color w:val="000000"/>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4" w:name="BM100266"/>
      <w:bookmarkEnd w:id="4"/>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bookmarkStart w:id="5" w:name="BM100267"/>
      <w:bookmarkEnd w:id="5"/>
      <w:r w:rsidRPr="00104E5B">
        <w:rPr>
          <w:rFonts w:ascii="Times New Roman" w:hAnsi="Times New Roman" w:cs="Times New Roman"/>
          <w:color w:val="000000"/>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p>
    <w:p w:rsidR="00CB4648" w:rsidRPr="00104E5B" w:rsidRDefault="00CB4648" w:rsidP="00881396">
      <w:pPr>
        <w:spacing w:after="0" w:line="240" w:lineRule="auto"/>
        <w:ind w:firstLine="567"/>
        <w:contextualSpacing/>
        <w:jc w:val="center"/>
        <w:rPr>
          <w:rFonts w:ascii="Times New Roman" w:hAnsi="Times New Roman" w:cs="Times New Roman"/>
          <w:b/>
          <w:bCs/>
          <w:color w:val="000000"/>
          <w:sz w:val="28"/>
          <w:szCs w:val="28"/>
        </w:rPr>
      </w:pPr>
      <w:r w:rsidRPr="00104E5B">
        <w:rPr>
          <w:rFonts w:ascii="Times New Roman" w:hAnsi="Times New Roman" w:cs="Times New Roman"/>
          <w:b/>
          <w:bCs/>
          <w:color w:val="000000"/>
          <w:sz w:val="28"/>
          <w:szCs w:val="28"/>
        </w:rPr>
        <w:t>4. Формы контроля за исполнением административного регламента</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bookmarkStart w:id="6" w:name="_GoBack"/>
      <w:bookmarkEnd w:id="6"/>
      <w:r w:rsidRPr="00104E5B">
        <w:rPr>
          <w:rFonts w:ascii="Times New Roman" w:hAnsi="Times New Roman" w:cs="Times New Roman"/>
          <w:color w:val="000000"/>
          <w:sz w:val="28"/>
          <w:szCs w:val="28"/>
        </w:rPr>
        <w:t xml:space="preserve">4.1. Порядок осуществления текущего контроля за соблюдением и исполнением ответственными должностными лицами положений регламента и иных </w:t>
      </w:r>
      <w:r w:rsidRPr="00104E5B">
        <w:rPr>
          <w:rFonts w:ascii="Times New Roman" w:hAnsi="Times New Roman" w:cs="Times New Roman"/>
          <w:color w:val="000000"/>
          <w:sz w:val="28"/>
          <w:szCs w:val="28"/>
        </w:rPr>
        <w:lastRenderedPageBreak/>
        <w:t>нормативных правовых актов, устанавливающих требования к предоставлению муниципальной услуги, а также принятием ими решений.</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В ходе плановых и внеплановых проверок:</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lastRenderedPageBreak/>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проверяется соблюдение сроков и последовательности исполнения административных процедур;</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выявляются нарушения прав заявителей, недостатки, допущенные в ходе предоставления муниципальной услуги.</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________________, а также положений Регламента.</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Проверка также может проводиться по конкретному обращению гражданина или организации.</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CB4648" w:rsidRPr="00104E5B" w:rsidRDefault="00CB4648" w:rsidP="00881396">
      <w:pPr>
        <w:spacing w:after="0" w:line="240" w:lineRule="auto"/>
        <w:ind w:firstLine="567"/>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CB4648" w:rsidRPr="00104E5B" w:rsidRDefault="00CB4648" w:rsidP="00881396">
      <w:pPr>
        <w:spacing w:after="0" w:line="240" w:lineRule="auto"/>
        <w:contextualSpacing/>
        <w:jc w:val="both"/>
        <w:rPr>
          <w:rFonts w:ascii="Times New Roman" w:hAnsi="Times New Roman" w:cs="Times New Roman"/>
          <w:color w:val="000000"/>
          <w:sz w:val="28"/>
          <w:szCs w:val="28"/>
        </w:rPr>
      </w:pPr>
    </w:p>
    <w:p w:rsidR="00CB4648" w:rsidRPr="00104E5B" w:rsidRDefault="00495ADB" w:rsidP="00881396">
      <w:pPr>
        <w:spacing w:after="0" w:line="240" w:lineRule="auto"/>
        <w:contextualSpacing/>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w:t>
      </w:r>
      <w:r w:rsidR="00CB4648" w:rsidRPr="00104E5B">
        <w:rPr>
          <w:rFonts w:ascii="Times New Roman" w:hAnsi="Times New Roman" w:cs="Times New Roman"/>
          <w:b/>
          <w:bCs/>
          <w:color w:val="000000"/>
          <w:sz w:val="28"/>
          <w:szCs w:val="28"/>
        </w:rPr>
        <w:t>.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CB4648" w:rsidRPr="00104E5B" w:rsidRDefault="00CB4648" w:rsidP="00881396">
      <w:pPr>
        <w:pStyle w:val="afffc"/>
        <w:spacing w:line="240" w:lineRule="auto"/>
        <w:ind w:firstLine="851"/>
        <w:contextualSpacing/>
        <w:jc w:val="both"/>
        <w:rPr>
          <w:rFonts w:ascii="Times New Roman" w:hAnsi="Times New Roman" w:cs="Times New Roman"/>
          <w:color w:val="000000"/>
        </w:rPr>
      </w:pPr>
      <w:r w:rsidRPr="00104E5B">
        <w:rPr>
          <w:rFonts w:ascii="Times New Roman" w:hAnsi="Times New Roman" w:cs="Times New Roman"/>
          <w:color w:val="000000"/>
        </w:rPr>
        <w:t xml:space="preserve"> </w:t>
      </w:r>
    </w:p>
    <w:p w:rsidR="005763DF" w:rsidRPr="00104E5B" w:rsidRDefault="005763DF" w:rsidP="00881396">
      <w:pPr>
        <w:spacing w:after="0" w:line="240" w:lineRule="auto"/>
        <w:contextualSpacing/>
        <w:jc w:val="center"/>
        <w:rPr>
          <w:rFonts w:ascii="Times New Roman" w:hAnsi="Times New Roman" w:cs="Times New Roman"/>
          <w:color w:val="000000"/>
          <w:sz w:val="28"/>
          <w:szCs w:val="28"/>
        </w:rPr>
      </w:pPr>
      <w:r w:rsidRPr="00104E5B">
        <w:rPr>
          <w:rFonts w:ascii="Times New Roman" w:hAnsi="Times New Roman" w:cs="Times New Roman"/>
          <w:color w:val="000000"/>
          <w:sz w:val="28"/>
          <w:szCs w:val="28"/>
        </w:rPr>
        <w:lastRenderedPageBreak/>
        <w:t>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5763DF"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p>
    <w:p w:rsidR="005763DF"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5.1.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5763DF"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Предмет жалобы</w:t>
      </w:r>
    </w:p>
    <w:p w:rsidR="005763DF"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5.2.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5763DF" w:rsidRPr="00104E5B" w:rsidRDefault="005763DF"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495ADB" w:rsidRDefault="005763DF" w:rsidP="00495ADB">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763DF" w:rsidRPr="00104E5B" w:rsidRDefault="005763DF" w:rsidP="00495ADB">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3) </w:t>
      </w:r>
      <w:bookmarkStart w:id="7" w:name="sub_110103"/>
      <w:r w:rsidRPr="00104E5B">
        <w:rPr>
          <w:rFonts w:ascii="Times New Roman" w:hAnsi="Times New Roman" w:cs="Times New Roman"/>
          <w:color w:val="000000"/>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7"/>
    <w:p w:rsidR="005763DF" w:rsidRPr="00104E5B" w:rsidRDefault="005763DF"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443291" w:rsidRPr="00104E5B">
        <w:rPr>
          <w:rFonts w:ascii="Times New Roman" w:hAnsi="Times New Roman" w:cs="Times New Roman"/>
          <w:color w:val="000000"/>
          <w:sz w:val="28"/>
          <w:szCs w:val="28"/>
        </w:rPr>
        <w:t>Саратовской</w:t>
      </w:r>
      <w:r w:rsidR="009234A8" w:rsidRPr="00104E5B">
        <w:rPr>
          <w:rFonts w:ascii="Times New Roman" w:hAnsi="Times New Roman" w:cs="Times New Roman"/>
          <w:color w:val="000000"/>
          <w:sz w:val="28"/>
          <w:szCs w:val="28"/>
        </w:rPr>
        <w:t xml:space="preserve"> </w:t>
      </w:r>
      <w:r w:rsidRPr="00104E5B">
        <w:rPr>
          <w:rFonts w:ascii="Times New Roman" w:hAnsi="Times New Roman" w:cs="Times New Roman"/>
          <w:color w:val="000000"/>
          <w:sz w:val="28"/>
          <w:szCs w:val="28"/>
        </w:rPr>
        <w:t xml:space="preserve"> области, муниципальными правовыми актами для предоставления государственной услуги, у заявителя;  </w:t>
      </w:r>
    </w:p>
    <w:p w:rsidR="005763DF" w:rsidRPr="00104E5B" w:rsidRDefault="005763DF"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Крым,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w:t>
      </w:r>
      <w:r w:rsidRPr="00104E5B">
        <w:rPr>
          <w:rFonts w:ascii="Times New Roman" w:hAnsi="Times New Roman" w:cs="Times New Roman"/>
          <w:color w:val="000000"/>
          <w:sz w:val="28"/>
          <w:szCs w:val="28"/>
        </w:rPr>
        <w:lastRenderedPageBreak/>
        <w:t>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763DF" w:rsidRPr="00104E5B" w:rsidRDefault="005763DF"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443291" w:rsidRPr="00104E5B">
        <w:rPr>
          <w:rFonts w:ascii="Times New Roman" w:hAnsi="Times New Roman" w:cs="Times New Roman"/>
          <w:color w:val="000000"/>
          <w:sz w:val="28"/>
          <w:szCs w:val="28"/>
        </w:rPr>
        <w:t>Саратовской</w:t>
      </w:r>
      <w:r w:rsidR="009234A8" w:rsidRPr="00104E5B">
        <w:rPr>
          <w:rFonts w:ascii="Times New Roman" w:hAnsi="Times New Roman" w:cs="Times New Roman"/>
          <w:color w:val="000000"/>
          <w:sz w:val="28"/>
          <w:szCs w:val="28"/>
        </w:rPr>
        <w:t xml:space="preserve"> </w:t>
      </w:r>
      <w:r w:rsidRPr="00104E5B">
        <w:rPr>
          <w:rFonts w:ascii="Times New Roman" w:hAnsi="Times New Roman" w:cs="Times New Roman"/>
          <w:color w:val="000000"/>
          <w:sz w:val="28"/>
          <w:szCs w:val="28"/>
        </w:rPr>
        <w:t xml:space="preserve"> области, муниципальными правовыми актами;</w:t>
      </w:r>
    </w:p>
    <w:p w:rsidR="005763DF" w:rsidRPr="00104E5B" w:rsidRDefault="005763DF"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763DF" w:rsidRPr="00104E5B" w:rsidRDefault="005763DF"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8) нарушение срока или порядка выдачи документов по результатам предоставления муниципальной услуги;</w:t>
      </w:r>
    </w:p>
    <w:p w:rsidR="00495ADB" w:rsidRDefault="005763DF" w:rsidP="00495ADB">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________________,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763DF" w:rsidRPr="00104E5B" w:rsidRDefault="005763DF" w:rsidP="00495ADB">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104E5B">
          <w:rPr>
            <w:rStyle w:val="a4"/>
            <w:rFonts w:ascii="Times New Roman" w:hAnsi="Times New Roman"/>
            <w:color w:val="000000"/>
            <w:sz w:val="28"/>
            <w:szCs w:val="28"/>
          </w:rPr>
          <w:t>пунктом 4 части 1 статьи 7</w:t>
        </w:r>
      </w:hyperlink>
      <w:r w:rsidRPr="00104E5B">
        <w:rPr>
          <w:rFonts w:ascii="Times New Roman" w:hAnsi="Times New Roman" w:cs="Times New Roman"/>
          <w:color w:val="000000"/>
          <w:sz w:val="28"/>
          <w:szCs w:val="28"/>
        </w:rPr>
        <w:t xml:space="preserve">  Федерального закона от 27 июля 2010 г. N 210-ФЗ "Об организации предоставления государственных и муниципальных услуг" (далее-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104E5B">
          <w:rPr>
            <w:rStyle w:val="a4"/>
            <w:rFonts w:ascii="Times New Roman" w:hAnsi="Times New Roman"/>
            <w:color w:val="000000"/>
            <w:sz w:val="28"/>
            <w:szCs w:val="28"/>
          </w:rPr>
          <w:t>частью 1.3 статьи 16</w:t>
        </w:r>
      </w:hyperlink>
      <w:r w:rsidRPr="00104E5B">
        <w:rPr>
          <w:rFonts w:ascii="Times New Roman" w:hAnsi="Times New Roman" w:cs="Times New Roman"/>
          <w:color w:val="000000"/>
          <w:sz w:val="28"/>
          <w:szCs w:val="28"/>
        </w:rPr>
        <w:t xml:space="preserve">  Федерального закона № 210-ФЗ.</w:t>
      </w:r>
    </w:p>
    <w:p w:rsidR="005763DF"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Орган, предоставляющий муниципальную услугу, МФЦ, организации, указанные в части 1.1 статьи 16 Федерального закона № 210-ФЗ, а также их </w:t>
      </w:r>
      <w:r w:rsidRPr="00104E5B">
        <w:rPr>
          <w:rFonts w:ascii="Times New Roman" w:hAnsi="Times New Roman" w:cs="Times New Roman"/>
          <w:color w:val="000000"/>
          <w:sz w:val="28"/>
          <w:szCs w:val="28"/>
        </w:rPr>
        <w:lastRenderedPageBreak/>
        <w:t>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5763DF"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w:t>
      </w:r>
      <w:r w:rsidR="00443291" w:rsidRPr="00104E5B">
        <w:rPr>
          <w:rFonts w:ascii="Times New Roman" w:hAnsi="Times New Roman" w:cs="Times New Roman"/>
          <w:color w:val="000000"/>
          <w:sz w:val="28"/>
          <w:szCs w:val="28"/>
        </w:rPr>
        <w:t>Саратовской</w:t>
      </w:r>
      <w:r w:rsidR="009234A8" w:rsidRPr="00104E5B">
        <w:rPr>
          <w:rFonts w:ascii="Times New Roman" w:hAnsi="Times New Roman" w:cs="Times New Roman"/>
          <w:color w:val="000000"/>
          <w:sz w:val="28"/>
          <w:szCs w:val="28"/>
        </w:rPr>
        <w:t xml:space="preserve"> </w:t>
      </w:r>
      <w:r w:rsidRPr="00104E5B">
        <w:rPr>
          <w:rFonts w:ascii="Times New Roman" w:hAnsi="Times New Roman" w:cs="Times New Roman"/>
          <w:color w:val="000000"/>
          <w:sz w:val="28"/>
          <w:szCs w:val="28"/>
        </w:rPr>
        <w:t xml:space="preserve">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5763DF"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5763DF"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При отсутствии вышестоящего органа жалоба подается непосредственно руководителю Администрации.</w:t>
      </w:r>
    </w:p>
    <w:p w:rsidR="005763DF"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443291" w:rsidRPr="00104E5B">
        <w:rPr>
          <w:rFonts w:ascii="Times New Roman" w:hAnsi="Times New Roman" w:cs="Times New Roman"/>
          <w:color w:val="000000"/>
          <w:sz w:val="28"/>
          <w:szCs w:val="28"/>
        </w:rPr>
        <w:t>Саратовской</w:t>
      </w:r>
      <w:r w:rsidR="009234A8" w:rsidRPr="00104E5B">
        <w:rPr>
          <w:rFonts w:ascii="Times New Roman" w:hAnsi="Times New Roman" w:cs="Times New Roman"/>
          <w:color w:val="000000"/>
          <w:sz w:val="28"/>
          <w:szCs w:val="28"/>
        </w:rPr>
        <w:t xml:space="preserve"> </w:t>
      </w:r>
      <w:r w:rsidRPr="00104E5B">
        <w:rPr>
          <w:rFonts w:ascii="Times New Roman" w:hAnsi="Times New Roman" w:cs="Times New Roman"/>
          <w:color w:val="000000"/>
          <w:sz w:val="28"/>
          <w:szCs w:val="28"/>
        </w:rPr>
        <w:t xml:space="preserve">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5763DF"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Порядок подачи и рассмотрения жалобы</w:t>
      </w:r>
    </w:p>
    <w:p w:rsidR="005763DF"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5.6. Основанием для начала процедуры досудебного (внесудебного) обжалования является поступление жалобы, поданной в письменной форме </w:t>
      </w:r>
      <w:r w:rsidRPr="00104E5B">
        <w:rPr>
          <w:rFonts w:ascii="Times New Roman" w:hAnsi="Times New Roman" w:cs="Times New Roman"/>
          <w:color w:val="000000"/>
          <w:sz w:val="28"/>
          <w:szCs w:val="28"/>
        </w:rPr>
        <w:br/>
        <w:t xml:space="preserve">на бумажном носителе, в электронной форме, в уполномоченный орган по рассмотрению жалобы. </w:t>
      </w:r>
    </w:p>
    <w:p w:rsidR="005763DF"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w:t>
      </w:r>
      <w:r w:rsidR="00443291" w:rsidRPr="00104E5B">
        <w:rPr>
          <w:rFonts w:ascii="Times New Roman" w:hAnsi="Times New Roman" w:cs="Times New Roman"/>
          <w:color w:val="000000"/>
          <w:sz w:val="28"/>
          <w:szCs w:val="28"/>
        </w:rPr>
        <w:t>Саратовской</w:t>
      </w:r>
      <w:r w:rsidR="009234A8" w:rsidRPr="00104E5B">
        <w:rPr>
          <w:rFonts w:ascii="Times New Roman" w:hAnsi="Times New Roman" w:cs="Times New Roman"/>
          <w:color w:val="000000"/>
          <w:sz w:val="28"/>
          <w:szCs w:val="28"/>
        </w:rPr>
        <w:t xml:space="preserve"> </w:t>
      </w:r>
      <w:r w:rsidRPr="00104E5B">
        <w:rPr>
          <w:rFonts w:ascii="Times New Roman" w:hAnsi="Times New Roman" w:cs="Times New Roman"/>
          <w:color w:val="000000"/>
          <w:sz w:val="28"/>
          <w:szCs w:val="28"/>
        </w:rPr>
        <w:t xml:space="preserve"> области_, а также может быть принята при личном приеме заявителя. </w:t>
      </w:r>
    </w:p>
    <w:p w:rsidR="005763DF"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5763DF"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lastRenderedPageBreak/>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443291" w:rsidRPr="00104E5B">
        <w:rPr>
          <w:rFonts w:ascii="Times New Roman" w:hAnsi="Times New Roman" w:cs="Times New Roman"/>
          <w:color w:val="000000"/>
          <w:sz w:val="28"/>
          <w:szCs w:val="28"/>
        </w:rPr>
        <w:t>Саратовской</w:t>
      </w:r>
      <w:r w:rsidR="009234A8" w:rsidRPr="00104E5B">
        <w:rPr>
          <w:rFonts w:ascii="Times New Roman" w:hAnsi="Times New Roman" w:cs="Times New Roman"/>
          <w:color w:val="000000"/>
          <w:sz w:val="28"/>
          <w:szCs w:val="28"/>
        </w:rPr>
        <w:t xml:space="preserve"> </w:t>
      </w:r>
      <w:r w:rsidRPr="00104E5B">
        <w:rPr>
          <w:rFonts w:ascii="Times New Roman" w:hAnsi="Times New Roman" w:cs="Times New Roman"/>
          <w:color w:val="000000"/>
          <w:sz w:val="28"/>
          <w:szCs w:val="28"/>
        </w:rPr>
        <w:t xml:space="preserve"> области, а также может быть принята при личном приеме заявителя. </w:t>
      </w:r>
    </w:p>
    <w:p w:rsidR="005763DF"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443291" w:rsidRPr="00104E5B">
        <w:rPr>
          <w:rFonts w:ascii="Times New Roman" w:hAnsi="Times New Roman" w:cs="Times New Roman"/>
          <w:color w:val="000000"/>
          <w:sz w:val="28"/>
          <w:szCs w:val="28"/>
        </w:rPr>
        <w:t>Саратовской</w:t>
      </w:r>
      <w:r w:rsidR="009234A8" w:rsidRPr="00104E5B">
        <w:rPr>
          <w:rFonts w:ascii="Times New Roman" w:hAnsi="Times New Roman" w:cs="Times New Roman"/>
          <w:color w:val="000000"/>
          <w:sz w:val="28"/>
          <w:szCs w:val="28"/>
        </w:rPr>
        <w:t xml:space="preserve"> </w:t>
      </w:r>
      <w:r w:rsidRPr="00104E5B">
        <w:rPr>
          <w:rFonts w:ascii="Times New Roman" w:hAnsi="Times New Roman" w:cs="Times New Roman"/>
          <w:color w:val="000000"/>
          <w:sz w:val="28"/>
          <w:szCs w:val="28"/>
        </w:rPr>
        <w:t xml:space="preserve"> области, а также может быть принята при личном приеме заявителя. </w:t>
      </w:r>
    </w:p>
    <w:p w:rsidR="005763DF"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5.10. Жалоба, поступившая в Администрацию подлежит регистрации не позднее следующего рабочего дня со дня ее поступления. </w:t>
      </w:r>
    </w:p>
    <w:p w:rsidR="005763DF"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763DF" w:rsidRPr="00104E5B" w:rsidRDefault="005763DF"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5.11. Жалоба должна содержать:</w:t>
      </w:r>
    </w:p>
    <w:p w:rsidR="005763DF" w:rsidRPr="00104E5B" w:rsidRDefault="005763DF"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5763DF" w:rsidRPr="00104E5B" w:rsidRDefault="005763DF"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 2) фамилию, имя, отчество (последнее – при наличии), сведения о месте жительства заявителя – физического лица либо наименование, сведения </w:t>
      </w:r>
      <w:r w:rsidRPr="00104E5B">
        <w:rPr>
          <w:rFonts w:ascii="Times New Roman" w:hAnsi="Times New Roman" w:cs="Times New Roman"/>
          <w:color w:val="000000"/>
          <w:sz w:val="28"/>
          <w:szCs w:val="28"/>
        </w:rPr>
        <w:br/>
        <w:t xml:space="preserve">о местонахождении заявителя – юридического лица, а также номер (номера) контактного телефона, адрес (адреса) электронной почты (при наличии) </w:t>
      </w:r>
      <w:r w:rsidRPr="00104E5B">
        <w:rPr>
          <w:rFonts w:ascii="Times New Roman" w:hAnsi="Times New Roman" w:cs="Times New Roman"/>
          <w:color w:val="000000"/>
          <w:sz w:val="28"/>
          <w:szCs w:val="28"/>
        </w:rPr>
        <w:br/>
        <w:t>и почтовый адрес, по которым должен быть направлен ответ заявителю;</w:t>
      </w:r>
    </w:p>
    <w:p w:rsidR="005763DF" w:rsidRPr="00104E5B" w:rsidRDefault="005763DF"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5763DF" w:rsidRPr="00104E5B" w:rsidRDefault="005763DF"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4) доводы, на основании которых заявитель не согласен с решением </w:t>
      </w:r>
      <w:r w:rsidRPr="00104E5B">
        <w:rPr>
          <w:rFonts w:ascii="Times New Roman" w:hAnsi="Times New Roman" w:cs="Times New Roman"/>
          <w:color w:val="000000"/>
          <w:sz w:val="28"/>
          <w:szCs w:val="28"/>
        </w:rPr>
        <w:br/>
        <w:t>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5763DF"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 </w:t>
      </w:r>
    </w:p>
    <w:p w:rsidR="005763DF"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Сроки рассмотрения жалобы</w:t>
      </w:r>
    </w:p>
    <w:p w:rsidR="005763DF"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lastRenderedPageBreak/>
        <w:t>5.12. 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763DF"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763DF" w:rsidRPr="00104E5B" w:rsidRDefault="005763DF" w:rsidP="00881396">
      <w:pPr>
        <w:spacing w:after="0" w:line="240" w:lineRule="auto"/>
        <w:ind w:firstLine="540"/>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  5.13. Основания для приостановления рассмотрения жалобы отсутствуют.</w:t>
      </w:r>
    </w:p>
    <w:p w:rsidR="005763DF"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Результат рассмотрения жалобы</w:t>
      </w:r>
    </w:p>
    <w:p w:rsidR="005763DF" w:rsidRPr="00104E5B" w:rsidRDefault="005763DF"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5.14. По результатам рассмотрения жалобы принимается одно из следующих решений:</w:t>
      </w:r>
    </w:p>
    <w:p w:rsidR="005763DF" w:rsidRPr="00104E5B" w:rsidRDefault="005763DF"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Крым, муниципальными правовыми актами;</w:t>
      </w:r>
    </w:p>
    <w:p w:rsidR="005763DF" w:rsidRPr="00104E5B" w:rsidRDefault="005763DF"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2) в удовлетворении жалобы отказывается.</w:t>
      </w:r>
    </w:p>
    <w:p w:rsidR="005763DF"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5.15. Администрация отказывает в удовлетворении жалобы в соответствии с основаниями, предусмотренными муниципальным правовым актом.</w:t>
      </w:r>
    </w:p>
    <w:p w:rsidR="005763DF"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5.16. МФЦ отказывает в удовлетворении жалобы в соответствии с основаниями, предусмотренными Порядком.</w:t>
      </w:r>
    </w:p>
    <w:p w:rsidR="005763DF"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5.17. Администрация оставляет жалобу без ответа в соответствии с основаниями, предусмотренными муниципальным правовым актом.</w:t>
      </w:r>
    </w:p>
    <w:p w:rsidR="005763DF"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5.18. МФЦ оставляет жалобу без ответа в соответствии с основаниями, предусмотренными Порядком. </w:t>
      </w:r>
    </w:p>
    <w:p w:rsidR="005763DF"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763DF"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Порядок информирования заявителя о результатах рассмотрения жалобы</w:t>
      </w:r>
    </w:p>
    <w:p w:rsidR="005763DF" w:rsidRPr="00104E5B" w:rsidRDefault="005763DF"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5.20. Не позднее дня, следующего за днем принятия решения, указанного в  пункте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63DF" w:rsidRPr="00104E5B" w:rsidRDefault="005763DF" w:rsidP="00881396">
      <w:pPr>
        <w:spacing w:after="0" w:line="240" w:lineRule="auto"/>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ab/>
        <w:t xml:space="preserve"> 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sub_16011" w:history="1">
        <w:r w:rsidRPr="00104E5B">
          <w:rPr>
            <w:rStyle w:val="a4"/>
            <w:rFonts w:ascii="Times New Roman" w:hAnsi="Times New Roman"/>
            <w:color w:val="000000"/>
            <w:sz w:val="28"/>
            <w:szCs w:val="28"/>
          </w:rPr>
          <w:t>частью 1.1 статьи 16</w:t>
        </w:r>
      </w:hyperlink>
      <w:r w:rsidRPr="00104E5B">
        <w:rPr>
          <w:rFonts w:ascii="Times New Roman" w:hAnsi="Times New Roman" w:cs="Times New Roman"/>
          <w:color w:val="000000"/>
          <w:sz w:val="28"/>
          <w:szCs w:val="28"/>
        </w:rPr>
        <w:t xml:space="preserve">   Федерального закона от 27 июля 2010 г. N 210-ФЗ "Об организации предоставления государственных и </w:t>
      </w:r>
      <w:r w:rsidRPr="00104E5B">
        <w:rPr>
          <w:rFonts w:ascii="Times New Roman" w:hAnsi="Times New Roman" w:cs="Times New Roman"/>
          <w:color w:val="000000"/>
          <w:sz w:val="28"/>
          <w:szCs w:val="28"/>
        </w:rPr>
        <w:lastRenderedPageBreak/>
        <w:t>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763DF" w:rsidRPr="00104E5B" w:rsidRDefault="005763DF" w:rsidP="00881396">
      <w:pPr>
        <w:spacing w:after="0" w:line="240" w:lineRule="auto"/>
        <w:contextualSpacing/>
        <w:jc w:val="both"/>
        <w:rPr>
          <w:rFonts w:ascii="Times New Roman" w:hAnsi="Times New Roman" w:cs="Times New Roman"/>
          <w:color w:val="000000"/>
          <w:sz w:val="28"/>
          <w:szCs w:val="28"/>
        </w:rPr>
      </w:pPr>
      <w:bookmarkStart w:id="8" w:name="sub_11282"/>
      <w:r w:rsidRPr="00104E5B">
        <w:rPr>
          <w:rFonts w:ascii="Times New Roman" w:hAnsi="Times New Roman" w:cs="Times New Roman"/>
          <w:color w:val="000000"/>
          <w:sz w:val="28"/>
          <w:szCs w:val="28"/>
        </w:rPr>
        <w:tab/>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8"/>
    <w:p w:rsidR="005763DF" w:rsidRPr="00104E5B" w:rsidRDefault="005763DF" w:rsidP="00881396">
      <w:pPr>
        <w:spacing w:after="0" w:line="240" w:lineRule="auto"/>
        <w:ind w:firstLine="709"/>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5763DF"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Порядок обжалования решения по жалобе</w:t>
      </w:r>
    </w:p>
    <w:p w:rsidR="005763DF"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5.22.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5763DF"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Право заявителя на получение информации и документов, необходимых для обоснования и рассмотрения жалобы</w:t>
      </w:r>
    </w:p>
    <w:p w:rsidR="005763DF"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5.23. 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443291" w:rsidRPr="00104E5B">
        <w:rPr>
          <w:rFonts w:ascii="Times New Roman" w:hAnsi="Times New Roman" w:cs="Times New Roman"/>
          <w:color w:val="000000"/>
          <w:sz w:val="28"/>
          <w:szCs w:val="28"/>
        </w:rPr>
        <w:t>Саратовской</w:t>
      </w:r>
      <w:r w:rsidR="009234A8" w:rsidRPr="00104E5B">
        <w:rPr>
          <w:rFonts w:ascii="Times New Roman" w:hAnsi="Times New Roman" w:cs="Times New Roman"/>
          <w:color w:val="000000"/>
          <w:sz w:val="28"/>
          <w:szCs w:val="28"/>
        </w:rPr>
        <w:t xml:space="preserve"> </w:t>
      </w:r>
      <w:r w:rsidRPr="00104E5B">
        <w:rPr>
          <w:rFonts w:ascii="Times New Roman" w:hAnsi="Times New Roman" w:cs="Times New Roman"/>
          <w:color w:val="000000"/>
          <w:sz w:val="28"/>
          <w:szCs w:val="28"/>
        </w:rPr>
        <w:t xml:space="preserve"> области, а также при личном приеме заявителя. </w:t>
      </w:r>
    </w:p>
    <w:p w:rsidR="005763DF"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Способы информирования заявителей о порядке подачи и рассмотрения жалобы</w:t>
      </w:r>
    </w:p>
    <w:p w:rsidR="00CB4648" w:rsidRPr="00104E5B" w:rsidRDefault="005763DF" w:rsidP="00881396">
      <w:pPr>
        <w:spacing w:after="0" w:line="240" w:lineRule="auto"/>
        <w:ind w:firstLine="706"/>
        <w:contextualSpacing/>
        <w:jc w:val="both"/>
        <w:rPr>
          <w:rFonts w:ascii="Times New Roman" w:hAnsi="Times New Roman" w:cs="Times New Roman"/>
          <w:color w:val="000000"/>
          <w:sz w:val="28"/>
          <w:szCs w:val="28"/>
        </w:rPr>
      </w:pPr>
      <w:r w:rsidRPr="00104E5B">
        <w:rPr>
          <w:rFonts w:ascii="Times New Roman" w:hAnsi="Times New Roman" w:cs="Times New Roman"/>
          <w:color w:val="000000"/>
          <w:sz w:val="28"/>
          <w:szCs w:val="28"/>
        </w:rPr>
        <w:t xml:space="preserve">5.24.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w:t>
      </w:r>
      <w:r w:rsidR="00443291" w:rsidRPr="00104E5B">
        <w:rPr>
          <w:rFonts w:ascii="Times New Roman" w:hAnsi="Times New Roman" w:cs="Times New Roman"/>
          <w:color w:val="000000"/>
          <w:sz w:val="28"/>
          <w:szCs w:val="28"/>
        </w:rPr>
        <w:t>Саратовской</w:t>
      </w:r>
      <w:r w:rsidR="009234A8" w:rsidRPr="00104E5B">
        <w:rPr>
          <w:rFonts w:ascii="Times New Roman" w:hAnsi="Times New Roman" w:cs="Times New Roman"/>
          <w:color w:val="000000"/>
          <w:sz w:val="28"/>
          <w:szCs w:val="28"/>
        </w:rPr>
        <w:t xml:space="preserve"> </w:t>
      </w:r>
      <w:r w:rsidRPr="00104E5B">
        <w:rPr>
          <w:rFonts w:ascii="Times New Roman" w:hAnsi="Times New Roman" w:cs="Times New Roman"/>
          <w:color w:val="000000"/>
          <w:sz w:val="28"/>
          <w:szCs w:val="28"/>
        </w:rPr>
        <w:t xml:space="preserve"> области.</w:t>
      </w:r>
    </w:p>
    <w:p w:rsidR="00CB4648" w:rsidRPr="00104E5B" w:rsidRDefault="00CB4648"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7C6C9D" w:rsidRDefault="007C6C9D"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7C6C9D" w:rsidRDefault="007C6C9D"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7C6C9D" w:rsidRDefault="007C6C9D"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7C6C9D" w:rsidRDefault="007C6C9D"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571D1C" w:rsidRPr="00104E5B" w:rsidRDefault="00571D1C"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r w:rsidRPr="00104E5B">
        <w:rPr>
          <w:rFonts w:ascii="Times New Roman" w:hAnsi="Times New Roman" w:cs="Times New Roman"/>
          <w:sz w:val="28"/>
          <w:szCs w:val="28"/>
          <w:lang w:eastAsia="ru-RU"/>
        </w:rPr>
        <w:lastRenderedPageBreak/>
        <w:t>Приложение № 1</w:t>
      </w:r>
    </w:p>
    <w:p w:rsidR="00571D1C" w:rsidRPr="00104E5B" w:rsidRDefault="00571D1C"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r w:rsidRPr="00104E5B">
        <w:rPr>
          <w:rFonts w:ascii="Times New Roman" w:hAnsi="Times New Roman" w:cs="Times New Roman"/>
          <w:sz w:val="28"/>
          <w:szCs w:val="28"/>
          <w:lang w:eastAsia="ru-RU"/>
        </w:rPr>
        <w:t>к Административному регламенту</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280"/>
        <w:gridCol w:w="560"/>
        <w:gridCol w:w="280"/>
        <w:gridCol w:w="560"/>
        <w:gridCol w:w="280"/>
        <w:gridCol w:w="420"/>
        <w:gridCol w:w="560"/>
        <w:gridCol w:w="420"/>
        <w:gridCol w:w="140"/>
        <w:gridCol w:w="895"/>
        <w:gridCol w:w="645"/>
        <w:gridCol w:w="140"/>
        <w:gridCol w:w="560"/>
        <w:gridCol w:w="280"/>
        <w:gridCol w:w="55"/>
        <w:gridCol w:w="280"/>
        <w:gridCol w:w="85"/>
        <w:gridCol w:w="420"/>
        <w:gridCol w:w="2274"/>
        <w:gridCol w:w="505"/>
      </w:tblGrid>
      <w:tr w:rsidR="00571D1C" w:rsidRPr="00104E5B">
        <w:tc>
          <w:tcPr>
            <w:tcW w:w="9639" w:type="dxa"/>
            <w:gridSpan w:val="20"/>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r>
      <w:tr w:rsidR="00571D1C" w:rsidRPr="00104E5B">
        <w:tc>
          <w:tcPr>
            <w:tcW w:w="5180" w:type="dxa"/>
            <w:gridSpan w:val="12"/>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c>
          <w:tcPr>
            <w:tcW w:w="840" w:type="dxa"/>
            <w:gridSpan w:val="2"/>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кому</w:t>
            </w:r>
          </w:p>
        </w:tc>
        <w:tc>
          <w:tcPr>
            <w:tcW w:w="3619" w:type="dxa"/>
            <w:gridSpan w:val="6"/>
            <w:tcBorders>
              <w:top w:val="nil"/>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r>
      <w:tr w:rsidR="00571D1C" w:rsidRPr="00104E5B">
        <w:tc>
          <w:tcPr>
            <w:tcW w:w="5180" w:type="dxa"/>
            <w:gridSpan w:val="12"/>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c>
          <w:tcPr>
            <w:tcW w:w="560" w:type="dxa"/>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от</w:t>
            </w:r>
          </w:p>
        </w:tc>
        <w:tc>
          <w:tcPr>
            <w:tcW w:w="3899" w:type="dxa"/>
            <w:gridSpan w:val="7"/>
            <w:tcBorders>
              <w:top w:val="nil"/>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r>
      <w:tr w:rsidR="00571D1C" w:rsidRPr="00104E5B">
        <w:tc>
          <w:tcPr>
            <w:tcW w:w="5180" w:type="dxa"/>
            <w:gridSpan w:val="12"/>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c>
          <w:tcPr>
            <w:tcW w:w="4459" w:type="dxa"/>
            <w:gridSpan w:val="8"/>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center"/>
              <w:rPr>
                <w:rFonts w:ascii="Times New Roman" w:hAnsi="Times New Roman" w:cs="Times New Roman"/>
                <w:sz w:val="28"/>
                <w:szCs w:val="28"/>
                <w:lang w:eastAsia="en-US"/>
              </w:rPr>
            </w:pPr>
            <w:r w:rsidRPr="00104E5B">
              <w:rPr>
                <w:rFonts w:ascii="Times New Roman" w:hAnsi="Times New Roman" w:cs="Times New Roman"/>
                <w:sz w:val="28"/>
                <w:szCs w:val="28"/>
                <w:lang w:eastAsia="en-US"/>
              </w:rPr>
              <w:t>(ФИО заявителя/наименование</w:t>
            </w:r>
          </w:p>
          <w:p w:rsidR="00571D1C" w:rsidRPr="00104E5B" w:rsidRDefault="00571D1C" w:rsidP="00881396">
            <w:pPr>
              <w:widowControl w:val="0"/>
              <w:suppressAutoHyphens w:val="0"/>
              <w:autoSpaceDE w:val="0"/>
              <w:autoSpaceDN w:val="0"/>
              <w:adjustRightInd w:val="0"/>
              <w:spacing w:after="0" w:line="240" w:lineRule="auto"/>
              <w:contextualSpacing/>
              <w:jc w:val="center"/>
              <w:rPr>
                <w:rFonts w:ascii="Times New Roman" w:hAnsi="Times New Roman" w:cs="Times New Roman"/>
                <w:sz w:val="28"/>
                <w:szCs w:val="28"/>
                <w:lang w:eastAsia="en-US"/>
              </w:rPr>
            </w:pPr>
            <w:r w:rsidRPr="00104E5B">
              <w:rPr>
                <w:rFonts w:ascii="Times New Roman" w:hAnsi="Times New Roman" w:cs="Times New Roman"/>
                <w:sz w:val="28"/>
                <w:szCs w:val="28"/>
                <w:lang w:eastAsia="en-US"/>
              </w:rPr>
              <w:t>организации, должность, ФИО)</w:t>
            </w:r>
          </w:p>
        </w:tc>
      </w:tr>
      <w:tr w:rsidR="00571D1C" w:rsidRPr="00104E5B">
        <w:tc>
          <w:tcPr>
            <w:tcW w:w="5180" w:type="dxa"/>
            <w:gridSpan w:val="12"/>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c>
          <w:tcPr>
            <w:tcW w:w="4459" w:type="dxa"/>
            <w:gridSpan w:val="8"/>
            <w:tcBorders>
              <w:top w:val="nil"/>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r>
      <w:tr w:rsidR="00571D1C" w:rsidRPr="00104E5B">
        <w:tc>
          <w:tcPr>
            <w:tcW w:w="5180" w:type="dxa"/>
            <w:gridSpan w:val="12"/>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c>
          <w:tcPr>
            <w:tcW w:w="4459" w:type="dxa"/>
            <w:gridSpan w:val="8"/>
            <w:tcBorders>
              <w:top w:val="single" w:sz="4" w:space="0" w:color="auto"/>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r>
      <w:tr w:rsidR="00571D1C" w:rsidRPr="00104E5B">
        <w:tc>
          <w:tcPr>
            <w:tcW w:w="5180" w:type="dxa"/>
            <w:gridSpan w:val="12"/>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c>
          <w:tcPr>
            <w:tcW w:w="4459" w:type="dxa"/>
            <w:gridSpan w:val="8"/>
            <w:tcBorders>
              <w:top w:val="nil"/>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r>
      <w:tr w:rsidR="00571D1C" w:rsidRPr="00104E5B">
        <w:tc>
          <w:tcPr>
            <w:tcW w:w="5180" w:type="dxa"/>
            <w:gridSpan w:val="12"/>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c>
          <w:tcPr>
            <w:tcW w:w="4459" w:type="dxa"/>
            <w:gridSpan w:val="8"/>
            <w:tcBorders>
              <w:top w:val="single" w:sz="4" w:space="0" w:color="auto"/>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адрес</w:t>
            </w:r>
          </w:p>
        </w:tc>
      </w:tr>
      <w:tr w:rsidR="00571D1C" w:rsidRPr="00104E5B">
        <w:tc>
          <w:tcPr>
            <w:tcW w:w="5180" w:type="dxa"/>
            <w:gridSpan w:val="12"/>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c>
          <w:tcPr>
            <w:tcW w:w="4459" w:type="dxa"/>
            <w:gridSpan w:val="8"/>
            <w:tcBorders>
              <w:top w:val="nil"/>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r>
      <w:tr w:rsidR="00571D1C" w:rsidRPr="00104E5B">
        <w:tc>
          <w:tcPr>
            <w:tcW w:w="5180" w:type="dxa"/>
            <w:gridSpan w:val="12"/>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c>
          <w:tcPr>
            <w:tcW w:w="4459" w:type="dxa"/>
            <w:gridSpan w:val="8"/>
            <w:tcBorders>
              <w:top w:val="single" w:sz="4" w:space="0" w:color="auto"/>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r>
      <w:tr w:rsidR="00571D1C" w:rsidRPr="00104E5B">
        <w:tc>
          <w:tcPr>
            <w:tcW w:w="5180" w:type="dxa"/>
            <w:gridSpan w:val="12"/>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c>
          <w:tcPr>
            <w:tcW w:w="1260" w:type="dxa"/>
            <w:gridSpan w:val="5"/>
            <w:tcBorders>
              <w:top w:val="single" w:sz="4" w:space="0" w:color="auto"/>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телефон</w:t>
            </w:r>
          </w:p>
        </w:tc>
        <w:tc>
          <w:tcPr>
            <w:tcW w:w="3199" w:type="dxa"/>
            <w:gridSpan w:val="3"/>
            <w:tcBorders>
              <w:top w:val="single" w:sz="4" w:space="0" w:color="auto"/>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r>
      <w:tr w:rsidR="00571D1C" w:rsidRPr="00104E5B">
        <w:tc>
          <w:tcPr>
            <w:tcW w:w="9639" w:type="dxa"/>
            <w:gridSpan w:val="20"/>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r>
      <w:tr w:rsidR="00571D1C" w:rsidRPr="00104E5B">
        <w:tc>
          <w:tcPr>
            <w:tcW w:w="9639" w:type="dxa"/>
            <w:gridSpan w:val="20"/>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center"/>
              <w:outlineLvl w:val="0"/>
              <w:rPr>
                <w:rFonts w:ascii="Times New Roman" w:hAnsi="Times New Roman" w:cs="Times New Roman"/>
                <w:sz w:val="28"/>
                <w:szCs w:val="28"/>
                <w:lang w:eastAsia="en-US"/>
              </w:rPr>
            </w:pPr>
            <w:r w:rsidRPr="00104E5B">
              <w:rPr>
                <w:rFonts w:ascii="Times New Roman" w:hAnsi="Times New Roman" w:cs="Times New Roman"/>
                <w:sz w:val="28"/>
                <w:szCs w:val="28"/>
                <w:lang w:eastAsia="en-US"/>
              </w:rPr>
              <w:t xml:space="preserve">Заявление </w:t>
            </w:r>
            <w:r w:rsidRPr="00104E5B">
              <w:rPr>
                <w:rFonts w:ascii="Times New Roman" w:hAnsi="Times New Roman" w:cs="Times New Roman"/>
                <w:sz w:val="28"/>
                <w:szCs w:val="28"/>
                <w:lang w:eastAsia="en-US"/>
              </w:rPr>
              <w:br/>
              <w:t>о выдаче разрешения на захоронение  умершего в могилу в пределах участка родственного места захоронения</w:t>
            </w:r>
          </w:p>
        </w:tc>
      </w:tr>
      <w:tr w:rsidR="00571D1C" w:rsidRPr="00104E5B">
        <w:tc>
          <w:tcPr>
            <w:tcW w:w="9639" w:type="dxa"/>
            <w:gridSpan w:val="20"/>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en-US"/>
              </w:rPr>
            </w:pPr>
          </w:p>
          <w:p w:rsidR="00571D1C" w:rsidRPr="00104E5B" w:rsidRDefault="00571D1C"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Прошу выдать разрешение на родственное захоронение умершего</w:t>
            </w:r>
          </w:p>
        </w:tc>
      </w:tr>
      <w:tr w:rsidR="00571D1C" w:rsidRPr="00104E5B">
        <w:tc>
          <w:tcPr>
            <w:tcW w:w="9639" w:type="dxa"/>
            <w:gridSpan w:val="20"/>
            <w:tcBorders>
              <w:top w:val="nil"/>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r>
      <w:tr w:rsidR="00571D1C" w:rsidRPr="00104E5B">
        <w:tc>
          <w:tcPr>
            <w:tcW w:w="9639" w:type="dxa"/>
            <w:gridSpan w:val="20"/>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center"/>
              <w:rPr>
                <w:rFonts w:ascii="Times New Roman" w:hAnsi="Times New Roman" w:cs="Times New Roman"/>
                <w:sz w:val="28"/>
                <w:szCs w:val="28"/>
                <w:lang w:eastAsia="en-US"/>
              </w:rPr>
            </w:pPr>
            <w:r w:rsidRPr="00104E5B">
              <w:rPr>
                <w:rFonts w:ascii="Times New Roman" w:hAnsi="Times New Roman" w:cs="Times New Roman"/>
                <w:sz w:val="28"/>
                <w:szCs w:val="28"/>
                <w:lang w:eastAsia="en-US"/>
              </w:rPr>
              <w:t>(фамилия, имя отчество)</w:t>
            </w:r>
          </w:p>
        </w:tc>
      </w:tr>
      <w:tr w:rsidR="00571D1C" w:rsidRPr="00104E5B">
        <w:tc>
          <w:tcPr>
            <w:tcW w:w="1960" w:type="dxa"/>
            <w:gridSpan w:val="5"/>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Дата рождения</w:t>
            </w:r>
          </w:p>
        </w:tc>
        <w:tc>
          <w:tcPr>
            <w:tcW w:w="3080" w:type="dxa"/>
            <w:gridSpan w:val="6"/>
            <w:tcBorders>
              <w:top w:val="nil"/>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c>
          <w:tcPr>
            <w:tcW w:w="1820" w:type="dxa"/>
            <w:gridSpan w:val="7"/>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Дата смерти</w:t>
            </w:r>
          </w:p>
        </w:tc>
        <w:tc>
          <w:tcPr>
            <w:tcW w:w="2779" w:type="dxa"/>
            <w:gridSpan w:val="2"/>
            <w:tcBorders>
              <w:top w:val="nil"/>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r>
      <w:tr w:rsidR="00571D1C" w:rsidRPr="00104E5B">
        <w:tc>
          <w:tcPr>
            <w:tcW w:w="1680" w:type="dxa"/>
            <w:gridSpan w:val="4"/>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на кладбище</w:t>
            </w:r>
          </w:p>
        </w:tc>
        <w:tc>
          <w:tcPr>
            <w:tcW w:w="7959" w:type="dxa"/>
            <w:gridSpan w:val="16"/>
            <w:tcBorders>
              <w:top w:val="nil"/>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r>
      <w:tr w:rsidR="00571D1C" w:rsidRPr="00104E5B">
        <w:tc>
          <w:tcPr>
            <w:tcW w:w="1680" w:type="dxa"/>
            <w:gridSpan w:val="4"/>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c>
          <w:tcPr>
            <w:tcW w:w="7959" w:type="dxa"/>
            <w:gridSpan w:val="16"/>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center"/>
              <w:rPr>
                <w:rFonts w:ascii="Times New Roman" w:hAnsi="Times New Roman" w:cs="Times New Roman"/>
                <w:sz w:val="28"/>
                <w:szCs w:val="28"/>
                <w:lang w:eastAsia="en-US"/>
              </w:rPr>
            </w:pPr>
            <w:r w:rsidRPr="00104E5B">
              <w:rPr>
                <w:rFonts w:ascii="Times New Roman" w:hAnsi="Times New Roman" w:cs="Times New Roman"/>
                <w:sz w:val="28"/>
                <w:szCs w:val="28"/>
                <w:lang w:eastAsia="en-US"/>
              </w:rPr>
              <w:t>(наименование кладбища)</w:t>
            </w:r>
          </w:p>
        </w:tc>
      </w:tr>
      <w:tr w:rsidR="00571D1C" w:rsidRPr="00104E5B">
        <w:tc>
          <w:tcPr>
            <w:tcW w:w="3360" w:type="dxa"/>
            <w:gridSpan w:val="8"/>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в родственное захоронение</w:t>
            </w:r>
          </w:p>
        </w:tc>
        <w:tc>
          <w:tcPr>
            <w:tcW w:w="6279" w:type="dxa"/>
            <w:gridSpan w:val="12"/>
            <w:tcBorders>
              <w:top w:val="nil"/>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r>
      <w:tr w:rsidR="00571D1C" w:rsidRPr="00104E5B">
        <w:tc>
          <w:tcPr>
            <w:tcW w:w="3360" w:type="dxa"/>
            <w:gridSpan w:val="8"/>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c>
          <w:tcPr>
            <w:tcW w:w="6279" w:type="dxa"/>
            <w:gridSpan w:val="12"/>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center"/>
              <w:rPr>
                <w:rFonts w:ascii="Times New Roman" w:hAnsi="Times New Roman" w:cs="Times New Roman"/>
                <w:sz w:val="28"/>
                <w:szCs w:val="28"/>
                <w:lang w:eastAsia="en-US"/>
              </w:rPr>
            </w:pPr>
            <w:r w:rsidRPr="00104E5B">
              <w:rPr>
                <w:rFonts w:ascii="Times New Roman" w:hAnsi="Times New Roman" w:cs="Times New Roman"/>
                <w:sz w:val="28"/>
                <w:szCs w:val="28"/>
                <w:lang w:eastAsia="en-US"/>
              </w:rPr>
              <w:t>(степень родства, ФИО)</w:t>
            </w:r>
          </w:p>
        </w:tc>
      </w:tr>
      <w:tr w:rsidR="00571D1C" w:rsidRPr="00104E5B">
        <w:tc>
          <w:tcPr>
            <w:tcW w:w="9639" w:type="dxa"/>
            <w:gridSpan w:val="20"/>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 xml:space="preserve">Приложение (перечень документов, указанных в </w:t>
            </w:r>
            <w:r w:rsidRPr="00104E5B">
              <w:rPr>
                <w:rFonts w:ascii="Times New Roman" w:hAnsi="Times New Roman" w:cs="Times New Roman"/>
                <w:color w:val="008000"/>
                <w:sz w:val="28"/>
                <w:szCs w:val="28"/>
                <w:lang w:eastAsia="en-US"/>
              </w:rPr>
              <w:t>п. 2.6</w:t>
            </w:r>
            <w:r w:rsidRPr="00104E5B">
              <w:rPr>
                <w:rFonts w:ascii="Times New Roman" w:hAnsi="Times New Roman" w:cs="Times New Roman"/>
                <w:sz w:val="28"/>
                <w:szCs w:val="28"/>
                <w:lang w:eastAsia="en-US"/>
              </w:rPr>
              <w:t xml:space="preserve"> Административного регламента)</w:t>
            </w:r>
          </w:p>
        </w:tc>
      </w:tr>
      <w:tr w:rsidR="00571D1C" w:rsidRPr="00104E5B">
        <w:tc>
          <w:tcPr>
            <w:tcW w:w="5040" w:type="dxa"/>
            <w:gridSpan w:val="11"/>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c>
          <w:tcPr>
            <w:tcW w:w="4599" w:type="dxa"/>
            <w:gridSpan w:val="9"/>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r>
      <w:tr w:rsidR="00571D1C" w:rsidRPr="00104E5B">
        <w:tc>
          <w:tcPr>
            <w:tcW w:w="9639" w:type="dxa"/>
            <w:gridSpan w:val="20"/>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За правильность сведений несу полную ответственность</w:t>
            </w:r>
          </w:p>
          <w:p w:rsidR="00571D1C" w:rsidRPr="00104E5B" w:rsidRDefault="00571D1C"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en-US"/>
              </w:rPr>
            </w:pPr>
          </w:p>
        </w:tc>
      </w:tr>
      <w:tr w:rsidR="00571D1C" w:rsidRPr="00104E5B">
        <w:trPr>
          <w:gridAfter w:val="1"/>
          <w:wAfter w:w="505" w:type="dxa"/>
        </w:trPr>
        <w:tc>
          <w:tcPr>
            <w:tcW w:w="280" w:type="dxa"/>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w:t>
            </w:r>
          </w:p>
        </w:tc>
        <w:tc>
          <w:tcPr>
            <w:tcW w:w="560" w:type="dxa"/>
            <w:tcBorders>
              <w:top w:val="nil"/>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c>
          <w:tcPr>
            <w:tcW w:w="280" w:type="dxa"/>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w:t>
            </w:r>
          </w:p>
        </w:tc>
        <w:tc>
          <w:tcPr>
            <w:tcW w:w="1260" w:type="dxa"/>
            <w:gridSpan w:val="3"/>
            <w:tcBorders>
              <w:top w:val="nil"/>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c>
          <w:tcPr>
            <w:tcW w:w="560" w:type="dxa"/>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20</w:t>
            </w:r>
          </w:p>
        </w:tc>
        <w:tc>
          <w:tcPr>
            <w:tcW w:w="560" w:type="dxa"/>
            <w:gridSpan w:val="2"/>
            <w:tcBorders>
              <w:top w:val="nil"/>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c>
          <w:tcPr>
            <w:tcW w:w="895" w:type="dxa"/>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 xml:space="preserve">г. </w:t>
            </w:r>
          </w:p>
        </w:tc>
        <w:tc>
          <w:tcPr>
            <w:tcW w:w="1680" w:type="dxa"/>
            <w:gridSpan w:val="5"/>
            <w:tcBorders>
              <w:top w:val="nil"/>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c>
          <w:tcPr>
            <w:tcW w:w="280" w:type="dxa"/>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w:t>
            </w:r>
          </w:p>
        </w:tc>
        <w:tc>
          <w:tcPr>
            <w:tcW w:w="2779" w:type="dxa"/>
            <w:gridSpan w:val="3"/>
            <w:tcBorders>
              <w:top w:val="nil"/>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r>
    </w:tbl>
    <w:p w:rsidR="007C6C9D" w:rsidRDefault="007C6C9D"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7C6C9D" w:rsidRDefault="007C6C9D"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7C6C9D" w:rsidRDefault="007C6C9D"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7C6C9D" w:rsidRDefault="007C6C9D"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7C6C9D" w:rsidRDefault="007C6C9D"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7C6C9D" w:rsidRDefault="007C6C9D"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7C6C9D" w:rsidRDefault="007C6C9D"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7C6C9D" w:rsidRDefault="007C6C9D"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7C6C9D" w:rsidRDefault="007C6C9D"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1E3F58" w:rsidRPr="00104E5B" w:rsidRDefault="001E3F58"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r w:rsidRPr="00104E5B">
        <w:rPr>
          <w:rFonts w:ascii="Times New Roman" w:hAnsi="Times New Roman" w:cs="Times New Roman"/>
          <w:sz w:val="28"/>
          <w:szCs w:val="28"/>
          <w:lang w:eastAsia="ru-RU"/>
        </w:rPr>
        <w:lastRenderedPageBreak/>
        <w:t>Приложение № 2</w:t>
      </w:r>
    </w:p>
    <w:p w:rsidR="001E3F58" w:rsidRPr="00104E5B" w:rsidRDefault="001E3F58"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r w:rsidRPr="00104E5B">
        <w:rPr>
          <w:rFonts w:ascii="Times New Roman" w:hAnsi="Times New Roman" w:cs="Times New Roman"/>
          <w:sz w:val="28"/>
          <w:szCs w:val="28"/>
          <w:lang w:eastAsia="ru-RU"/>
        </w:rPr>
        <w:t>к Административному регламенту</w:t>
      </w:r>
    </w:p>
    <w:p w:rsidR="00571D1C" w:rsidRPr="00104E5B" w:rsidRDefault="00571D1C"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280"/>
        <w:gridCol w:w="560"/>
        <w:gridCol w:w="280"/>
        <w:gridCol w:w="560"/>
        <w:gridCol w:w="700"/>
        <w:gridCol w:w="560"/>
        <w:gridCol w:w="560"/>
        <w:gridCol w:w="895"/>
        <w:gridCol w:w="140"/>
        <w:gridCol w:w="280"/>
        <w:gridCol w:w="365"/>
        <w:gridCol w:w="560"/>
        <w:gridCol w:w="280"/>
        <w:gridCol w:w="55"/>
        <w:gridCol w:w="280"/>
        <w:gridCol w:w="85"/>
        <w:gridCol w:w="755"/>
        <w:gridCol w:w="1939"/>
        <w:gridCol w:w="505"/>
      </w:tblGrid>
      <w:tr w:rsidR="00571D1C" w:rsidRPr="00104E5B" w:rsidTr="00495ADB">
        <w:tc>
          <w:tcPr>
            <w:tcW w:w="9639" w:type="dxa"/>
            <w:gridSpan w:val="19"/>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r>
      <w:tr w:rsidR="00571D1C" w:rsidRPr="00104E5B" w:rsidTr="00495ADB">
        <w:tc>
          <w:tcPr>
            <w:tcW w:w="5180" w:type="dxa"/>
            <w:gridSpan w:val="11"/>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c>
          <w:tcPr>
            <w:tcW w:w="840" w:type="dxa"/>
            <w:gridSpan w:val="2"/>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кому</w:t>
            </w:r>
          </w:p>
        </w:tc>
        <w:tc>
          <w:tcPr>
            <w:tcW w:w="3619" w:type="dxa"/>
            <w:gridSpan w:val="6"/>
            <w:tcBorders>
              <w:top w:val="nil"/>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r>
      <w:tr w:rsidR="00571D1C" w:rsidRPr="00104E5B" w:rsidTr="00495ADB">
        <w:tc>
          <w:tcPr>
            <w:tcW w:w="5180" w:type="dxa"/>
            <w:gridSpan w:val="11"/>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c>
          <w:tcPr>
            <w:tcW w:w="560" w:type="dxa"/>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от</w:t>
            </w:r>
          </w:p>
        </w:tc>
        <w:tc>
          <w:tcPr>
            <w:tcW w:w="3899" w:type="dxa"/>
            <w:gridSpan w:val="7"/>
            <w:tcBorders>
              <w:top w:val="nil"/>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r>
      <w:tr w:rsidR="00571D1C" w:rsidRPr="00104E5B" w:rsidTr="00495ADB">
        <w:tc>
          <w:tcPr>
            <w:tcW w:w="5180" w:type="dxa"/>
            <w:gridSpan w:val="11"/>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c>
          <w:tcPr>
            <w:tcW w:w="4459" w:type="dxa"/>
            <w:gridSpan w:val="8"/>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center"/>
              <w:rPr>
                <w:rFonts w:ascii="Times New Roman" w:hAnsi="Times New Roman" w:cs="Times New Roman"/>
                <w:sz w:val="28"/>
                <w:szCs w:val="28"/>
                <w:lang w:eastAsia="en-US"/>
              </w:rPr>
            </w:pPr>
            <w:r w:rsidRPr="00104E5B">
              <w:rPr>
                <w:rFonts w:ascii="Times New Roman" w:hAnsi="Times New Roman" w:cs="Times New Roman"/>
                <w:sz w:val="28"/>
                <w:szCs w:val="28"/>
                <w:lang w:eastAsia="en-US"/>
              </w:rPr>
              <w:t>(ФИО заявителя/наименование</w:t>
            </w:r>
          </w:p>
          <w:p w:rsidR="00571D1C" w:rsidRPr="00104E5B" w:rsidRDefault="00571D1C" w:rsidP="00881396">
            <w:pPr>
              <w:widowControl w:val="0"/>
              <w:suppressAutoHyphens w:val="0"/>
              <w:autoSpaceDE w:val="0"/>
              <w:autoSpaceDN w:val="0"/>
              <w:adjustRightInd w:val="0"/>
              <w:spacing w:after="0" w:line="240" w:lineRule="auto"/>
              <w:contextualSpacing/>
              <w:jc w:val="center"/>
              <w:rPr>
                <w:rFonts w:ascii="Times New Roman" w:hAnsi="Times New Roman" w:cs="Times New Roman"/>
                <w:sz w:val="28"/>
                <w:szCs w:val="28"/>
                <w:lang w:eastAsia="en-US"/>
              </w:rPr>
            </w:pPr>
            <w:r w:rsidRPr="00104E5B">
              <w:rPr>
                <w:rFonts w:ascii="Times New Roman" w:hAnsi="Times New Roman" w:cs="Times New Roman"/>
                <w:sz w:val="28"/>
                <w:szCs w:val="28"/>
                <w:lang w:eastAsia="en-US"/>
              </w:rPr>
              <w:t>организации, должность, ФИО)</w:t>
            </w:r>
          </w:p>
        </w:tc>
      </w:tr>
      <w:tr w:rsidR="00571D1C" w:rsidRPr="00104E5B" w:rsidTr="00495ADB">
        <w:tc>
          <w:tcPr>
            <w:tcW w:w="5180" w:type="dxa"/>
            <w:gridSpan w:val="11"/>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c>
          <w:tcPr>
            <w:tcW w:w="4459" w:type="dxa"/>
            <w:gridSpan w:val="8"/>
            <w:tcBorders>
              <w:top w:val="nil"/>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r>
      <w:tr w:rsidR="00571D1C" w:rsidRPr="00104E5B" w:rsidTr="00495ADB">
        <w:tc>
          <w:tcPr>
            <w:tcW w:w="5180" w:type="dxa"/>
            <w:gridSpan w:val="11"/>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c>
          <w:tcPr>
            <w:tcW w:w="4459" w:type="dxa"/>
            <w:gridSpan w:val="8"/>
            <w:tcBorders>
              <w:top w:val="single" w:sz="4" w:space="0" w:color="auto"/>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r>
      <w:tr w:rsidR="00571D1C" w:rsidRPr="00104E5B" w:rsidTr="00495ADB">
        <w:tc>
          <w:tcPr>
            <w:tcW w:w="5180" w:type="dxa"/>
            <w:gridSpan w:val="11"/>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c>
          <w:tcPr>
            <w:tcW w:w="4459" w:type="dxa"/>
            <w:gridSpan w:val="8"/>
            <w:tcBorders>
              <w:top w:val="nil"/>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r>
      <w:tr w:rsidR="00571D1C" w:rsidRPr="00104E5B" w:rsidTr="00495ADB">
        <w:tc>
          <w:tcPr>
            <w:tcW w:w="5180" w:type="dxa"/>
            <w:gridSpan w:val="11"/>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c>
          <w:tcPr>
            <w:tcW w:w="4459" w:type="dxa"/>
            <w:gridSpan w:val="8"/>
            <w:tcBorders>
              <w:top w:val="single" w:sz="4" w:space="0" w:color="auto"/>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адрес</w:t>
            </w:r>
          </w:p>
        </w:tc>
      </w:tr>
      <w:tr w:rsidR="00571D1C" w:rsidRPr="00104E5B" w:rsidTr="00495ADB">
        <w:tc>
          <w:tcPr>
            <w:tcW w:w="5180" w:type="dxa"/>
            <w:gridSpan w:val="11"/>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c>
          <w:tcPr>
            <w:tcW w:w="4459" w:type="dxa"/>
            <w:gridSpan w:val="8"/>
            <w:tcBorders>
              <w:top w:val="nil"/>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r>
      <w:tr w:rsidR="00571D1C" w:rsidRPr="00104E5B" w:rsidTr="00495ADB">
        <w:tc>
          <w:tcPr>
            <w:tcW w:w="5180" w:type="dxa"/>
            <w:gridSpan w:val="11"/>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c>
          <w:tcPr>
            <w:tcW w:w="4459" w:type="dxa"/>
            <w:gridSpan w:val="8"/>
            <w:tcBorders>
              <w:top w:val="single" w:sz="4" w:space="0" w:color="auto"/>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r>
      <w:tr w:rsidR="00571D1C" w:rsidRPr="00104E5B" w:rsidTr="00495ADB">
        <w:tc>
          <w:tcPr>
            <w:tcW w:w="5180" w:type="dxa"/>
            <w:gridSpan w:val="11"/>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c>
          <w:tcPr>
            <w:tcW w:w="1260" w:type="dxa"/>
            <w:gridSpan w:val="5"/>
            <w:tcBorders>
              <w:top w:val="single" w:sz="4" w:space="0" w:color="auto"/>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телефон</w:t>
            </w:r>
          </w:p>
        </w:tc>
        <w:tc>
          <w:tcPr>
            <w:tcW w:w="3199" w:type="dxa"/>
            <w:gridSpan w:val="3"/>
            <w:tcBorders>
              <w:top w:val="single" w:sz="4" w:space="0" w:color="auto"/>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r>
      <w:tr w:rsidR="00571D1C" w:rsidRPr="00104E5B" w:rsidTr="00495ADB">
        <w:tc>
          <w:tcPr>
            <w:tcW w:w="9639" w:type="dxa"/>
            <w:gridSpan w:val="19"/>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r>
      <w:tr w:rsidR="00571D1C" w:rsidRPr="00104E5B" w:rsidTr="00495ADB">
        <w:tc>
          <w:tcPr>
            <w:tcW w:w="9639" w:type="dxa"/>
            <w:gridSpan w:val="19"/>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rPr>
                <w:rFonts w:ascii="Times New Roman" w:hAnsi="Times New Roman" w:cs="Times New Roman"/>
                <w:sz w:val="28"/>
                <w:szCs w:val="28"/>
                <w:lang w:eastAsia="en-US"/>
              </w:rPr>
            </w:pPr>
          </w:p>
        </w:tc>
      </w:tr>
      <w:tr w:rsidR="00571D1C" w:rsidRPr="00104E5B" w:rsidTr="00495ADB">
        <w:trPr>
          <w:gridAfter w:val="1"/>
          <w:wAfter w:w="505" w:type="dxa"/>
        </w:trPr>
        <w:tc>
          <w:tcPr>
            <w:tcW w:w="9134" w:type="dxa"/>
            <w:gridSpan w:val="18"/>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center"/>
              <w:outlineLvl w:val="0"/>
              <w:rPr>
                <w:rFonts w:ascii="Times New Roman" w:hAnsi="Times New Roman" w:cs="Times New Roman"/>
                <w:sz w:val="28"/>
                <w:szCs w:val="28"/>
                <w:lang w:eastAsia="en-US"/>
              </w:rPr>
            </w:pPr>
            <w:r w:rsidRPr="00104E5B">
              <w:rPr>
                <w:rFonts w:ascii="Times New Roman" w:hAnsi="Times New Roman" w:cs="Times New Roman"/>
                <w:sz w:val="28"/>
                <w:szCs w:val="28"/>
                <w:lang w:eastAsia="en-US"/>
              </w:rPr>
              <w:t xml:space="preserve">Заявление </w:t>
            </w:r>
            <w:r w:rsidRPr="00104E5B">
              <w:rPr>
                <w:rFonts w:ascii="Times New Roman" w:hAnsi="Times New Roman" w:cs="Times New Roman"/>
                <w:sz w:val="28"/>
                <w:szCs w:val="28"/>
                <w:lang w:eastAsia="en-US"/>
              </w:rPr>
              <w:br/>
              <w:t>о выдаче разрешения на подзахоронение умершего в родственную могилу (на помещение урны с прахом в могилу) в пределах участка родственного места захоронения</w:t>
            </w:r>
          </w:p>
        </w:tc>
      </w:tr>
      <w:tr w:rsidR="00571D1C" w:rsidRPr="00104E5B" w:rsidTr="00495ADB">
        <w:trPr>
          <w:gridAfter w:val="1"/>
          <w:wAfter w:w="505" w:type="dxa"/>
        </w:trPr>
        <w:tc>
          <w:tcPr>
            <w:tcW w:w="9134" w:type="dxa"/>
            <w:gridSpan w:val="18"/>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en-US"/>
              </w:rPr>
            </w:pPr>
          </w:p>
          <w:p w:rsidR="00571D1C" w:rsidRPr="00104E5B" w:rsidRDefault="00571D1C"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Прошу выдать разрешение на подзахоронение умершего родственника (на помещение урны с прахом)</w:t>
            </w:r>
          </w:p>
        </w:tc>
      </w:tr>
      <w:tr w:rsidR="00571D1C" w:rsidRPr="00104E5B" w:rsidTr="00495ADB">
        <w:trPr>
          <w:gridAfter w:val="1"/>
          <w:wAfter w:w="505" w:type="dxa"/>
        </w:trPr>
        <w:tc>
          <w:tcPr>
            <w:tcW w:w="9134" w:type="dxa"/>
            <w:gridSpan w:val="18"/>
            <w:tcBorders>
              <w:top w:val="nil"/>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r>
      <w:tr w:rsidR="00571D1C" w:rsidRPr="00104E5B" w:rsidTr="00495ADB">
        <w:trPr>
          <w:gridAfter w:val="1"/>
          <w:wAfter w:w="505" w:type="dxa"/>
        </w:trPr>
        <w:tc>
          <w:tcPr>
            <w:tcW w:w="9134" w:type="dxa"/>
            <w:gridSpan w:val="18"/>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center"/>
              <w:rPr>
                <w:rFonts w:ascii="Times New Roman" w:hAnsi="Times New Roman" w:cs="Times New Roman"/>
                <w:sz w:val="28"/>
                <w:szCs w:val="28"/>
                <w:lang w:eastAsia="en-US"/>
              </w:rPr>
            </w:pPr>
            <w:r w:rsidRPr="00104E5B">
              <w:rPr>
                <w:rFonts w:ascii="Times New Roman" w:hAnsi="Times New Roman" w:cs="Times New Roman"/>
                <w:sz w:val="28"/>
                <w:szCs w:val="28"/>
                <w:lang w:eastAsia="en-US"/>
              </w:rPr>
              <w:t>(фамилия, имя отчество)</w:t>
            </w:r>
          </w:p>
        </w:tc>
      </w:tr>
      <w:tr w:rsidR="00571D1C" w:rsidRPr="00104E5B" w:rsidTr="00495ADB">
        <w:trPr>
          <w:gridAfter w:val="1"/>
          <w:wAfter w:w="505" w:type="dxa"/>
        </w:trPr>
        <w:tc>
          <w:tcPr>
            <w:tcW w:w="4815" w:type="dxa"/>
            <w:gridSpan w:val="10"/>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в родственную могилу, где ранее захоронен в</w:t>
            </w:r>
          </w:p>
        </w:tc>
        <w:tc>
          <w:tcPr>
            <w:tcW w:w="2380" w:type="dxa"/>
            <w:gridSpan w:val="7"/>
            <w:tcBorders>
              <w:top w:val="nil"/>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c>
          <w:tcPr>
            <w:tcW w:w="1939" w:type="dxa"/>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году</w:t>
            </w:r>
          </w:p>
        </w:tc>
      </w:tr>
      <w:tr w:rsidR="00571D1C" w:rsidRPr="00104E5B" w:rsidTr="00495ADB">
        <w:trPr>
          <w:gridAfter w:val="1"/>
          <w:wAfter w:w="505" w:type="dxa"/>
        </w:trPr>
        <w:tc>
          <w:tcPr>
            <w:tcW w:w="9134" w:type="dxa"/>
            <w:gridSpan w:val="18"/>
            <w:tcBorders>
              <w:top w:val="nil"/>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r>
      <w:tr w:rsidR="00571D1C" w:rsidRPr="00104E5B" w:rsidTr="00495ADB">
        <w:trPr>
          <w:gridAfter w:val="1"/>
          <w:wAfter w:w="505" w:type="dxa"/>
        </w:trPr>
        <w:tc>
          <w:tcPr>
            <w:tcW w:w="9134" w:type="dxa"/>
            <w:gridSpan w:val="18"/>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center"/>
              <w:rPr>
                <w:rFonts w:ascii="Times New Roman" w:hAnsi="Times New Roman" w:cs="Times New Roman"/>
                <w:sz w:val="28"/>
                <w:szCs w:val="28"/>
                <w:lang w:eastAsia="en-US"/>
              </w:rPr>
            </w:pPr>
            <w:r w:rsidRPr="00104E5B">
              <w:rPr>
                <w:rFonts w:ascii="Times New Roman" w:hAnsi="Times New Roman" w:cs="Times New Roman"/>
                <w:sz w:val="28"/>
                <w:szCs w:val="28"/>
                <w:lang w:eastAsia="en-US"/>
              </w:rPr>
              <w:t>(родственное отношение, ФИО)</w:t>
            </w:r>
          </w:p>
        </w:tc>
      </w:tr>
      <w:tr w:rsidR="00571D1C" w:rsidRPr="00104E5B" w:rsidTr="00495ADB">
        <w:trPr>
          <w:gridAfter w:val="1"/>
          <w:wAfter w:w="505" w:type="dxa"/>
        </w:trPr>
        <w:tc>
          <w:tcPr>
            <w:tcW w:w="1680" w:type="dxa"/>
            <w:gridSpan w:val="4"/>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на кладбище</w:t>
            </w:r>
          </w:p>
        </w:tc>
        <w:tc>
          <w:tcPr>
            <w:tcW w:w="7454" w:type="dxa"/>
            <w:gridSpan w:val="14"/>
            <w:tcBorders>
              <w:top w:val="nil"/>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r>
      <w:tr w:rsidR="00571D1C" w:rsidRPr="00104E5B" w:rsidTr="00495ADB">
        <w:trPr>
          <w:gridAfter w:val="1"/>
          <w:wAfter w:w="505" w:type="dxa"/>
        </w:trPr>
        <w:tc>
          <w:tcPr>
            <w:tcW w:w="1680" w:type="dxa"/>
            <w:gridSpan w:val="4"/>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c>
          <w:tcPr>
            <w:tcW w:w="7454" w:type="dxa"/>
            <w:gridSpan w:val="14"/>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center"/>
              <w:rPr>
                <w:rFonts w:ascii="Times New Roman" w:hAnsi="Times New Roman" w:cs="Times New Roman"/>
                <w:sz w:val="28"/>
                <w:szCs w:val="28"/>
                <w:lang w:eastAsia="en-US"/>
              </w:rPr>
            </w:pPr>
            <w:r w:rsidRPr="00104E5B">
              <w:rPr>
                <w:rFonts w:ascii="Times New Roman" w:hAnsi="Times New Roman" w:cs="Times New Roman"/>
                <w:sz w:val="28"/>
                <w:szCs w:val="28"/>
                <w:lang w:eastAsia="en-US"/>
              </w:rPr>
              <w:t>(наименование кладбища)</w:t>
            </w:r>
          </w:p>
        </w:tc>
      </w:tr>
      <w:tr w:rsidR="00571D1C" w:rsidRPr="00104E5B" w:rsidTr="00495ADB">
        <w:trPr>
          <w:gridAfter w:val="1"/>
          <w:wAfter w:w="505" w:type="dxa"/>
        </w:trPr>
        <w:tc>
          <w:tcPr>
            <w:tcW w:w="9134" w:type="dxa"/>
            <w:gridSpan w:val="18"/>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 xml:space="preserve">Приложение (перечень документов, указанных в </w:t>
            </w:r>
            <w:r w:rsidRPr="00104E5B">
              <w:rPr>
                <w:rFonts w:ascii="Times New Roman" w:hAnsi="Times New Roman" w:cs="Times New Roman"/>
                <w:color w:val="008000"/>
                <w:sz w:val="28"/>
                <w:szCs w:val="28"/>
                <w:lang w:eastAsia="en-US"/>
              </w:rPr>
              <w:t>п. 2.6</w:t>
            </w:r>
            <w:r w:rsidRPr="00104E5B">
              <w:rPr>
                <w:rFonts w:ascii="Times New Roman" w:hAnsi="Times New Roman" w:cs="Times New Roman"/>
                <w:sz w:val="28"/>
                <w:szCs w:val="28"/>
                <w:lang w:eastAsia="en-US"/>
              </w:rPr>
              <w:t xml:space="preserve"> Административного регламента)</w:t>
            </w:r>
          </w:p>
        </w:tc>
      </w:tr>
      <w:tr w:rsidR="00571D1C" w:rsidRPr="00104E5B" w:rsidTr="00495ADB">
        <w:trPr>
          <w:gridAfter w:val="1"/>
          <w:wAfter w:w="505" w:type="dxa"/>
        </w:trPr>
        <w:tc>
          <w:tcPr>
            <w:tcW w:w="4535" w:type="dxa"/>
            <w:gridSpan w:val="9"/>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c>
          <w:tcPr>
            <w:tcW w:w="4599" w:type="dxa"/>
            <w:gridSpan w:val="9"/>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r>
      <w:tr w:rsidR="00571D1C" w:rsidRPr="00104E5B" w:rsidTr="00495ADB">
        <w:trPr>
          <w:gridAfter w:val="1"/>
          <w:wAfter w:w="505" w:type="dxa"/>
        </w:trPr>
        <w:tc>
          <w:tcPr>
            <w:tcW w:w="9134" w:type="dxa"/>
            <w:gridSpan w:val="18"/>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Правильность сведений подтверждаю.</w:t>
            </w:r>
          </w:p>
          <w:p w:rsidR="00571D1C" w:rsidRPr="00104E5B" w:rsidRDefault="00571D1C"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en-US"/>
              </w:rPr>
            </w:pPr>
          </w:p>
        </w:tc>
      </w:tr>
      <w:tr w:rsidR="00571D1C" w:rsidRPr="00104E5B" w:rsidTr="00495ADB">
        <w:trPr>
          <w:gridAfter w:val="1"/>
          <w:wAfter w:w="505" w:type="dxa"/>
        </w:trPr>
        <w:tc>
          <w:tcPr>
            <w:tcW w:w="280" w:type="dxa"/>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w:t>
            </w:r>
          </w:p>
        </w:tc>
        <w:tc>
          <w:tcPr>
            <w:tcW w:w="560" w:type="dxa"/>
            <w:tcBorders>
              <w:top w:val="nil"/>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c>
          <w:tcPr>
            <w:tcW w:w="280" w:type="dxa"/>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w:t>
            </w:r>
          </w:p>
        </w:tc>
        <w:tc>
          <w:tcPr>
            <w:tcW w:w="1260" w:type="dxa"/>
            <w:gridSpan w:val="2"/>
            <w:tcBorders>
              <w:top w:val="nil"/>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c>
          <w:tcPr>
            <w:tcW w:w="560" w:type="dxa"/>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20</w:t>
            </w:r>
          </w:p>
        </w:tc>
        <w:tc>
          <w:tcPr>
            <w:tcW w:w="560" w:type="dxa"/>
            <w:tcBorders>
              <w:top w:val="nil"/>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c>
          <w:tcPr>
            <w:tcW w:w="895" w:type="dxa"/>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 xml:space="preserve">г. </w:t>
            </w:r>
          </w:p>
        </w:tc>
        <w:tc>
          <w:tcPr>
            <w:tcW w:w="1680" w:type="dxa"/>
            <w:gridSpan w:val="6"/>
            <w:tcBorders>
              <w:top w:val="nil"/>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c>
          <w:tcPr>
            <w:tcW w:w="280" w:type="dxa"/>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w:t>
            </w:r>
          </w:p>
        </w:tc>
        <w:tc>
          <w:tcPr>
            <w:tcW w:w="2779" w:type="dxa"/>
            <w:gridSpan w:val="3"/>
            <w:tcBorders>
              <w:top w:val="nil"/>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r>
    </w:tbl>
    <w:p w:rsidR="00571D1C" w:rsidRPr="00104E5B" w:rsidRDefault="00571D1C"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ru-RU"/>
        </w:rPr>
      </w:pPr>
    </w:p>
    <w:p w:rsidR="00495ADB" w:rsidRDefault="00495ADB">
      <w:pPr>
        <w:suppressAutoHyphens w:val="0"/>
        <w:rPr>
          <w:rFonts w:ascii="Times New Roman" w:hAnsi="Times New Roman" w:cs="Times New Roman"/>
          <w:sz w:val="28"/>
          <w:szCs w:val="28"/>
          <w:lang w:eastAsia="ru-RU"/>
        </w:rPr>
      </w:pPr>
      <w:r>
        <w:rPr>
          <w:rFonts w:ascii="Times New Roman" w:hAnsi="Times New Roman" w:cs="Times New Roman"/>
          <w:sz w:val="28"/>
          <w:szCs w:val="28"/>
          <w:lang w:eastAsia="ru-RU"/>
        </w:rPr>
        <w:br w:type="page"/>
      </w:r>
    </w:p>
    <w:p w:rsidR="00571D1C" w:rsidRPr="00104E5B" w:rsidRDefault="00571D1C"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r w:rsidRPr="00104E5B">
        <w:rPr>
          <w:rFonts w:ascii="Times New Roman" w:hAnsi="Times New Roman" w:cs="Times New Roman"/>
          <w:sz w:val="28"/>
          <w:szCs w:val="28"/>
          <w:lang w:eastAsia="ru-RU"/>
        </w:rPr>
        <w:lastRenderedPageBreak/>
        <w:t xml:space="preserve">Приложение № </w:t>
      </w:r>
      <w:r w:rsidR="001E3F58" w:rsidRPr="00104E5B">
        <w:rPr>
          <w:rFonts w:ascii="Times New Roman" w:hAnsi="Times New Roman" w:cs="Times New Roman"/>
          <w:sz w:val="28"/>
          <w:szCs w:val="28"/>
          <w:lang w:eastAsia="ru-RU"/>
        </w:rPr>
        <w:t>3</w:t>
      </w:r>
    </w:p>
    <w:p w:rsidR="00571D1C" w:rsidRPr="00104E5B" w:rsidRDefault="00571D1C"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r w:rsidRPr="00104E5B">
        <w:rPr>
          <w:rFonts w:ascii="Times New Roman" w:hAnsi="Times New Roman" w:cs="Times New Roman"/>
          <w:sz w:val="28"/>
          <w:szCs w:val="28"/>
          <w:lang w:eastAsia="ru-RU"/>
        </w:rPr>
        <w:t>к Административному регламенту</w:t>
      </w:r>
    </w:p>
    <w:p w:rsidR="00571D1C" w:rsidRPr="00104E5B" w:rsidRDefault="00571D1C"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2240"/>
        <w:gridCol w:w="2800"/>
        <w:gridCol w:w="4599"/>
      </w:tblGrid>
      <w:tr w:rsidR="00571D1C" w:rsidRPr="00104E5B">
        <w:tc>
          <w:tcPr>
            <w:tcW w:w="9639" w:type="dxa"/>
            <w:gridSpan w:val="3"/>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center"/>
              <w:outlineLvl w:val="0"/>
              <w:rPr>
                <w:rFonts w:ascii="Times New Roman" w:hAnsi="Times New Roman" w:cs="Times New Roman"/>
                <w:sz w:val="28"/>
                <w:szCs w:val="28"/>
                <w:lang w:eastAsia="en-US"/>
              </w:rPr>
            </w:pPr>
            <w:r w:rsidRPr="00104E5B">
              <w:rPr>
                <w:rFonts w:ascii="Times New Roman" w:hAnsi="Times New Roman" w:cs="Times New Roman"/>
                <w:sz w:val="28"/>
                <w:szCs w:val="28"/>
                <w:lang w:eastAsia="en-US"/>
              </w:rPr>
              <w:t xml:space="preserve">Разрешение N </w:t>
            </w:r>
            <w:r w:rsidRPr="00104E5B">
              <w:rPr>
                <w:rFonts w:ascii="Times New Roman" w:hAnsi="Times New Roman" w:cs="Times New Roman"/>
                <w:sz w:val="28"/>
                <w:szCs w:val="28"/>
                <w:lang w:eastAsia="en-US"/>
              </w:rPr>
              <w:br/>
              <w:t xml:space="preserve">Администрации </w:t>
            </w:r>
            <w:r w:rsidR="00307AC2">
              <w:rPr>
                <w:rFonts w:ascii="Times New Roman" w:hAnsi="Times New Roman" w:cs="Times New Roman"/>
                <w:sz w:val="28"/>
                <w:szCs w:val="28"/>
                <w:lang w:eastAsia="en-US"/>
              </w:rPr>
              <w:t>Рахмановского</w:t>
            </w:r>
            <w:r w:rsidR="00443291" w:rsidRPr="00104E5B">
              <w:rPr>
                <w:rFonts w:ascii="Times New Roman" w:hAnsi="Times New Roman" w:cs="Times New Roman"/>
                <w:sz w:val="28"/>
                <w:szCs w:val="28"/>
                <w:lang w:eastAsia="en-US"/>
              </w:rPr>
              <w:t xml:space="preserve"> муниципального образования</w:t>
            </w:r>
          </w:p>
        </w:tc>
      </w:tr>
      <w:tr w:rsidR="00571D1C" w:rsidRPr="00104E5B">
        <w:tc>
          <w:tcPr>
            <w:tcW w:w="5040" w:type="dxa"/>
            <w:gridSpan w:val="2"/>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c>
          <w:tcPr>
            <w:tcW w:w="4599" w:type="dxa"/>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r>
      <w:tr w:rsidR="00571D1C" w:rsidRPr="00104E5B">
        <w:tc>
          <w:tcPr>
            <w:tcW w:w="9639" w:type="dxa"/>
            <w:gridSpan w:val="3"/>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Разрешить родственное захоронение (перезахоронение)</w:t>
            </w:r>
          </w:p>
        </w:tc>
      </w:tr>
      <w:tr w:rsidR="00571D1C" w:rsidRPr="00104E5B">
        <w:tc>
          <w:tcPr>
            <w:tcW w:w="9639" w:type="dxa"/>
            <w:gridSpan w:val="3"/>
            <w:tcBorders>
              <w:top w:val="nil"/>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r>
      <w:tr w:rsidR="00571D1C" w:rsidRPr="00104E5B">
        <w:tc>
          <w:tcPr>
            <w:tcW w:w="5040" w:type="dxa"/>
            <w:gridSpan w:val="2"/>
            <w:tcBorders>
              <w:top w:val="single" w:sz="4" w:space="0" w:color="auto"/>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c>
          <w:tcPr>
            <w:tcW w:w="4599" w:type="dxa"/>
            <w:tcBorders>
              <w:top w:val="single" w:sz="4" w:space="0" w:color="auto"/>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r>
      <w:tr w:rsidR="00571D1C" w:rsidRPr="00104E5B">
        <w:tc>
          <w:tcPr>
            <w:tcW w:w="2240" w:type="dxa"/>
            <w:tcBorders>
              <w:top w:val="single" w:sz="4" w:space="0" w:color="auto"/>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Степень родства</w:t>
            </w:r>
          </w:p>
        </w:tc>
        <w:tc>
          <w:tcPr>
            <w:tcW w:w="7399" w:type="dxa"/>
            <w:gridSpan w:val="2"/>
            <w:tcBorders>
              <w:top w:val="single" w:sz="4" w:space="0" w:color="auto"/>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r>
      <w:tr w:rsidR="00571D1C" w:rsidRPr="00104E5B">
        <w:tc>
          <w:tcPr>
            <w:tcW w:w="9639" w:type="dxa"/>
            <w:gridSpan w:val="3"/>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на кладбище ____________________, при строгом соблюдении санитарных норм.</w:t>
            </w:r>
          </w:p>
        </w:tc>
      </w:tr>
      <w:tr w:rsidR="00571D1C" w:rsidRPr="00104E5B">
        <w:tc>
          <w:tcPr>
            <w:tcW w:w="5040" w:type="dxa"/>
            <w:gridSpan w:val="2"/>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c>
          <w:tcPr>
            <w:tcW w:w="4599" w:type="dxa"/>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r>
      <w:tr w:rsidR="00571D1C" w:rsidRPr="00104E5B">
        <w:tc>
          <w:tcPr>
            <w:tcW w:w="5040" w:type="dxa"/>
            <w:gridSpan w:val="2"/>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Должностное лицо, уполномоченное на выдачу разрешения</w:t>
            </w:r>
          </w:p>
        </w:tc>
        <w:tc>
          <w:tcPr>
            <w:tcW w:w="4599" w:type="dxa"/>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r>
      <w:tr w:rsidR="00571D1C" w:rsidRPr="00104E5B">
        <w:tc>
          <w:tcPr>
            <w:tcW w:w="5040" w:type="dxa"/>
            <w:gridSpan w:val="2"/>
            <w:tcBorders>
              <w:top w:val="nil"/>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c>
          <w:tcPr>
            <w:tcW w:w="4599" w:type="dxa"/>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r>
      <w:tr w:rsidR="00571D1C" w:rsidRPr="00104E5B">
        <w:tc>
          <w:tcPr>
            <w:tcW w:w="5040" w:type="dxa"/>
            <w:gridSpan w:val="2"/>
            <w:tcBorders>
              <w:top w:val="single" w:sz="4" w:space="0" w:color="auto"/>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center"/>
              <w:rPr>
                <w:rFonts w:ascii="Times New Roman" w:hAnsi="Times New Roman" w:cs="Times New Roman"/>
                <w:sz w:val="28"/>
                <w:szCs w:val="28"/>
                <w:lang w:eastAsia="en-US"/>
              </w:rPr>
            </w:pPr>
            <w:r w:rsidRPr="00104E5B">
              <w:rPr>
                <w:rFonts w:ascii="Times New Roman" w:hAnsi="Times New Roman" w:cs="Times New Roman"/>
                <w:sz w:val="28"/>
                <w:szCs w:val="28"/>
                <w:lang w:eastAsia="en-US"/>
              </w:rPr>
              <w:t>(подпись, печать)</w:t>
            </w:r>
          </w:p>
        </w:tc>
        <w:tc>
          <w:tcPr>
            <w:tcW w:w="4599" w:type="dxa"/>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r>
    </w:tbl>
    <w:p w:rsidR="00571D1C" w:rsidRPr="00104E5B" w:rsidRDefault="00571D1C"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571D1C" w:rsidRPr="00104E5B" w:rsidRDefault="00571D1C"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2240"/>
        <w:gridCol w:w="2800"/>
        <w:gridCol w:w="4599"/>
      </w:tblGrid>
      <w:tr w:rsidR="00571D1C" w:rsidRPr="00104E5B">
        <w:tc>
          <w:tcPr>
            <w:tcW w:w="9639" w:type="dxa"/>
            <w:gridSpan w:val="3"/>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center"/>
              <w:outlineLvl w:val="0"/>
              <w:rPr>
                <w:rFonts w:ascii="Times New Roman" w:hAnsi="Times New Roman" w:cs="Times New Roman"/>
                <w:sz w:val="28"/>
                <w:szCs w:val="28"/>
                <w:lang w:eastAsia="en-US"/>
              </w:rPr>
            </w:pPr>
          </w:p>
          <w:p w:rsidR="00571D1C" w:rsidRPr="00104E5B" w:rsidRDefault="00571D1C" w:rsidP="00881396">
            <w:pPr>
              <w:widowControl w:val="0"/>
              <w:suppressAutoHyphens w:val="0"/>
              <w:autoSpaceDE w:val="0"/>
              <w:autoSpaceDN w:val="0"/>
              <w:adjustRightInd w:val="0"/>
              <w:spacing w:after="0" w:line="240" w:lineRule="auto"/>
              <w:contextualSpacing/>
              <w:jc w:val="center"/>
              <w:outlineLvl w:val="0"/>
              <w:rPr>
                <w:rFonts w:ascii="Times New Roman" w:hAnsi="Times New Roman" w:cs="Times New Roman"/>
                <w:sz w:val="28"/>
                <w:szCs w:val="28"/>
                <w:lang w:eastAsia="en-US"/>
              </w:rPr>
            </w:pPr>
          </w:p>
          <w:p w:rsidR="007C6C9D" w:rsidRDefault="007C6C9D"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7C6C9D" w:rsidRDefault="007C6C9D"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7C6C9D" w:rsidRDefault="007C6C9D"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7C6C9D" w:rsidRDefault="007C6C9D"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7C6C9D" w:rsidRDefault="007C6C9D"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7C6C9D" w:rsidRDefault="007C6C9D"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7C6C9D" w:rsidRDefault="007C6C9D"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7C6C9D" w:rsidRDefault="007C6C9D"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7C6C9D" w:rsidRDefault="007C6C9D"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7C6C9D" w:rsidRDefault="007C6C9D"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7C6C9D" w:rsidRDefault="007C6C9D"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7C6C9D" w:rsidRDefault="007C6C9D"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7C6C9D" w:rsidRDefault="007C6C9D"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7C6C9D" w:rsidRDefault="007C6C9D"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7C6C9D" w:rsidRDefault="007C6C9D"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7C6C9D" w:rsidRDefault="007C6C9D"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7C6C9D" w:rsidRDefault="007C6C9D"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7C6C9D" w:rsidRDefault="007C6C9D"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7C6C9D" w:rsidRDefault="007C6C9D"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7C6C9D" w:rsidRDefault="007C6C9D"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7C6C9D" w:rsidRDefault="007C6C9D"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7C6C9D" w:rsidRDefault="007C6C9D"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7C6C9D" w:rsidRDefault="007C6C9D"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7C6C9D" w:rsidRDefault="007C6C9D"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p>
          <w:p w:rsidR="001E3F58" w:rsidRPr="00104E5B" w:rsidRDefault="001E3F58"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r w:rsidRPr="00104E5B">
              <w:rPr>
                <w:rFonts w:ascii="Times New Roman" w:hAnsi="Times New Roman" w:cs="Times New Roman"/>
                <w:sz w:val="28"/>
                <w:szCs w:val="28"/>
                <w:lang w:eastAsia="ru-RU"/>
              </w:rPr>
              <w:lastRenderedPageBreak/>
              <w:t>Приложение № 4</w:t>
            </w:r>
          </w:p>
          <w:p w:rsidR="001E3F58" w:rsidRPr="00104E5B" w:rsidRDefault="001E3F58" w:rsidP="00881396">
            <w:pPr>
              <w:widowControl w:val="0"/>
              <w:suppressAutoHyphens w:val="0"/>
              <w:autoSpaceDE w:val="0"/>
              <w:autoSpaceDN w:val="0"/>
              <w:adjustRightInd w:val="0"/>
              <w:spacing w:after="0" w:line="240" w:lineRule="auto"/>
              <w:ind w:firstLine="720"/>
              <w:contextualSpacing/>
              <w:jc w:val="right"/>
              <w:rPr>
                <w:rFonts w:ascii="Times New Roman" w:hAnsi="Times New Roman" w:cs="Times New Roman"/>
                <w:sz w:val="28"/>
                <w:szCs w:val="28"/>
                <w:lang w:eastAsia="ru-RU"/>
              </w:rPr>
            </w:pPr>
            <w:r w:rsidRPr="00104E5B">
              <w:rPr>
                <w:rFonts w:ascii="Times New Roman" w:hAnsi="Times New Roman" w:cs="Times New Roman"/>
                <w:sz w:val="28"/>
                <w:szCs w:val="28"/>
                <w:lang w:eastAsia="ru-RU"/>
              </w:rPr>
              <w:t>к Административному регламенту</w:t>
            </w:r>
          </w:p>
          <w:p w:rsidR="00571D1C" w:rsidRPr="00104E5B" w:rsidRDefault="00571D1C" w:rsidP="00881396">
            <w:pPr>
              <w:widowControl w:val="0"/>
              <w:suppressAutoHyphens w:val="0"/>
              <w:autoSpaceDE w:val="0"/>
              <w:autoSpaceDN w:val="0"/>
              <w:adjustRightInd w:val="0"/>
              <w:spacing w:after="0" w:line="240" w:lineRule="auto"/>
              <w:contextualSpacing/>
              <w:jc w:val="center"/>
              <w:outlineLvl w:val="0"/>
              <w:rPr>
                <w:rFonts w:ascii="Times New Roman" w:hAnsi="Times New Roman" w:cs="Times New Roman"/>
                <w:sz w:val="28"/>
                <w:szCs w:val="28"/>
                <w:lang w:eastAsia="en-US"/>
              </w:rPr>
            </w:pPr>
          </w:p>
          <w:p w:rsidR="00571D1C" w:rsidRPr="00104E5B" w:rsidRDefault="00571D1C" w:rsidP="00881396">
            <w:pPr>
              <w:widowControl w:val="0"/>
              <w:suppressAutoHyphens w:val="0"/>
              <w:autoSpaceDE w:val="0"/>
              <w:autoSpaceDN w:val="0"/>
              <w:adjustRightInd w:val="0"/>
              <w:spacing w:after="0" w:line="240" w:lineRule="auto"/>
              <w:contextualSpacing/>
              <w:jc w:val="center"/>
              <w:outlineLvl w:val="0"/>
              <w:rPr>
                <w:rFonts w:ascii="Times New Roman" w:hAnsi="Times New Roman" w:cs="Times New Roman"/>
                <w:sz w:val="28"/>
                <w:szCs w:val="28"/>
                <w:lang w:eastAsia="en-US"/>
              </w:rPr>
            </w:pPr>
          </w:p>
          <w:p w:rsidR="00571D1C" w:rsidRPr="00104E5B" w:rsidRDefault="00571D1C" w:rsidP="00881396">
            <w:pPr>
              <w:widowControl w:val="0"/>
              <w:suppressAutoHyphens w:val="0"/>
              <w:autoSpaceDE w:val="0"/>
              <w:autoSpaceDN w:val="0"/>
              <w:adjustRightInd w:val="0"/>
              <w:spacing w:after="0" w:line="240" w:lineRule="auto"/>
              <w:contextualSpacing/>
              <w:jc w:val="center"/>
              <w:outlineLvl w:val="0"/>
              <w:rPr>
                <w:rFonts w:ascii="Times New Roman" w:hAnsi="Times New Roman" w:cs="Times New Roman"/>
                <w:sz w:val="28"/>
                <w:szCs w:val="28"/>
                <w:lang w:eastAsia="en-US"/>
              </w:rPr>
            </w:pPr>
          </w:p>
          <w:p w:rsidR="00571D1C" w:rsidRPr="00104E5B" w:rsidRDefault="00571D1C" w:rsidP="00881396">
            <w:pPr>
              <w:widowControl w:val="0"/>
              <w:suppressAutoHyphens w:val="0"/>
              <w:autoSpaceDE w:val="0"/>
              <w:autoSpaceDN w:val="0"/>
              <w:adjustRightInd w:val="0"/>
              <w:spacing w:after="0" w:line="240" w:lineRule="auto"/>
              <w:contextualSpacing/>
              <w:jc w:val="center"/>
              <w:outlineLvl w:val="0"/>
              <w:rPr>
                <w:rFonts w:ascii="Times New Roman" w:hAnsi="Times New Roman" w:cs="Times New Roman"/>
                <w:sz w:val="28"/>
                <w:szCs w:val="28"/>
                <w:lang w:eastAsia="en-US"/>
              </w:rPr>
            </w:pPr>
            <w:r w:rsidRPr="00104E5B">
              <w:rPr>
                <w:rFonts w:ascii="Times New Roman" w:hAnsi="Times New Roman" w:cs="Times New Roman"/>
                <w:sz w:val="28"/>
                <w:szCs w:val="28"/>
                <w:lang w:eastAsia="en-US"/>
              </w:rPr>
              <w:t xml:space="preserve">Разрешение N </w:t>
            </w:r>
            <w:r w:rsidRPr="00104E5B">
              <w:rPr>
                <w:rFonts w:ascii="Times New Roman" w:hAnsi="Times New Roman" w:cs="Times New Roman"/>
                <w:sz w:val="28"/>
                <w:szCs w:val="28"/>
                <w:lang w:eastAsia="en-US"/>
              </w:rPr>
              <w:br/>
              <w:t xml:space="preserve">Администрации </w:t>
            </w:r>
            <w:r w:rsidR="00307AC2">
              <w:rPr>
                <w:rFonts w:ascii="Times New Roman" w:hAnsi="Times New Roman" w:cs="Times New Roman"/>
                <w:sz w:val="28"/>
                <w:szCs w:val="28"/>
                <w:lang w:eastAsia="en-US"/>
              </w:rPr>
              <w:t>Рахмановского</w:t>
            </w:r>
            <w:r w:rsidR="00443291" w:rsidRPr="00104E5B">
              <w:rPr>
                <w:rFonts w:ascii="Times New Roman" w:hAnsi="Times New Roman" w:cs="Times New Roman"/>
                <w:sz w:val="28"/>
                <w:szCs w:val="28"/>
                <w:lang w:eastAsia="en-US"/>
              </w:rPr>
              <w:t xml:space="preserve"> муниципального образования</w:t>
            </w:r>
          </w:p>
        </w:tc>
      </w:tr>
      <w:tr w:rsidR="00571D1C" w:rsidRPr="00104E5B">
        <w:tc>
          <w:tcPr>
            <w:tcW w:w="5040" w:type="dxa"/>
            <w:gridSpan w:val="2"/>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c>
          <w:tcPr>
            <w:tcW w:w="4599" w:type="dxa"/>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r>
      <w:tr w:rsidR="00571D1C" w:rsidRPr="00104E5B">
        <w:tc>
          <w:tcPr>
            <w:tcW w:w="9639" w:type="dxa"/>
            <w:gridSpan w:val="3"/>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Разрешить подзахоронение умершего в родственную могилу (на помещение урны с прахом в могилу)</w:t>
            </w:r>
          </w:p>
        </w:tc>
      </w:tr>
      <w:tr w:rsidR="00571D1C" w:rsidRPr="00104E5B">
        <w:tc>
          <w:tcPr>
            <w:tcW w:w="9639" w:type="dxa"/>
            <w:gridSpan w:val="3"/>
            <w:tcBorders>
              <w:top w:val="nil"/>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r>
      <w:tr w:rsidR="00571D1C" w:rsidRPr="00104E5B">
        <w:tc>
          <w:tcPr>
            <w:tcW w:w="5040" w:type="dxa"/>
            <w:gridSpan w:val="2"/>
            <w:tcBorders>
              <w:top w:val="single" w:sz="4" w:space="0" w:color="auto"/>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c>
          <w:tcPr>
            <w:tcW w:w="4599" w:type="dxa"/>
            <w:tcBorders>
              <w:top w:val="single" w:sz="4" w:space="0" w:color="auto"/>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r>
      <w:tr w:rsidR="00571D1C" w:rsidRPr="00104E5B">
        <w:tc>
          <w:tcPr>
            <w:tcW w:w="2240" w:type="dxa"/>
            <w:tcBorders>
              <w:top w:val="single" w:sz="4" w:space="0" w:color="auto"/>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Степень родства</w:t>
            </w:r>
          </w:p>
        </w:tc>
        <w:tc>
          <w:tcPr>
            <w:tcW w:w="7399" w:type="dxa"/>
            <w:gridSpan w:val="2"/>
            <w:tcBorders>
              <w:top w:val="single" w:sz="4" w:space="0" w:color="auto"/>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r>
      <w:tr w:rsidR="00571D1C" w:rsidRPr="00104E5B">
        <w:tc>
          <w:tcPr>
            <w:tcW w:w="9639" w:type="dxa"/>
            <w:gridSpan w:val="3"/>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на кладбище ____________________, при строгом соблюдении санитарных норм.</w:t>
            </w:r>
          </w:p>
        </w:tc>
      </w:tr>
      <w:tr w:rsidR="00571D1C" w:rsidRPr="00104E5B">
        <w:tc>
          <w:tcPr>
            <w:tcW w:w="5040" w:type="dxa"/>
            <w:gridSpan w:val="2"/>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c>
          <w:tcPr>
            <w:tcW w:w="4599" w:type="dxa"/>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r>
      <w:tr w:rsidR="00571D1C" w:rsidRPr="00104E5B">
        <w:tc>
          <w:tcPr>
            <w:tcW w:w="5040" w:type="dxa"/>
            <w:gridSpan w:val="2"/>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r w:rsidRPr="00104E5B">
              <w:rPr>
                <w:rFonts w:ascii="Times New Roman" w:hAnsi="Times New Roman" w:cs="Times New Roman"/>
                <w:sz w:val="28"/>
                <w:szCs w:val="28"/>
                <w:lang w:eastAsia="en-US"/>
              </w:rPr>
              <w:t>Должностное лицо, уполномоченное на выдачу разрешения</w:t>
            </w:r>
          </w:p>
        </w:tc>
        <w:tc>
          <w:tcPr>
            <w:tcW w:w="4599" w:type="dxa"/>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r>
      <w:tr w:rsidR="00571D1C" w:rsidRPr="00104E5B">
        <w:tc>
          <w:tcPr>
            <w:tcW w:w="5040" w:type="dxa"/>
            <w:gridSpan w:val="2"/>
            <w:tcBorders>
              <w:top w:val="nil"/>
              <w:left w:val="nil"/>
              <w:bottom w:val="single" w:sz="4" w:space="0" w:color="auto"/>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c>
          <w:tcPr>
            <w:tcW w:w="4599" w:type="dxa"/>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r>
      <w:tr w:rsidR="00571D1C" w:rsidRPr="00104E5B">
        <w:tc>
          <w:tcPr>
            <w:tcW w:w="5040" w:type="dxa"/>
            <w:gridSpan w:val="2"/>
            <w:tcBorders>
              <w:top w:val="single" w:sz="4" w:space="0" w:color="auto"/>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center"/>
              <w:rPr>
                <w:rFonts w:ascii="Times New Roman" w:hAnsi="Times New Roman" w:cs="Times New Roman"/>
                <w:sz w:val="28"/>
                <w:szCs w:val="28"/>
                <w:lang w:eastAsia="en-US"/>
              </w:rPr>
            </w:pPr>
            <w:r w:rsidRPr="00104E5B">
              <w:rPr>
                <w:rFonts w:ascii="Times New Roman" w:hAnsi="Times New Roman" w:cs="Times New Roman"/>
                <w:sz w:val="28"/>
                <w:szCs w:val="28"/>
                <w:lang w:eastAsia="en-US"/>
              </w:rPr>
              <w:t>(подпись, печать)</w:t>
            </w:r>
          </w:p>
        </w:tc>
        <w:tc>
          <w:tcPr>
            <w:tcW w:w="4599" w:type="dxa"/>
            <w:tcBorders>
              <w:top w:val="nil"/>
              <w:left w:val="nil"/>
              <w:bottom w:val="nil"/>
              <w:right w:val="nil"/>
            </w:tcBorders>
          </w:tcPr>
          <w:p w:rsidR="00571D1C" w:rsidRPr="00104E5B" w:rsidRDefault="00571D1C" w:rsidP="00881396">
            <w:pPr>
              <w:widowControl w:val="0"/>
              <w:suppressAutoHyphens w:val="0"/>
              <w:autoSpaceDE w:val="0"/>
              <w:autoSpaceDN w:val="0"/>
              <w:adjustRightInd w:val="0"/>
              <w:spacing w:after="0" w:line="240" w:lineRule="auto"/>
              <w:contextualSpacing/>
              <w:jc w:val="both"/>
              <w:rPr>
                <w:rFonts w:ascii="Times New Roman" w:hAnsi="Times New Roman" w:cs="Times New Roman"/>
                <w:sz w:val="28"/>
                <w:szCs w:val="28"/>
                <w:lang w:eastAsia="en-US"/>
              </w:rPr>
            </w:pPr>
          </w:p>
        </w:tc>
      </w:tr>
    </w:tbl>
    <w:p w:rsidR="00571D1C" w:rsidRPr="00104E5B" w:rsidRDefault="00571D1C" w:rsidP="00881396">
      <w:pPr>
        <w:widowControl w:val="0"/>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lang w:eastAsia="ru-RU"/>
        </w:rPr>
      </w:pPr>
    </w:p>
    <w:p w:rsidR="003267A3" w:rsidRPr="00104E5B" w:rsidRDefault="003267A3" w:rsidP="00881396">
      <w:pPr>
        <w:spacing w:after="0" w:line="240" w:lineRule="auto"/>
        <w:ind w:firstLine="706"/>
        <w:contextualSpacing/>
        <w:jc w:val="both"/>
        <w:rPr>
          <w:rFonts w:ascii="Times New Roman" w:hAnsi="Times New Roman" w:cs="Times New Roman"/>
          <w:color w:val="000000"/>
          <w:sz w:val="28"/>
          <w:szCs w:val="28"/>
        </w:rPr>
      </w:pPr>
    </w:p>
    <w:sectPr w:rsidR="003267A3" w:rsidRPr="00104E5B" w:rsidSect="00EC07F4">
      <w:headerReference w:type="default" r:id="rId15"/>
      <w:footerReference w:type="default" r:id="rId16"/>
      <w:pgSz w:w="11906" w:h="16838"/>
      <w:pgMar w:top="567" w:right="567" w:bottom="851" w:left="1134" w:header="720" w:footer="720" w:gutter="0"/>
      <w:cols w:space="720"/>
      <w:docGrid w:linePitch="24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0A2" w:rsidRDefault="00D370A2">
      <w:pPr>
        <w:rPr>
          <w:rFonts w:cs="Times New Roman"/>
        </w:rPr>
      </w:pPr>
      <w:r>
        <w:rPr>
          <w:rFonts w:cs="Times New Roman"/>
        </w:rPr>
        <w:separator/>
      </w:r>
    </w:p>
  </w:endnote>
  <w:endnote w:type="continuationSeparator" w:id="0">
    <w:p w:rsidR="00D370A2" w:rsidRDefault="00D370A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396" w:rsidRDefault="00881396">
    <w:pPr>
      <w:widowControl w:val="0"/>
      <w:spacing w:after="0" w:line="100" w:lineRule="atLeast"/>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0A2" w:rsidRDefault="00D370A2">
      <w:pPr>
        <w:rPr>
          <w:rFonts w:cs="Times New Roman"/>
        </w:rPr>
      </w:pPr>
      <w:r>
        <w:rPr>
          <w:rFonts w:cs="Times New Roman"/>
        </w:rPr>
        <w:separator/>
      </w:r>
    </w:p>
  </w:footnote>
  <w:footnote w:type="continuationSeparator" w:id="0">
    <w:p w:rsidR="00D370A2" w:rsidRDefault="00D370A2">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396" w:rsidRDefault="00881396">
    <w:pPr>
      <w:rPr>
        <w:rFonts w:cs="Times New Roman"/>
      </w:rPr>
    </w:pPr>
    <w:r>
      <w:rPr>
        <w:rFonts w:ascii="Times New Roman" w:hAnsi="Times New Roman" w:cs="Times New Roman"/>
        <w:sz w:val="10"/>
        <w:szCs w:val="1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CACC20C"/>
    <w:lvl w:ilvl="0">
      <w:numFmt w:val="bullet"/>
      <w:lvlText w:val="*"/>
      <w:lvlJc w:val="left"/>
    </w:lvl>
  </w:abstractNum>
  <w:abstractNum w:abstractNumId="1">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pStyle w:val="4"/>
      <w:suff w:val="nothing"/>
      <w:lvlText w:val=""/>
      <w:lvlJc w:val="left"/>
      <w:pPr>
        <w:tabs>
          <w:tab w:val="num" w:pos="864"/>
        </w:tabs>
        <w:ind w:left="864" w:hanging="864"/>
      </w:pPr>
      <w:rPr>
        <w:rFonts w:cs="Times New Roman"/>
      </w:rPr>
    </w:lvl>
    <w:lvl w:ilvl="4">
      <w:start w:val="1"/>
      <w:numFmt w:val="none"/>
      <w:pStyle w:val="5"/>
      <w:suff w:val="nothing"/>
      <w:lvlText w:val=""/>
      <w:lvlJc w:val="left"/>
      <w:pPr>
        <w:tabs>
          <w:tab w:val="num" w:pos="1008"/>
        </w:tabs>
        <w:ind w:left="1008" w:hanging="1008"/>
      </w:pPr>
      <w:rPr>
        <w:rFonts w:cs="Times New Roman"/>
      </w:rPr>
    </w:lvl>
    <w:lvl w:ilvl="5">
      <w:start w:val="1"/>
      <w:numFmt w:val="none"/>
      <w:pStyle w:val="6"/>
      <w:suff w:val="nothing"/>
      <w:lvlText w:val=""/>
      <w:lvlJc w:val="left"/>
      <w:pPr>
        <w:tabs>
          <w:tab w:val="num" w:pos="1152"/>
        </w:tabs>
        <w:ind w:left="1152" w:hanging="1152"/>
      </w:pPr>
      <w:rPr>
        <w:rFonts w:cs="Times New Roman"/>
      </w:rPr>
    </w:lvl>
    <w:lvl w:ilvl="6">
      <w:start w:val="1"/>
      <w:numFmt w:val="none"/>
      <w:pStyle w:val="7"/>
      <w:suff w:val="nothing"/>
      <w:lvlText w:val=""/>
      <w:lvlJc w:val="left"/>
      <w:pPr>
        <w:tabs>
          <w:tab w:val="num" w:pos="1296"/>
        </w:tabs>
        <w:ind w:left="1296" w:hanging="1296"/>
      </w:pPr>
      <w:rPr>
        <w:rFonts w:cs="Times New Roman"/>
      </w:rPr>
    </w:lvl>
    <w:lvl w:ilvl="7">
      <w:start w:val="1"/>
      <w:numFmt w:val="none"/>
      <w:pStyle w:val="8"/>
      <w:suff w:val="nothing"/>
      <w:lvlText w:val=""/>
      <w:lvlJc w:val="left"/>
      <w:pPr>
        <w:tabs>
          <w:tab w:val="num" w:pos="1440"/>
        </w:tabs>
        <w:ind w:left="1440" w:hanging="1440"/>
      </w:pPr>
      <w:rPr>
        <w:rFonts w:cs="Times New Roman"/>
      </w:rPr>
    </w:lvl>
    <w:lvl w:ilvl="8">
      <w:start w:val="1"/>
      <w:numFmt w:val="none"/>
      <w:pStyle w:val="9"/>
      <w:suff w:val="nothing"/>
      <w:lvlText w:val=""/>
      <w:lvlJc w:val="left"/>
      <w:pPr>
        <w:tabs>
          <w:tab w:val="num" w:pos="1584"/>
        </w:tabs>
        <w:ind w:left="1584" w:hanging="1584"/>
      </w:pPr>
      <w:rPr>
        <w:rFonts w:cs="Times New Roman"/>
      </w:rPr>
    </w:lvl>
  </w:abstractNum>
  <w:abstractNum w:abstractNumId="2">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3">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5">
    <w:nsid w:val="098F61CB"/>
    <w:multiLevelType w:val="hybridMultilevel"/>
    <w:tmpl w:val="DD80F57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980" w:hanging="360"/>
      </w:pPr>
      <w:rPr>
        <w:rFonts w:ascii="Courier New" w:hAnsi="Courier New" w:hint="default"/>
      </w:rPr>
    </w:lvl>
    <w:lvl w:ilvl="2" w:tplc="FFFFFFFF">
      <w:start w:val="1"/>
      <w:numFmt w:val="bullet"/>
      <w:lvlText w:val=""/>
      <w:lvlJc w:val="left"/>
      <w:pPr>
        <w:ind w:left="2700" w:hanging="360"/>
      </w:pPr>
      <w:rPr>
        <w:rFonts w:ascii="Wingdings" w:hAnsi="Wingdings" w:hint="default"/>
      </w:rPr>
    </w:lvl>
    <w:lvl w:ilvl="3" w:tplc="FFFFFFFF">
      <w:start w:val="1"/>
      <w:numFmt w:val="bullet"/>
      <w:lvlText w:val=""/>
      <w:lvlJc w:val="left"/>
      <w:pPr>
        <w:ind w:left="3420" w:hanging="360"/>
      </w:pPr>
      <w:rPr>
        <w:rFonts w:ascii="Symbol" w:hAnsi="Symbol" w:hint="default"/>
      </w:rPr>
    </w:lvl>
    <w:lvl w:ilvl="4" w:tplc="FFFFFFFF">
      <w:start w:val="1"/>
      <w:numFmt w:val="bullet"/>
      <w:lvlText w:val="o"/>
      <w:lvlJc w:val="left"/>
      <w:pPr>
        <w:ind w:left="4140" w:hanging="360"/>
      </w:pPr>
      <w:rPr>
        <w:rFonts w:ascii="Courier New" w:hAnsi="Courier New" w:hint="default"/>
      </w:rPr>
    </w:lvl>
    <w:lvl w:ilvl="5" w:tplc="FFFFFFFF">
      <w:start w:val="1"/>
      <w:numFmt w:val="bullet"/>
      <w:lvlText w:val=""/>
      <w:lvlJc w:val="left"/>
      <w:pPr>
        <w:ind w:left="4860" w:hanging="360"/>
      </w:pPr>
      <w:rPr>
        <w:rFonts w:ascii="Wingdings" w:hAnsi="Wingdings" w:hint="default"/>
      </w:rPr>
    </w:lvl>
    <w:lvl w:ilvl="6" w:tplc="FFFFFFFF">
      <w:start w:val="1"/>
      <w:numFmt w:val="bullet"/>
      <w:lvlText w:val=""/>
      <w:lvlJc w:val="left"/>
      <w:pPr>
        <w:ind w:left="5580" w:hanging="360"/>
      </w:pPr>
      <w:rPr>
        <w:rFonts w:ascii="Symbol" w:hAnsi="Symbol" w:hint="default"/>
      </w:rPr>
    </w:lvl>
    <w:lvl w:ilvl="7" w:tplc="FFFFFFFF">
      <w:start w:val="1"/>
      <w:numFmt w:val="bullet"/>
      <w:lvlText w:val="o"/>
      <w:lvlJc w:val="left"/>
      <w:pPr>
        <w:ind w:left="6300" w:hanging="360"/>
      </w:pPr>
      <w:rPr>
        <w:rFonts w:ascii="Courier New" w:hAnsi="Courier New" w:hint="default"/>
      </w:rPr>
    </w:lvl>
    <w:lvl w:ilvl="8" w:tplc="FFFFFFFF">
      <w:start w:val="1"/>
      <w:numFmt w:val="bullet"/>
      <w:lvlText w:val=""/>
      <w:lvlJc w:val="left"/>
      <w:pPr>
        <w:ind w:left="7020" w:hanging="360"/>
      </w:pPr>
      <w:rPr>
        <w:rFonts w:ascii="Wingdings" w:hAnsi="Wingdings" w:hint="default"/>
      </w:rPr>
    </w:lvl>
  </w:abstractNum>
  <w:abstractNum w:abstractNumId="6">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2"/>
  </w:num>
  <w:num w:numId="3">
    <w:abstractNumId w:val="3"/>
  </w:num>
  <w:num w:numId="4">
    <w:abstractNumId w:val="4"/>
  </w:num>
  <w:num w:numId="5">
    <w:abstractNumId w:val="6"/>
  </w:num>
  <w:num w:numId="6">
    <w:abstractNumId w:val="0"/>
    <w:lvlOverride w:ilvl="0">
      <w:lvl w:ilvl="0">
        <w:numFmt w:val="bullet"/>
        <w:lvlText w:val=""/>
        <w:legacy w:legacy="1" w:legacySpace="0" w:legacyIndent="360"/>
        <w:lvlJc w:val="left"/>
        <w:rPr>
          <w:rFonts w:ascii="Symbol" w:hAnsi="Symbol" w:hint="default"/>
        </w:rPr>
      </w:lvl>
    </w:lvlOverride>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1"/>
    <w:footnote w:id="0"/>
  </w:footnotePr>
  <w:endnotePr>
    <w:endnote w:id="-1"/>
    <w:endnote w:id="0"/>
  </w:endnotePr>
  <w:compat/>
  <w:rsids>
    <w:rsidRoot w:val="004A2337"/>
    <w:rsid w:val="000028EA"/>
    <w:rsid w:val="000071BF"/>
    <w:rsid w:val="00010AD9"/>
    <w:rsid w:val="000120A3"/>
    <w:rsid w:val="00025118"/>
    <w:rsid w:val="00026E17"/>
    <w:rsid w:val="0003001F"/>
    <w:rsid w:val="0003191B"/>
    <w:rsid w:val="000363B6"/>
    <w:rsid w:val="000375DB"/>
    <w:rsid w:val="000441F2"/>
    <w:rsid w:val="00046704"/>
    <w:rsid w:val="00064AE7"/>
    <w:rsid w:val="00066FCE"/>
    <w:rsid w:val="000709C9"/>
    <w:rsid w:val="00070E64"/>
    <w:rsid w:val="00074F82"/>
    <w:rsid w:val="000931A4"/>
    <w:rsid w:val="0009445C"/>
    <w:rsid w:val="000A3027"/>
    <w:rsid w:val="000A3CF8"/>
    <w:rsid w:val="000A6E31"/>
    <w:rsid w:val="000B4CDE"/>
    <w:rsid w:val="000C12B0"/>
    <w:rsid w:val="000C24B8"/>
    <w:rsid w:val="000D1E5D"/>
    <w:rsid w:val="000E1A3E"/>
    <w:rsid w:val="00104E5B"/>
    <w:rsid w:val="001144D9"/>
    <w:rsid w:val="0012661D"/>
    <w:rsid w:val="0013739E"/>
    <w:rsid w:val="00144255"/>
    <w:rsid w:val="00147607"/>
    <w:rsid w:val="00162C5C"/>
    <w:rsid w:val="00173294"/>
    <w:rsid w:val="001832C9"/>
    <w:rsid w:val="001956B4"/>
    <w:rsid w:val="001A4914"/>
    <w:rsid w:val="001B5DB8"/>
    <w:rsid w:val="001B5FE4"/>
    <w:rsid w:val="001B6BA3"/>
    <w:rsid w:val="001D1D23"/>
    <w:rsid w:val="001E3F58"/>
    <w:rsid w:val="001E6E32"/>
    <w:rsid w:val="001F0CD7"/>
    <w:rsid w:val="001F0FB4"/>
    <w:rsid w:val="00200AA1"/>
    <w:rsid w:val="00205F94"/>
    <w:rsid w:val="00231D84"/>
    <w:rsid w:val="00231D9F"/>
    <w:rsid w:val="002375BF"/>
    <w:rsid w:val="00237752"/>
    <w:rsid w:val="0024263B"/>
    <w:rsid w:val="00252111"/>
    <w:rsid w:val="0025531B"/>
    <w:rsid w:val="002610C7"/>
    <w:rsid w:val="00265945"/>
    <w:rsid w:val="0027324E"/>
    <w:rsid w:val="00273E7C"/>
    <w:rsid w:val="00274895"/>
    <w:rsid w:val="00292167"/>
    <w:rsid w:val="0029221D"/>
    <w:rsid w:val="00292AF5"/>
    <w:rsid w:val="002B3482"/>
    <w:rsid w:val="002B43A3"/>
    <w:rsid w:val="002C7547"/>
    <w:rsid w:val="00303BE7"/>
    <w:rsid w:val="00307AC2"/>
    <w:rsid w:val="003174A0"/>
    <w:rsid w:val="00324658"/>
    <w:rsid w:val="003267A3"/>
    <w:rsid w:val="00332A00"/>
    <w:rsid w:val="00336909"/>
    <w:rsid w:val="003524BB"/>
    <w:rsid w:val="00354772"/>
    <w:rsid w:val="00373B99"/>
    <w:rsid w:val="003740AE"/>
    <w:rsid w:val="003805F0"/>
    <w:rsid w:val="00380677"/>
    <w:rsid w:val="0039110E"/>
    <w:rsid w:val="00392045"/>
    <w:rsid w:val="003954F2"/>
    <w:rsid w:val="003A233B"/>
    <w:rsid w:val="003A4F24"/>
    <w:rsid w:val="003B64D7"/>
    <w:rsid w:val="003C71DF"/>
    <w:rsid w:val="003D2C35"/>
    <w:rsid w:val="003F7F12"/>
    <w:rsid w:val="00404A19"/>
    <w:rsid w:val="00410DAE"/>
    <w:rsid w:val="00416573"/>
    <w:rsid w:val="004338A1"/>
    <w:rsid w:val="00443291"/>
    <w:rsid w:val="00445A18"/>
    <w:rsid w:val="00450075"/>
    <w:rsid w:val="0045209A"/>
    <w:rsid w:val="0045685B"/>
    <w:rsid w:val="004607F4"/>
    <w:rsid w:val="004617E5"/>
    <w:rsid w:val="00464E48"/>
    <w:rsid w:val="0048022D"/>
    <w:rsid w:val="00485BDD"/>
    <w:rsid w:val="00486C76"/>
    <w:rsid w:val="00495ADB"/>
    <w:rsid w:val="00496CD1"/>
    <w:rsid w:val="004979BA"/>
    <w:rsid w:val="004A167C"/>
    <w:rsid w:val="004A2337"/>
    <w:rsid w:val="004A5A1C"/>
    <w:rsid w:val="004B0D27"/>
    <w:rsid w:val="004B280D"/>
    <w:rsid w:val="004B4B8C"/>
    <w:rsid w:val="004C25FD"/>
    <w:rsid w:val="004C63AD"/>
    <w:rsid w:val="004D1F3C"/>
    <w:rsid w:val="004D4934"/>
    <w:rsid w:val="004E503A"/>
    <w:rsid w:val="0050176D"/>
    <w:rsid w:val="00503A44"/>
    <w:rsid w:val="00526A7E"/>
    <w:rsid w:val="00541193"/>
    <w:rsid w:val="00542850"/>
    <w:rsid w:val="00545D26"/>
    <w:rsid w:val="00571D1C"/>
    <w:rsid w:val="005763DF"/>
    <w:rsid w:val="00582DCF"/>
    <w:rsid w:val="00583DBD"/>
    <w:rsid w:val="00587226"/>
    <w:rsid w:val="00590215"/>
    <w:rsid w:val="00590D2A"/>
    <w:rsid w:val="005A03B0"/>
    <w:rsid w:val="005A5377"/>
    <w:rsid w:val="005B2AC2"/>
    <w:rsid w:val="005B661E"/>
    <w:rsid w:val="005C23BD"/>
    <w:rsid w:val="005D4469"/>
    <w:rsid w:val="005E2624"/>
    <w:rsid w:val="005E344F"/>
    <w:rsid w:val="005F0902"/>
    <w:rsid w:val="005F542A"/>
    <w:rsid w:val="006138B1"/>
    <w:rsid w:val="00615EBC"/>
    <w:rsid w:val="00617946"/>
    <w:rsid w:val="00634357"/>
    <w:rsid w:val="006529F7"/>
    <w:rsid w:val="006679E3"/>
    <w:rsid w:val="00680EBA"/>
    <w:rsid w:val="0069559B"/>
    <w:rsid w:val="006B008D"/>
    <w:rsid w:val="006D3CEC"/>
    <w:rsid w:val="006D41E5"/>
    <w:rsid w:val="006D6AA3"/>
    <w:rsid w:val="006E2DD3"/>
    <w:rsid w:val="006E2DFE"/>
    <w:rsid w:val="006E6065"/>
    <w:rsid w:val="006F6F67"/>
    <w:rsid w:val="00712A48"/>
    <w:rsid w:val="00716267"/>
    <w:rsid w:val="00716CA1"/>
    <w:rsid w:val="00724D61"/>
    <w:rsid w:val="00725293"/>
    <w:rsid w:val="00733073"/>
    <w:rsid w:val="0074342D"/>
    <w:rsid w:val="007457A9"/>
    <w:rsid w:val="007458CA"/>
    <w:rsid w:val="00766CB0"/>
    <w:rsid w:val="007728E8"/>
    <w:rsid w:val="0078297A"/>
    <w:rsid w:val="00784034"/>
    <w:rsid w:val="007844D5"/>
    <w:rsid w:val="0079012C"/>
    <w:rsid w:val="00790908"/>
    <w:rsid w:val="007B76F9"/>
    <w:rsid w:val="007C5A9F"/>
    <w:rsid w:val="007C6C9D"/>
    <w:rsid w:val="007D1C6D"/>
    <w:rsid w:val="007D1E65"/>
    <w:rsid w:val="007F2AF3"/>
    <w:rsid w:val="007F5D36"/>
    <w:rsid w:val="00807D47"/>
    <w:rsid w:val="008103BA"/>
    <w:rsid w:val="00822681"/>
    <w:rsid w:val="00825155"/>
    <w:rsid w:val="008278AC"/>
    <w:rsid w:val="0083376D"/>
    <w:rsid w:val="008372F3"/>
    <w:rsid w:val="00844CF7"/>
    <w:rsid w:val="00860129"/>
    <w:rsid w:val="0086041A"/>
    <w:rsid w:val="00881396"/>
    <w:rsid w:val="00887369"/>
    <w:rsid w:val="008937A9"/>
    <w:rsid w:val="00894487"/>
    <w:rsid w:val="008A2CFE"/>
    <w:rsid w:val="008A5E88"/>
    <w:rsid w:val="008A6B61"/>
    <w:rsid w:val="008C1D08"/>
    <w:rsid w:val="008E453A"/>
    <w:rsid w:val="008E75E2"/>
    <w:rsid w:val="008F3143"/>
    <w:rsid w:val="008F4657"/>
    <w:rsid w:val="008F5E60"/>
    <w:rsid w:val="00921716"/>
    <w:rsid w:val="009234A8"/>
    <w:rsid w:val="00927F97"/>
    <w:rsid w:val="00931398"/>
    <w:rsid w:val="00960F9A"/>
    <w:rsid w:val="00961217"/>
    <w:rsid w:val="00976C91"/>
    <w:rsid w:val="00976F37"/>
    <w:rsid w:val="00982043"/>
    <w:rsid w:val="00986ADD"/>
    <w:rsid w:val="009939B2"/>
    <w:rsid w:val="00997132"/>
    <w:rsid w:val="009A7B7F"/>
    <w:rsid w:val="009B760C"/>
    <w:rsid w:val="009D0877"/>
    <w:rsid w:val="009D5786"/>
    <w:rsid w:val="009D728B"/>
    <w:rsid w:val="009F446C"/>
    <w:rsid w:val="009F5C5A"/>
    <w:rsid w:val="00A13E97"/>
    <w:rsid w:val="00A17EBE"/>
    <w:rsid w:val="00A42B5F"/>
    <w:rsid w:val="00A43560"/>
    <w:rsid w:val="00A47168"/>
    <w:rsid w:val="00A574E6"/>
    <w:rsid w:val="00A74825"/>
    <w:rsid w:val="00A849B6"/>
    <w:rsid w:val="00A863C9"/>
    <w:rsid w:val="00AA5CB5"/>
    <w:rsid w:val="00AA7B82"/>
    <w:rsid w:val="00AD0448"/>
    <w:rsid w:val="00AD6226"/>
    <w:rsid w:val="00AF4235"/>
    <w:rsid w:val="00AF7572"/>
    <w:rsid w:val="00B04570"/>
    <w:rsid w:val="00B07475"/>
    <w:rsid w:val="00B22991"/>
    <w:rsid w:val="00B375DA"/>
    <w:rsid w:val="00B54BA0"/>
    <w:rsid w:val="00B563E4"/>
    <w:rsid w:val="00B63B82"/>
    <w:rsid w:val="00B85F02"/>
    <w:rsid w:val="00B91D5C"/>
    <w:rsid w:val="00BA2F02"/>
    <w:rsid w:val="00BA600C"/>
    <w:rsid w:val="00BA73A5"/>
    <w:rsid w:val="00BB1D43"/>
    <w:rsid w:val="00BB2F65"/>
    <w:rsid w:val="00BC08A8"/>
    <w:rsid w:val="00BC3EB9"/>
    <w:rsid w:val="00BF0D93"/>
    <w:rsid w:val="00BF7175"/>
    <w:rsid w:val="00BF7BF3"/>
    <w:rsid w:val="00C0008E"/>
    <w:rsid w:val="00C02CC9"/>
    <w:rsid w:val="00C06508"/>
    <w:rsid w:val="00C106E0"/>
    <w:rsid w:val="00C141A8"/>
    <w:rsid w:val="00C15E88"/>
    <w:rsid w:val="00C17706"/>
    <w:rsid w:val="00C26174"/>
    <w:rsid w:val="00C43589"/>
    <w:rsid w:val="00C47B11"/>
    <w:rsid w:val="00C555A4"/>
    <w:rsid w:val="00C57F9B"/>
    <w:rsid w:val="00C63602"/>
    <w:rsid w:val="00C647F4"/>
    <w:rsid w:val="00C6498A"/>
    <w:rsid w:val="00C73BCF"/>
    <w:rsid w:val="00CA3E63"/>
    <w:rsid w:val="00CB2405"/>
    <w:rsid w:val="00CB4648"/>
    <w:rsid w:val="00CC0A9F"/>
    <w:rsid w:val="00CD4B95"/>
    <w:rsid w:val="00CD6E40"/>
    <w:rsid w:val="00CE50E5"/>
    <w:rsid w:val="00CF2A81"/>
    <w:rsid w:val="00D011B4"/>
    <w:rsid w:val="00D0145B"/>
    <w:rsid w:val="00D23507"/>
    <w:rsid w:val="00D30EC7"/>
    <w:rsid w:val="00D313E5"/>
    <w:rsid w:val="00D3561A"/>
    <w:rsid w:val="00D370A2"/>
    <w:rsid w:val="00D506FD"/>
    <w:rsid w:val="00D667F2"/>
    <w:rsid w:val="00D72574"/>
    <w:rsid w:val="00D96332"/>
    <w:rsid w:val="00D968DB"/>
    <w:rsid w:val="00DA53E3"/>
    <w:rsid w:val="00DC09E6"/>
    <w:rsid w:val="00DC2C8C"/>
    <w:rsid w:val="00DC4996"/>
    <w:rsid w:val="00DD60B0"/>
    <w:rsid w:val="00DE0AAE"/>
    <w:rsid w:val="00DF536C"/>
    <w:rsid w:val="00DF56F0"/>
    <w:rsid w:val="00E060C1"/>
    <w:rsid w:val="00E073BC"/>
    <w:rsid w:val="00E11DDB"/>
    <w:rsid w:val="00E12017"/>
    <w:rsid w:val="00E212CE"/>
    <w:rsid w:val="00E40746"/>
    <w:rsid w:val="00E457C8"/>
    <w:rsid w:val="00E47A0B"/>
    <w:rsid w:val="00E53922"/>
    <w:rsid w:val="00E62CB5"/>
    <w:rsid w:val="00E67AB6"/>
    <w:rsid w:val="00E7150D"/>
    <w:rsid w:val="00E72143"/>
    <w:rsid w:val="00E725BF"/>
    <w:rsid w:val="00E90BE4"/>
    <w:rsid w:val="00E91DC4"/>
    <w:rsid w:val="00E96651"/>
    <w:rsid w:val="00E967DE"/>
    <w:rsid w:val="00E973A8"/>
    <w:rsid w:val="00EA7B1C"/>
    <w:rsid w:val="00EB3EEB"/>
    <w:rsid w:val="00EC07F4"/>
    <w:rsid w:val="00EC3F07"/>
    <w:rsid w:val="00EC597B"/>
    <w:rsid w:val="00EC77C4"/>
    <w:rsid w:val="00ED070B"/>
    <w:rsid w:val="00ED68CA"/>
    <w:rsid w:val="00EE04B0"/>
    <w:rsid w:val="00EE0B66"/>
    <w:rsid w:val="00EE179A"/>
    <w:rsid w:val="00EF65BE"/>
    <w:rsid w:val="00F0169B"/>
    <w:rsid w:val="00F0766E"/>
    <w:rsid w:val="00F10EC3"/>
    <w:rsid w:val="00F16210"/>
    <w:rsid w:val="00F174B3"/>
    <w:rsid w:val="00F41975"/>
    <w:rsid w:val="00F42AB7"/>
    <w:rsid w:val="00F43C1C"/>
    <w:rsid w:val="00F474EA"/>
    <w:rsid w:val="00F477A9"/>
    <w:rsid w:val="00F55D6D"/>
    <w:rsid w:val="00F5775A"/>
    <w:rsid w:val="00F62648"/>
    <w:rsid w:val="00F7265D"/>
    <w:rsid w:val="00F905A2"/>
    <w:rsid w:val="00F932C8"/>
    <w:rsid w:val="00F93AC3"/>
    <w:rsid w:val="00F95754"/>
    <w:rsid w:val="00FA06F1"/>
    <w:rsid w:val="00FA72E4"/>
    <w:rsid w:val="00FC45AD"/>
    <w:rsid w:val="00FD2254"/>
    <w:rsid w:val="00FD4D1F"/>
    <w:rsid w:val="00FE12B7"/>
    <w:rsid w:val="00FE4B04"/>
    <w:rsid w:val="00FE7D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469"/>
    <w:pPr>
      <w:suppressAutoHyphens/>
    </w:pPr>
    <w:rPr>
      <w:rFonts w:ascii="Calibri" w:eastAsia="SimSun" w:hAnsi="Calibri" w:cs="Calibri"/>
      <w:lang w:eastAsia="ar-SA"/>
    </w:rPr>
  </w:style>
  <w:style w:type="paragraph" w:styleId="1">
    <w:name w:val="heading 1"/>
    <w:basedOn w:val="a"/>
    <w:next w:val="a0"/>
    <w:link w:val="10"/>
    <w:uiPriority w:val="99"/>
    <w:qFormat/>
    <w:rsid w:val="005D4469"/>
    <w:pPr>
      <w:keepNext/>
      <w:numPr>
        <w:numId w:val="1"/>
      </w:numPr>
      <w:spacing w:after="0" w:line="100" w:lineRule="atLeast"/>
      <w:jc w:val="right"/>
      <w:outlineLvl w:val="0"/>
    </w:pPr>
    <w:rPr>
      <w:rFonts w:eastAsia="Times New Roman"/>
      <w:b/>
      <w:bCs/>
      <w:i/>
      <w:iCs/>
      <w:sz w:val="24"/>
      <w:szCs w:val="24"/>
    </w:rPr>
  </w:style>
  <w:style w:type="paragraph" w:styleId="2">
    <w:name w:val="heading 2"/>
    <w:basedOn w:val="a"/>
    <w:next w:val="a0"/>
    <w:link w:val="20"/>
    <w:uiPriority w:val="99"/>
    <w:qFormat/>
    <w:rsid w:val="005D4469"/>
    <w:pPr>
      <w:keepNext/>
      <w:numPr>
        <w:ilvl w:val="1"/>
        <w:numId w:val="1"/>
      </w:numPr>
      <w:spacing w:before="240" w:after="60" w:line="100" w:lineRule="atLeast"/>
      <w:outlineLvl w:val="1"/>
    </w:pPr>
    <w:rPr>
      <w:rFonts w:ascii="Arial" w:eastAsia="Times New Roman" w:hAnsi="Arial" w:cs="Arial"/>
      <w:b/>
      <w:bCs/>
      <w:i/>
      <w:iCs/>
      <w:sz w:val="28"/>
      <w:szCs w:val="28"/>
    </w:rPr>
  </w:style>
  <w:style w:type="paragraph" w:styleId="3">
    <w:name w:val="heading 3"/>
    <w:basedOn w:val="a"/>
    <w:next w:val="a0"/>
    <w:link w:val="30"/>
    <w:uiPriority w:val="99"/>
    <w:qFormat/>
    <w:rsid w:val="005D4469"/>
    <w:pPr>
      <w:keepNext/>
      <w:numPr>
        <w:ilvl w:val="2"/>
        <w:numId w:val="1"/>
      </w:numPr>
      <w:spacing w:before="240" w:after="60" w:line="100" w:lineRule="atLeast"/>
      <w:outlineLvl w:val="2"/>
    </w:pPr>
    <w:rPr>
      <w:rFonts w:ascii="Arial" w:eastAsia="Times New Roman" w:hAnsi="Arial" w:cs="Arial"/>
      <w:b/>
      <w:bCs/>
      <w:sz w:val="26"/>
      <w:szCs w:val="26"/>
    </w:rPr>
  </w:style>
  <w:style w:type="paragraph" w:styleId="4">
    <w:name w:val="heading 4"/>
    <w:basedOn w:val="a"/>
    <w:next w:val="a0"/>
    <w:link w:val="40"/>
    <w:uiPriority w:val="99"/>
    <w:qFormat/>
    <w:rsid w:val="005D4469"/>
    <w:pPr>
      <w:keepNext/>
      <w:numPr>
        <w:ilvl w:val="3"/>
        <w:numId w:val="1"/>
      </w:numPr>
      <w:spacing w:after="0" w:line="216" w:lineRule="auto"/>
      <w:jc w:val="center"/>
      <w:outlineLvl w:val="3"/>
    </w:pPr>
    <w:rPr>
      <w:rFonts w:eastAsia="Times New Roman"/>
      <w:b/>
      <w:bCs/>
      <w:sz w:val="24"/>
      <w:szCs w:val="24"/>
    </w:rPr>
  </w:style>
  <w:style w:type="paragraph" w:styleId="5">
    <w:name w:val="heading 5"/>
    <w:basedOn w:val="a"/>
    <w:next w:val="a0"/>
    <w:link w:val="50"/>
    <w:uiPriority w:val="99"/>
    <w:qFormat/>
    <w:rsid w:val="005D4469"/>
    <w:pPr>
      <w:numPr>
        <w:ilvl w:val="4"/>
        <w:numId w:val="1"/>
      </w:numPr>
      <w:spacing w:before="240" w:after="60" w:line="100" w:lineRule="atLeast"/>
      <w:outlineLvl w:val="4"/>
    </w:pPr>
    <w:rPr>
      <w:rFonts w:eastAsia="Times New Roman"/>
      <w:b/>
      <w:bCs/>
      <w:i/>
      <w:iCs/>
      <w:sz w:val="26"/>
      <w:szCs w:val="26"/>
    </w:rPr>
  </w:style>
  <w:style w:type="paragraph" w:styleId="6">
    <w:name w:val="heading 6"/>
    <w:basedOn w:val="a"/>
    <w:next w:val="a0"/>
    <w:link w:val="60"/>
    <w:uiPriority w:val="99"/>
    <w:qFormat/>
    <w:rsid w:val="005D4469"/>
    <w:pPr>
      <w:numPr>
        <w:ilvl w:val="5"/>
        <w:numId w:val="1"/>
      </w:numPr>
      <w:tabs>
        <w:tab w:val="left" w:pos="1152"/>
      </w:tabs>
      <w:spacing w:before="240" w:after="60" w:line="100" w:lineRule="atLeast"/>
      <w:jc w:val="both"/>
      <w:outlineLvl w:val="5"/>
    </w:pPr>
    <w:rPr>
      <w:rFonts w:eastAsia="Times New Roman"/>
      <w:i/>
      <w:iCs/>
    </w:rPr>
  </w:style>
  <w:style w:type="paragraph" w:styleId="7">
    <w:name w:val="heading 7"/>
    <w:basedOn w:val="a"/>
    <w:next w:val="a0"/>
    <w:link w:val="70"/>
    <w:uiPriority w:val="99"/>
    <w:qFormat/>
    <w:rsid w:val="005D4469"/>
    <w:pPr>
      <w:numPr>
        <w:ilvl w:val="6"/>
        <w:numId w:val="1"/>
      </w:numPr>
      <w:spacing w:before="240" w:after="60" w:line="100" w:lineRule="atLeast"/>
      <w:jc w:val="center"/>
      <w:outlineLvl w:val="6"/>
    </w:pPr>
    <w:rPr>
      <w:rFonts w:eastAsia="Times New Roman"/>
      <w:sz w:val="24"/>
      <w:szCs w:val="24"/>
    </w:rPr>
  </w:style>
  <w:style w:type="paragraph" w:styleId="8">
    <w:name w:val="heading 8"/>
    <w:basedOn w:val="a"/>
    <w:next w:val="a0"/>
    <w:link w:val="80"/>
    <w:uiPriority w:val="99"/>
    <w:qFormat/>
    <w:rsid w:val="005D4469"/>
    <w:pPr>
      <w:numPr>
        <w:ilvl w:val="7"/>
        <w:numId w:val="1"/>
      </w:numPr>
      <w:tabs>
        <w:tab w:val="left" w:pos="1440"/>
      </w:tabs>
      <w:spacing w:before="240" w:after="60" w:line="100" w:lineRule="atLeast"/>
      <w:jc w:val="both"/>
      <w:outlineLvl w:val="7"/>
    </w:pPr>
    <w:rPr>
      <w:rFonts w:ascii="Arial" w:eastAsia="Times New Roman" w:hAnsi="Arial" w:cs="Arial"/>
      <w:i/>
      <w:iCs/>
      <w:sz w:val="20"/>
      <w:szCs w:val="20"/>
    </w:rPr>
  </w:style>
  <w:style w:type="paragraph" w:styleId="9">
    <w:name w:val="heading 9"/>
    <w:basedOn w:val="a"/>
    <w:next w:val="a0"/>
    <w:link w:val="90"/>
    <w:uiPriority w:val="99"/>
    <w:qFormat/>
    <w:rsid w:val="005D4469"/>
    <w:pPr>
      <w:numPr>
        <w:ilvl w:val="8"/>
        <w:numId w:val="1"/>
      </w:numPr>
      <w:tabs>
        <w:tab w:val="left" w:pos="1584"/>
      </w:tabs>
      <w:spacing w:before="240" w:after="60" w:line="100" w:lineRule="atLeast"/>
      <w:jc w:val="both"/>
      <w:outlineLvl w:val="8"/>
    </w:pPr>
    <w:rPr>
      <w:rFonts w:ascii="Arial" w:eastAsia="Times New Roman"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5D4469"/>
    <w:rPr>
      <w:rFonts w:ascii="Cambria" w:hAnsi="Cambria" w:cs="Cambria"/>
      <w:color w:val="auto"/>
      <w:sz w:val="32"/>
      <w:szCs w:val="32"/>
    </w:rPr>
  </w:style>
  <w:style w:type="character" w:customStyle="1" w:styleId="20">
    <w:name w:val="Заголовок 2 Знак"/>
    <w:basedOn w:val="a1"/>
    <w:link w:val="2"/>
    <w:uiPriority w:val="99"/>
    <w:locked/>
    <w:rsid w:val="005D4469"/>
    <w:rPr>
      <w:rFonts w:ascii="Cambria" w:hAnsi="Cambria" w:cs="Cambria"/>
      <w:color w:val="auto"/>
      <w:sz w:val="26"/>
      <w:szCs w:val="26"/>
    </w:rPr>
  </w:style>
  <w:style w:type="character" w:customStyle="1" w:styleId="30">
    <w:name w:val="Заголовок 3 Знак"/>
    <w:basedOn w:val="a1"/>
    <w:link w:val="3"/>
    <w:uiPriority w:val="99"/>
    <w:locked/>
    <w:rsid w:val="005D4469"/>
    <w:rPr>
      <w:rFonts w:ascii="Arial" w:hAnsi="Arial" w:cs="Arial"/>
      <w:b/>
      <w:bCs/>
      <w:sz w:val="26"/>
      <w:szCs w:val="26"/>
    </w:rPr>
  </w:style>
  <w:style w:type="character" w:customStyle="1" w:styleId="40">
    <w:name w:val="Заголовок 4 Знак"/>
    <w:basedOn w:val="a1"/>
    <w:link w:val="4"/>
    <w:uiPriority w:val="99"/>
    <w:locked/>
    <w:rsid w:val="005D4469"/>
    <w:rPr>
      <w:rFonts w:ascii="Times New Roman" w:hAnsi="Times New Roman" w:cs="Times New Roman"/>
      <w:b/>
      <w:bCs/>
      <w:sz w:val="20"/>
      <w:szCs w:val="20"/>
    </w:rPr>
  </w:style>
  <w:style w:type="character" w:customStyle="1" w:styleId="50">
    <w:name w:val="Заголовок 5 Знак"/>
    <w:basedOn w:val="a1"/>
    <w:link w:val="5"/>
    <w:uiPriority w:val="99"/>
    <w:locked/>
    <w:rsid w:val="005D4469"/>
    <w:rPr>
      <w:rFonts w:ascii="Times New Roman" w:hAnsi="Times New Roman" w:cs="Times New Roman"/>
      <w:b/>
      <w:bCs/>
      <w:i/>
      <w:iCs/>
      <w:sz w:val="26"/>
      <w:szCs w:val="26"/>
    </w:rPr>
  </w:style>
  <w:style w:type="character" w:customStyle="1" w:styleId="60">
    <w:name w:val="Заголовок 6 Знак"/>
    <w:basedOn w:val="a1"/>
    <w:link w:val="6"/>
    <w:uiPriority w:val="99"/>
    <w:locked/>
    <w:rsid w:val="005D4469"/>
    <w:rPr>
      <w:rFonts w:ascii="Times New Roman" w:hAnsi="Times New Roman" w:cs="Times New Roman"/>
      <w:i/>
      <w:iCs/>
    </w:rPr>
  </w:style>
  <w:style w:type="character" w:customStyle="1" w:styleId="70">
    <w:name w:val="Заголовок 7 Знак"/>
    <w:basedOn w:val="a1"/>
    <w:link w:val="7"/>
    <w:uiPriority w:val="99"/>
    <w:locked/>
    <w:rsid w:val="005D4469"/>
    <w:rPr>
      <w:rFonts w:ascii="Times New Roman" w:hAnsi="Times New Roman" w:cs="Times New Roman"/>
      <w:sz w:val="24"/>
      <w:szCs w:val="24"/>
    </w:rPr>
  </w:style>
  <w:style w:type="character" w:customStyle="1" w:styleId="80">
    <w:name w:val="Заголовок 8 Знак"/>
    <w:basedOn w:val="a1"/>
    <w:link w:val="8"/>
    <w:uiPriority w:val="99"/>
    <w:locked/>
    <w:rsid w:val="005D4469"/>
    <w:rPr>
      <w:rFonts w:ascii="Arial" w:hAnsi="Arial" w:cs="Arial"/>
      <w:i/>
      <w:iCs/>
      <w:sz w:val="20"/>
      <w:szCs w:val="20"/>
    </w:rPr>
  </w:style>
  <w:style w:type="character" w:customStyle="1" w:styleId="90">
    <w:name w:val="Заголовок 9 Знак"/>
    <w:basedOn w:val="a1"/>
    <w:link w:val="9"/>
    <w:uiPriority w:val="99"/>
    <w:locked/>
    <w:rsid w:val="005D4469"/>
    <w:rPr>
      <w:rFonts w:ascii="Arial" w:hAnsi="Arial" w:cs="Arial"/>
      <w:b/>
      <w:bCs/>
      <w:i/>
      <w:iCs/>
      <w:sz w:val="18"/>
      <w:szCs w:val="18"/>
    </w:rPr>
  </w:style>
  <w:style w:type="character" w:styleId="a4">
    <w:name w:val="Hyperlink"/>
    <w:basedOn w:val="a1"/>
    <w:uiPriority w:val="99"/>
    <w:rsid w:val="005D4469"/>
    <w:rPr>
      <w:rFonts w:cs="Times New Roman"/>
      <w:color w:val="0000FF"/>
      <w:u w:val="single"/>
    </w:rPr>
  </w:style>
  <w:style w:type="character" w:customStyle="1" w:styleId="a5">
    <w:name w:val="Верхний колонтитул Знак"/>
    <w:basedOn w:val="a1"/>
    <w:uiPriority w:val="99"/>
    <w:rsid w:val="005D4469"/>
    <w:rPr>
      <w:rFonts w:cs="Times New Roman"/>
    </w:rPr>
  </w:style>
  <w:style w:type="character" w:customStyle="1" w:styleId="a6">
    <w:name w:val="Нижний колонтитул Знак"/>
    <w:basedOn w:val="a1"/>
    <w:uiPriority w:val="99"/>
    <w:rsid w:val="005D4469"/>
    <w:rPr>
      <w:rFonts w:cs="Times New Roman"/>
    </w:rPr>
  </w:style>
  <w:style w:type="character" w:customStyle="1" w:styleId="a7">
    <w:name w:val="Текст выноски Знак"/>
    <w:basedOn w:val="a1"/>
    <w:uiPriority w:val="99"/>
    <w:rsid w:val="005D4469"/>
    <w:rPr>
      <w:rFonts w:ascii="Tahoma" w:hAnsi="Tahoma" w:cs="Tahoma"/>
      <w:sz w:val="16"/>
      <w:szCs w:val="16"/>
    </w:rPr>
  </w:style>
  <w:style w:type="character" w:customStyle="1" w:styleId="11">
    <w:name w:val="Заголовок 1 Знак1"/>
    <w:uiPriority w:val="99"/>
    <w:rsid w:val="005D4469"/>
    <w:rPr>
      <w:rFonts w:ascii="Times New Roman" w:hAnsi="Times New Roman"/>
      <w:b/>
      <w:i/>
      <w:sz w:val="24"/>
    </w:rPr>
  </w:style>
  <w:style w:type="character" w:customStyle="1" w:styleId="23">
    <w:name w:val="Заголовок 2 Знак3"/>
    <w:uiPriority w:val="99"/>
    <w:rsid w:val="005D4469"/>
    <w:rPr>
      <w:rFonts w:ascii="Arial" w:hAnsi="Arial"/>
      <w:b/>
      <w:i/>
      <w:sz w:val="28"/>
    </w:rPr>
  </w:style>
  <w:style w:type="character" w:customStyle="1" w:styleId="a8">
    <w:name w:val="Текст сноски Знак"/>
    <w:basedOn w:val="a1"/>
    <w:uiPriority w:val="99"/>
    <w:rsid w:val="005D4469"/>
    <w:rPr>
      <w:rFonts w:ascii="Times New Roman" w:hAnsi="Times New Roman" w:cs="Times New Roman"/>
      <w:sz w:val="20"/>
      <w:szCs w:val="20"/>
    </w:rPr>
  </w:style>
  <w:style w:type="character" w:customStyle="1" w:styleId="ConsPlusNormal">
    <w:name w:val="ConsPlusNormal Знак"/>
    <w:uiPriority w:val="99"/>
    <w:rsid w:val="005D4469"/>
    <w:rPr>
      <w:rFonts w:ascii="Arial" w:hAnsi="Arial"/>
      <w:sz w:val="20"/>
    </w:rPr>
  </w:style>
  <w:style w:type="character" w:customStyle="1" w:styleId="a9">
    <w:name w:val="Основной текст Знак"/>
    <w:basedOn w:val="a1"/>
    <w:uiPriority w:val="99"/>
    <w:rsid w:val="005D4469"/>
    <w:rPr>
      <w:rFonts w:ascii="Times New Roman" w:hAnsi="Times New Roman" w:cs="Times New Roman"/>
      <w:sz w:val="24"/>
      <w:szCs w:val="24"/>
    </w:rPr>
  </w:style>
  <w:style w:type="character" w:customStyle="1" w:styleId="aa">
    <w:name w:val="Основной текст с отступом Знак"/>
    <w:basedOn w:val="a1"/>
    <w:uiPriority w:val="99"/>
    <w:rsid w:val="005D4469"/>
    <w:rPr>
      <w:rFonts w:ascii="Times New Roman" w:hAnsi="Times New Roman" w:cs="Times New Roman"/>
      <w:sz w:val="24"/>
      <w:szCs w:val="24"/>
    </w:rPr>
  </w:style>
  <w:style w:type="character" w:customStyle="1" w:styleId="HTML">
    <w:name w:val="Стандартный HTML Знак"/>
    <w:basedOn w:val="a1"/>
    <w:uiPriority w:val="99"/>
    <w:rsid w:val="005D4469"/>
    <w:rPr>
      <w:rFonts w:ascii="Courier New" w:hAnsi="Courier New" w:cs="Courier New"/>
      <w:color w:val="000090"/>
      <w:sz w:val="20"/>
      <w:szCs w:val="20"/>
    </w:rPr>
  </w:style>
  <w:style w:type="character" w:styleId="ab">
    <w:name w:val="page number"/>
    <w:basedOn w:val="a1"/>
    <w:uiPriority w:val="99"/>
    <w:rsid w:val="005D4469"/>
    <w:rPr>
      <w:rFonts w:cs="Times New Roman"/>
    </w:rPr>
  </w:style>
  <w:style w:type="character" w:customStyle="1" w:styleId="41">
    <w:name w:val="Знак Знак4"/>
    <w:uiPriority w:val="99"/>
    <w:rsid w:val="005D4469"/>
    <w:rPr>
      <w:rFonts w:ascii="Arial" w:hAnsi="Arial"/>
      <w:sz w:val="24"/>
      <w:lang w:val="ru-RU" w:eastAsia="ar-SA" w:bidi="ar-SA"/>
    </w:rPr>
  </w:style>
  <w:style w:type="character" w:customStyle="1" w:styleId="21">
    <w:name w:val="Основной текст 2 Знак"/>
    <w:basedOn w:val="a1"/>
    <w:uiPriority w:val="99"/>
    <w:rsid w:val="005D4469"/>
    <w:rPr>
      <w:rFonts w:ascii="Times New Roman" w:hAnsi="Times New Roman" w:cs="Times New Roman"/>
      <w:b/>
      <w:bCs/>
      <w:sz w:val="24"/>
      <w:szCs w:val="24"/>
    </w:rPr>
  </w:style>
  <w:style w:type="character" w:customStyle="1" w:styleId="ac">
    <w:name w:val="Подпись Знак"/>
    <w:basedOn w:val="a1"/>
    <w:uiPriority w:val="99"/>
    <w:rsid w:val="005D4469"/>
    <w:rPr>
      <w:rFonts w:ascii="Times New Roman" w:hAnsi="Times New Roman" w:cs="Times New Roman"/>
      <w:b/>
      <w:bCs/>
      <w:sz w:val="28"/>
      <w:szCs w:val="28"/>
    </w:rPr>
  </w:style>
  <w:style w:type="character" w:customStyle="1" w:styleId="ad">
    <w:name w:val="Красная строка Знак"/>
    <w:basedOn w:val="a9"/>
    <w:uiPriority w:val="99"/>
    <w:rsid w:val="005D4469"/>
  </w:style>
  <w:style w:type="character" w:customStyle="1" w:styleId="31">
    <w:name w:val="Основной текст 3 Знак"/>
    <w:basedOn w:val="a1"/>
    <w:uiPriority w:val="99"/>
    <w:rsid w:val="005D4469"/>
    <w:rPr>
      <w:rFonts w:ascii="Times New Roman" w:hAnsi="Times New Roman" w:cs="Times New Roman"/>
      <w:sz w:val="16"/>
      <w:szCs w:val="16"/>
    </w:rPr>
  </w:style>
  <w:style w:type="character" w:customStyle="1" w:styleId="BodyTextIndentChar">
    <w:name w:val="Body Text Indent Char"/>
    <w:uiPriority w:val="99"/>
    <w:rsid w:val="005D4469"/>
    <w:rPr>
      <w:sz w:val="24"/>
      <w:lang w:val="ru-RU" w:eastAsia="ar-SA" w:bidi="ar-SA"/>
    </w:rPr>
  </w:style>
  <w:style w:type="character" w:customStyle="1" w:styleId="BodyTextChar">
    <w:name w:val="Body Text Char"/>
    <w:uiPriority w:val="99"/>
    <w:rsid w:val="005D4469"/>
    <w:rPr>
      <w:sz w:val="24"/>
      <w:lang w:val="ru-RU" w:eastAsia="ar-SA" w:bidi="ar-SA"/>
    </w:rPr>
  </w:style>
  <w:style w:type="character" w:customStyle="1" w:styleId="FontStyle13">
    <w:name w:val="Font Style13"/>
    <w:uiPriority w:val="99"/>
    <w:rsid w:val="005D4469"/>
    <w:rPr>
      <w:rFonts w:ascii="Times New Roman" w:hAnsi="Times New Roman"/>
      <w:sz w:val="22"/>
    </w:rPr>
  </w:style>
  <w:style w:type="character" w:styleId="ae">
    <w:name w:val="FollowedHyperlink"/>
    <w:basedOn w:val="a1"/>
    <w:uiPriority w:val="99"/>
    <w:rsid w:val="005D4469"/>
    <w:rPr>
      <w:rFonts w:cs="Times New Roman"/>
      <w:color w:val="800080"/>
      <w:u w:val="single"/>
    </w:rPr>
  </w:style>
  <w:style w:type="character" w:styleId="af">
    <w:name w:val="footnote reference"/>
    <w:basedOn w:val="a1"/>
    <w:uiPriority w:val="99"/>
    <w:semiHidden/>
    <w:rsid w:val="005D4469"/>
    <w:rPr>
      <w:rFonts w:cs="Times New Roman"/>
      <w:vertAlign w:val="superscript"/>
    </w:rPr>
  </w:style>
  <w:style w:type="character" w:customStyle="1" w:styleId="af0">
    <w:name w:val="Знак Знак"/>
    <w:uiPriority w:val="99"/>
    <w:rsid w:val="005D4469"/>
    <w:rPr>
      <w:rFonts w:ascii="Tahoma" w:hAnsi="Tahoma"/>
      <w:sz w:val="20"/>
      <w:lang w:val="en-US"/>
    </w:rPr>
  </w:style>
  <w:style w:type="character" w:customStyle="1" w:styleId="35">
    <w:name w:val="Знак Знак35"/>
    <w:uiPriority w:val="99"/>
    <w:rsid w:val="005D4469"/>
    <w:rPr>
      <w:rFonts w:ascii="Arial" w:hAnsi="Arial"/>
      <w:b/>
      <w:i/>
      <w:sz w:val="28"/>
      <w:lang w:val="en-US"/>
    </w:rPr>
  </w:style>
  <w:style w:type="character" w:customStyle="1" w:styleId="34">
    <w:name w:val="Знак Знак34"/>
    <w:uiPriority w:val="99"/>
    <w:rsid w:val="005D4469"/>
    <w:rPr>
      <w:rFonts w:ascii="Arial" w:hAnsi="Arial"/>
      <w:b/>
      <w:sz w:val="26"/>
      <w:lang w:val="en-US"/>
    </w:rPr>
  </w:style>
  <w:style w:type="character" w:customStyle="1" w:styleId="33">
    <w:name w:val="Знак Знак33"/>
    <w:uiPriority w:val="99"/>
    <w:rsid w:val="005D4469"/>
    <w:rPr>
      <w:rFonts w:ascii="Times New Roman" w:hAnsi="Times New Roman"/>
      <w:b/>
      <w:sz w:val="20"/>
      <w:lang w:val="en-US"/>
    </w:rPr>
  </w:style>
  <w:style w:type="character" w:customStyle="1" w:styleId="32">
    <w:name w:val="Знак Знак32"/>
    <w:uiPriority w:val="99"/>
    <w:rsid w:val="005D4469"/>
    <w:rPr>
      <w:rFonts w:ascii="Times New Roman" w:hAnsi="Times New Roman"/>
      <w:b/>
      <w:i/>
      <w:sz w:val="26"/>
      <w:lang w:val="en-US"/>
    </w:rPr>
  </w:style>
  <w:style w:type="character" w:customStyle="1" w:styleId="af1">
    <w:name w:val="Текст примечания Знак"/>
    <w:basedOn w:val="a1"/>
    <w:uiPriority w:val="99"/>
    <w:rsid w:val="005D4469"/>
    <w:rPr>
      <w:rFonts w:ascii="Calibri" w:hAnsi="Calibri" w:cs="Calibri"/>
      <w:sz w:val="20"/>
      <w:szCs w:val="20"/>
    </w:rPr>
  </w:style>
  <w:style w:type="character" w:customStyle="1" w:styleId="af2">
    <w:name w:val="Тема примечания Знак"/>
    <w:basedOn w:val="af1"/>
    <w:uiPriority w:val="99"/>
    <w:rsid w:val="005D4469"/>
    <w:rPr>
      <w:b/>
      <w:bCs/>
    </w:rPr>
  </w:style>
  <w:style w:type="character" w:customStyle="1" w:styleId="blk">
    <w:name w:val="blk"/>
    <w:uiPriority w:val="99"/>
    <w:rsid w:val="005D4469"/>
  </w:style>
  <w:style w:type="character" w:customStyle="1" w:styleId="u">
    <w:name w:val="u"/>
    <w:uiPriority w:val="99"/>
    <w:rsid w:val="005D4469"/>
  </w:style>
  <w:style w:type="character" w:customStyle="1" w:styleId="17">
    <w:name w:val="Знак Знак17"/>
    <w:uiPriority w:val="99"/>
    <w:rsid w:val="005D4469"/>
    <w:rPr>
      <w:rFonts w:eastAsia="Times New Roman"/>
      <w:i/>
      <w:sz w:val="22"/>
      <w:lang w:val="ru-RU"/>
    </w:rPr>
  </w:style>
  <w:style w:type="character" w:customStyle="1" w:styleId="16">
    <w:name w:val="Знак Знак16"/>
    <w:uiPriority w:val="99"/>
    <w:rsid w:val="005D4469"/>
    <w:rPr>
      <w:rFonts w:ascii="Arial" w:hAnsi="Arial"/>
      <w:lang w:val="ru-RU"/>
    </w:rPr>
  </w:style>
  <w:style w:type="character" w:customStyle="1" w:styleId="12">
    <w:name w:val="бпОсновной текст Знак Знак1"/>
    <w:uiPriority w:val="99"/>
    <w:rsid w:val="005D4469"/>
    <w:rPr>
      <w:rFonts w:ascii="Times New Roman" w:hAnsi="Times New Roman"/>
      <w:sz w:val="24"/>
      <w:lang w:val="en-US"/>
    </w:rPr>
  </w:style>
  <w:style w:type="character" w:customStyle="1" w:styleId="af3">
    <w:name w:val="Название Знак"/>
    <w:basedOn w:val="a1"/>
    <w:uiPriority w:val="99"/>
    <w:rsid w:val="005D4469"/>
    <w:rPr>
      <w:rFonts w:ascii="Arial" w:hAnsi="Arial" w:cs="Arial"/>
      <w:b/>
      <w:bCs/>
      <w:sz w:val="24"/>
      <w:szCs w:val="24"/>
    </w:rPr>
  </w:style>
  <w:style w:type="character" w:customStyle="1" w:styleId="36">
    <w:name w:val="Основной текст с отступом 3 Знак"/>
    <w:basedOn w:val="a1"/>
    <w:uiPriority w:val="99"/>
    <w:rsid w:val="005D4469"/>
    <w:rPr>
      <w:rFonts w:ascii="Times New Roman" w:hAnsi="Times New Roman" w:cs="Times New Roman"/>
      <w:sz w:val="16"/>
      <w:szCs w:val="16"/>
    </w:rPr>
  </w:style>
  <w:style w:type="character" w:customStyle="1" w:styleId="af4">
    <w:name w:val="Текст Знак"/>
    <w:basedOn w:val="a1"/>
    <w:uiPriority w:val="99"/>
    <w:rsid w:val="005D4469"/>
    <w:rPr>
      <w:rFonts w:ascii="Courier New" w:hAnsi="Courier New" w:cs="Courier New"/>
      <w:sz w:val="20"/>
      <w:szCs w:val="20"/>
    </w:rPr>
  </w:style>
  <w:style w:type="character" w:customStyle="1" w:styleId="13">
    <w:name w:val="Обычный1 Знак"/>
    <w:uiPriority w:val="99"/>
    <w:rsid w:val="005D4469"/>
    <w:rPr>
      <w:rFonts w:ascii="Times New Roman" w:hAnsi="Times New Roman"/>
      <w:sz w:val="20"/>
    </w:rPr>
  </w:style>
  <w:style w:type="character" w:customStyle="1" w:styleId="Heading1Char">
    <w:name w:val="Heading 1 Char"/>
    <w:uiPriority w:val="99"/>
    <w:rsid w:val="005D4469"/>
    <w:rPr>
      <w:rFonts w:ascii="Arial" w:hAnsi="Arial"/>
      <w:b/>
      <w:color w:val="000080"/>
      <w:lang w:val="ru-RU"/>
    </w:rPr>
  </w:style>
  <w:style w:type="character" w:customStyle="1" w:styleId="Heading2Char">
    <w:name w:val="Heading 2 Char"/>
    <w:uiPriority w:val="99"/>
    <w:rsid w:val="005D4469"/>
    <w:rPr>
      <w:rFonts w:ascii="Arial" w:hAnsi="Arial"/>
      <w:sz w:val="24"/>
      <w:lang w:val="ru-RU"/>
    </w:rPr>
  </w:style>
  <w:style w:type="character" w:customStyle="1" w:styleId="Heading3Char">
    <w:name w:val="Heading 3 Char"/>
    <w:uiPriority w:val="99"/>
    <w:rsid w:val="005D4469"/>
    <w:rPr>
      <w:rFonts w:ascii="Arial" w:hAnsi="Arial"/>
      <w:b/>
      <w:sz w:val="24"/>
      <w:lang w:val="ru-RU"/>
    </w:rPr>
  </w:style>
  <w:style w:type="character" w:customStyle="1" w:styleId="Heading4Char">
    <w:name w:val="Heading 4 Char"/>
    <w:uiPriority w:val="99"/>
    <w:rsid w:val="005D4469"/>
    <w:rPr>
      <w:sz w:val="24"/>
      <w:lang w:val="ru-RU"/>
    </w:rPr>
  </w:style>
  <w:style w:type="character" w:customStyle="1" w:styleId="BodyTextChar1">
    <w:name w:val="Body Text Char1"/>
    <w:uiPriority w:val="99"/>
    <w:rsid w:val="005D4469"/>
    <w:rPr>
      <w:sz w:val="24"/>
      <w:lang w:val="ru-RU"/>
    </w:rPr>
  </w:style>
  <w:style w:type="character" w:customStyle="1" w:styleId="BodyTextIndentChar1">
    <w:name w:val="Body Text Indent Char1"/>
    <w:uiPriority w:val="99"/>
    <w:rsid w:val="005D4469"/>
    <w:rPr>
      <w:sz w:val="24"/>
      <w:lang w:val="ru-RU"/>
    </w:rPr>
  </w:style>
  <w:style w:type="character" w:customStyle="1" w:styleId="15">
    <w:name w:val="Знак Знак15"/>
    <w:uiPriority w:val="99"/>
    <w:rsid w:val="005D4469"/>
    <w:rPr>
      <w:rFonts w:ascii="Times New Roman" w:hAnsi="Times New Roman"/>
      <w:sz w:val="24"/>
      <w:lang w:val="en-US"/>
    </w:rPr>
  </w:style>
  <w:style w:type="character" w:styleId="af5">
    <w:name w:val="Strong"/>
    <w:basedOn w:val="a1"/>
    <w:uiPriority w:val="99"/>
    <w:qFormat/>
    <w:rsid w:val="005D4469"/>
    <w:rPr>
      <w:rFonts w:cs="Times New Roman"/>
      <w:b/>
      <w:bCs/>
    </w:rPr>
  </w:style>
  <w:style w:type="character" w:customStyle="1" w:styleId="HeaderChar">
    <w:name w:val="Header Char"/>
    <w:uiPriority w:val="99"/>
    <w:rsid w:val="005D4469"/>
    <w:rPr>
      <w:sz w:val="24"/>
      <w:lang w:val="ru-RU" w:eastAsia="ar-SA" w:bidi="ar-SA"/>
    </w:rPr>
  </w:style>
  <w:style w:type="character" w:customStyle="1" w:styleId="FooterChar">
    <w:name w:val="Footer Char"/>
    <w:uiPriority w:val="99"/>
    <w:rsid w:val="005D4469"/>
    <w:rPr>
      <w:sz w:val="24"/>
      <w:lang w:val="ru-RU" w:eastAsia="ar-SA" w:bidi="ar-SA"/>
    </w:rPr>
  </w:style>
  <w:style w:type="character" w:customStyle="1" w:styleId="120">
    <w:name w:val="Знак Знак12"/>
    <w:uiPriority w:val="99"/>
    <w:rsid w:val="005D4469"/>
    <w:rPr>
      <w:rFonts w:ascii="Arial" w:hAnsi="Arial"/>
      <w:b/>
      <w:color w:val="000080"/>
      <w:sz w:val="20"/>
      <w:lang w:val="en-US"/>
    </w:rPr>
  </w:style>
  <w:style w:type="character" w:customStyle="1" w:styleId="SignatureChar">
    <w:name w:val="Signature Char"/>
    <w:uiPriority w:val="99"/>
    <w:rsid w:val="005D4469"/>
    <w:rPr>
      <w:b/>
      <w:sz w:val="28"/>
      <w:lang w:val="ru-RU"/>
    </w:rPr>
  </w:style>
  <w:style w:type="character" w:customStyle="1" w:styleId="af6">
    <w:name w:val="Цветовое выделение"/>
    <w:uiPriority w:val="99"/>
    <w:rsid w:val="005D4469"/>
    <w:rPr>
      <w:b/>
      <w:color w:val="000080"/>
      <w:sz w:val="20"/>
    </w:rPr>
  </w:style>
  <w:style w:type="character" w:customStyle="1" w:styleId="af7">
    <w:name w:val="Гипертекстовая ссылка"/>
    <w:uiPriority w:val="99"/>
    <w:rsid w:val="005D4469"/>
    <w:rPr>
      <w:b/>
      <w:color w:val="008000"/>
      <w:sz w:val="20"/>
      <w:u w:val="single"/>
    </w:rPr>
  </w:style>
  <w:style w:type="character" w:customStyle="1" w:styleId="af8">
    <w:name w:val="Продолжение ссылки"/>
    <w:basedOn w:val="af7"/>
    <w:uiPriority w:val="99"/>
    <w:rsid w:val="005D4469"/>
    <w:rPr>
      <w:rFonts w:cs="Times New Roman"/>
      <w:bCs/>
      <w:szCs w:val="20"/>
    </w:rPr>
  </w:style>
  <w:style w:type="character" w:customStyle="1" w:styleId="BodyTextFirstIndentChar">
    <w:name w:val="Body Text First Indent Char"/>
    <w:basedOn w:val="BodyTextChar1"/>
    <w:uiPriority w:val="99"/>
    <w:rsid w:val="005D4469"/>
    <w:rPr>
      <w:rFonts w:cs="Times New Roman"/>
      <w:szCs w:val="24"/>
    </w:rPr>
  </w:style>
  <w:style w:type="character" w:customStyle="1" w:styleId="BodyText2Char">
    <w:name w:val="Body Text 2 Char"/>
    <w:uiPriority w:val="99"/>
    <w:rsid w:val="005D4469"/>
    <w:rPr>
      <w:sz w:val="24"/>
      <w:lang w:val="ru-RU"/>
    </w:rPr>
  </w:style>
  <w:style w:type="character" w:customStyle="1" w:styleId="BodyText3Char">
    <w:name w:val="Body Text 3 Char"/>
    <w:uiPriority w:val="99"/>
    <w:rsid w:val="005D4469"/>
    <w:rPr>
      <w:sz w:val="16"/>
      <w:lang w:val="ru-RU"/>
    </w:rPr>
  </w:style>
  <w:style w:type="character" w:customStyle="1" w:styleId="27">
    <w:name w:val="Знак Знак27"/>
    <w:uiPriority w:val="99"/>
    <w:rsid w:val="005D4469"/>
    <w:rPr>
      <w:sz w:val="28"/>
      <w:lang w:val="ru-RU"/>
    </w:rPr>
  </w:style>
  <w:style w:type="character" w:customStyle="1" w:styleId="26">
    <w:name w:val="Знак Знак26"/>
    <w:uiPriority w:val="99"/>
    <w:rsid w:val="005D4469"/>
    <w:rPr>
      <w:rFonts w:ascii="Arial" w:hAnsi="Arial"/>
      <w:b/>
      <w:sz w:val="26"/>
      <w:lang w:val="ru-RU"/>
    </w:rPr>
  </w:style>
  <w:style w:type="character" w:customStyle="1" w:styleId="25">
    <w:name w:val="Знак Знак25"/>
    <w:uiPriority w:val="99"/>
    <w:rsid w:val="005D4469"/>
    <w:rPr>
      <w:rFonts w:ascii="Arial" w:hAnsi="Arial"/>
      <w:b/>
      <w:sz w:val="24"/>
      <w:lang w:val="ru-RU"/>
    </w:rPr>
  </w:style>
  <w:style w:type="character" w:styleId="af9">
    <w:name w:val="Emphasis"/>
    <w:basedOn w:val="a1"/>
    <w:uiPriority w:val="99"/>
    <w:qFormat/>
    <w:rsid w:val="005D4469"/>
    <w:rPr>
      <w:rFonts w:cs="Times New Roman"/>
      <w:i/>
      <w:iCs/>
    </w:rPr>
  </w:style>
  <w:style w:type="character" w:customStyle="1" w:styleId="HTML1">
    <w:name w:val="Стандартный HTML Знак1"/>
    <w:uiPriority w:val="99"/>
    <w:rsid w:val="005D4469"/>
    <w:rPr>
      <w:rFonts w:ascii="Courier New" w:hAnsi="Courier New"/>
      <w:lang w:val="en-US" w:eastAsia="ar-SA" w:bidi="ar-SA"/>
    </w:rPr>
  </w:style>
  <w:style w:type="character" w:customStyle="1" w:styleId="28">
    <w:name w:val="Знак Знак28"/>
    <w:uiPriority w:val="99"/>
    <w:rsid w:val="005D4469"/>
    <w:rPr>
      <w:sz w:val="24"/>
      <w:lang w:val="ru-RU"/>
    </w:rPr>
  </w:style>
  <w:style w:type="character" w:customStyle="1" w:styleId="22">
    <w:name w:val="Заголовок 2 Знак2"/>
    <w:uiPriority w:val="99"/>
    <w:rsid w:val="005D4469"/>
    <w:rPr>
      <w:rFonts w:ascii="Arial" w:hAnsi="Arial"/>
      <w:b/>
      <w:i/>
      <w:sz w:val="28"/>
      <w:lang w:val="ru-RU"/>
    </w:rPr>
  </w:style>
  <w:style w:type="character" w:customStyle="1" w:styleId="230">
    <w:name w:val="Знак Знак23"/>
    <w:uiPriority w:val="99"/>
    <w:rsid w:val="005D4469"/>
    <w:rPr>
      <w:rFonts w:ascii="Times New Roman" w:hAnsi="Times New Roman"/>
      <w:sz w:val="24"/>
    </w:rPr>
  </w:style>
  <w:style w:type="character" w:customStyle="1" w:styleId="220">
    <w:name w:val="Знак Знак22"/>
    <w:uiPriority w:val="99"/>
    <w:rsid w:val="005D4469"/>
    <w:rPr>
      <w:rFonts w:ascii="Times New Roman" w:hAnsi="Times New Roman"/>
      <w:sz w:val="28"/>
    </w:rPr>
  </w:style>
  <w:style w:type="character" w:customStyle="1" w:styleId="210">
    <w:name w:val="Знак Знак21"/>
    <w:uiPriority w:val="99"/>
    <w:rsid w:val="005D4469"/>
    <w:rPr>
      <w:rFonts w:ascii="Arial" w:hAnsi="Arial"/>
      <w:b/>
      <w:sz w:val="26"/>
    </w:rPr>
  </w:style>
  <w:style w:type="character" w:customStyle="1" w:styleId="200">
    <w:name w:val="Знак Знак20"/>
    <w:uiPriority w:val="99"/>
    <w:rsid w:val="005D4469"/>
    <w:rPr>
      <w:rFonts w:ascii="Times New Roman" w:hAnsi="Times New Roman"/>
      <w:b/>
      <w:sz w:val="28"/>
    </w:rPr>
  </w:style>
  <w:style w:type="character" w:customStyle="1" w:styleId="211">
    <w:name w:val="Заголовок 2 Знак1"/>
    <w:uiPriority w:val="99"/>
    <w:rsid w:val="005D4469"/>
    <w:rPr>
      <w:rFonts w:ascii="Arial" w:hAnsi="Arial"/>
      <w:b/>
      <w:i/>
      <w:sz w:val="28"/>
      <w:lang w:val="ru-RU"/>
    </w:rPr>
  </w:style>
  <w:style w:type="character" w:customStyle="1" w:styleId="221">
    <w:name w:val="Знак Знак221"/>
    <w:uiPriority w:val="99"/>
    <w:rsid w:val="005D4469"/>
    <w:rPr>
      <w:sz w:val="24"/>
      <w:lang w:val="ru-RU"/>
    </w:rPr>
  </w:style>
  <w:style w:type="character" w:customStyle="1" w:styleId="2110">
    <w:name w:val="Знак Знак211"/>
    <w:uiPriority w:val="99"/>
    <w:rsid w:val="005D4469"/>
    <w:rPr>
      <w:sz w:val="28"/>
      <w:lang w:val="ru-RU"/>
    </w:rPr>
  </w:style>
  <w:style w:type="character" w:customStyle="1" w:styleId="201">
    <w:name w:val="Знак Знак201"/>
    <w:uiPriority w:val="99"/>
    <w:rsid w:val="005D4469"/>
    <w:rPr>
      <w:rFonts w:ascii="Arial" w:hAnsi="Arial"/>
      <w:b/>
      <w:sz w:val="26"/>
      <w:lang w:val="ru-RU"/>
    </w:rPr>
  </w:style>
  <w:style w:type="character" w:customStyle="1" w:styleId="19">
    <w:name w:val="Знак Знак19"/>
    <w:uiPriority w:val="99"/>
    <w:rsid w:val="005D4469"/>
    <w:rPr>
      <w:rFonts w:ascii="Arial" w:hAnsi="Arial"/>
      <w:b/>
      <w:sz w:val="24"/>
      <w:lang w:val="ru-RU" w:eastAsia="ar-SA" w:bidi="ar-SA"/>
    </w:rPr>
  </w:style>
  <w:style w:type="character" w:customStyle="1" w:styleId="18">
    <w:name w:val="Знак Знак18"/>
    <w:uiPriority w:val="99"/>
    <w:rsid w:val="005D4469"/>
    <w:rPr>
      <w:b/>
      <w:i/>
      <w:sz w:val="24"/>
      <w:lang w:val="ru-RU" w:eastAsia="ar-SA" w:bidi="ar-SA"/>
    </w:rPr>
  </w:style>
  <w:style w:type="character" w:customStyle="1" w:styleId="151">
    <w:name w:val="Знак Знак151"/>
    <w:uiPriority w:val="99"/>
    <w:rsid w:val="005D4469"/>
    <w:rPr>
      <w:rFonts w:ascii="Arial" w:hAnsi="Arial"/>
      <w:i/>
      <w:lang w:val="ru-RU"/>
    </w:rPr>
  </w:style>
  <w:style w:type="character" w:customStyle="1" w:styleId="110">
    <w:name w:val="Знак Знак11"/>
    <w:uiPriority w:val="99"/>
    <w:rsid w:val="005D4469"/>
    <w:rPr>
      <w:sz w:val="24"/>
      <w:lang w:val="ru-RU"/>
    </w:rPr>
  </w:style>
  <w:style w:type="character" w:customStyle="1" w:styleId="91">
    <w:name w:val="Знак Знак9"/>
    <w:uiPriority w:val="99"/>
    <w:rsid w:val="005D4469"/>
    <w:rPr>
      <w:lang w:val="ru-RU"/>
    </w:rPr>
  </w:style>
  <w:style w:type="character" w:customStyle="1" w:styleId="37">
    <w:name w:val="Знак Знак3"/>
    <w:uiPriority w:val="99"/>
    <w:rsid w:val="005D4469"/>
    <w:rPr>
      <w:b/>
      <w:sz w:val="28"/>
      <w:lang w:val="ru-RU"/>
    </w:rPr>
  </w:style>
  <w:style w:type="character" w:customStyle="1" w:styleId="14">
    <w:name w:val="Знак Знак14"/>
    <w:uiPriority w:val="99"/>
    <w:rsid w:val="005D4469"/>
    <w:rPr>
      <w:sz w:val="24"/>
      <w:lang w:val="ru-RU"/>
    </w:rPr>
  </w:style>
  <w:style w:type="character" w:customStyle="1" w:styleId="24">
    <w:name w:val="Знак Знак2"/>
    <w:uiPriority w:val="99"/>
    <w:rsid w:val="005D4469"/>
    <w:rPr>
      <w:rFonts w:ascii="Times New Roman" w:hAnsi="Times New Roman"/>
      <w:sz w:val="24"/>
      <w:lang w:val="ru-RU"/>
    </w:rPr>
  </w:style>
  <w:style w:type="character" w:customStyle="1" w:styleId="100">
    <w:name w:val="Знак Знак10"/>
    <w:uiPriority w:val="99"/>
    <w:rsid w:val="005D4469"/>
    <w:rPr>
      <w:sz w:val="24"/>
      <w:lang w:val="ru-RU"/>
    </w:rPr>
  </w:style>
  <w:style w:type="character" w:customStyle="1" w:styleId="1a">
    <w:name w:val="Знак Знак1"/>
    <w:uiPriority w:val="99"/>
    <w:rsid w:val="005D4469"/>
    <w:rPr>
      <w:sz w:val="16"/>
      <w:lang w:val="ru-RU"/>
    </w:rPr>
  </w:style>
  <w:style w:type="character" w:customStyle="1" w:styleId="51">
    <w:name w:val="Знак Знак5"/>
    <w:uiPriority w:val="99"/>
    <w:rsid w:val="005D4469"/>
    <w:rPr>
      <w:rFonts w:ascii="Tahoma" w:hAnsi="Tahoma"/>
      <w:sz w:val="16"/>
    </w:rPr>
  </w:style>
  <w:style w:type="character" w:customStyle="1" w:styleId="121">
    <w:name w:val="Знак Знак121"/>
    <w:uiPriority w:val="99"/>
    <w:rsid w:val="005D4469"/>
    <w:rPr>
      <w:rFonts w:ascii="Arial" w:hAnsi="Arial"/>
      <w:b/>
      <w:color w:val="000080"/>
      <w:sz w:val="20"/>
      <w:lang w:val="en-US"/>
    </w:rPr>
  </w:style>
  <w:style w:type="character" w:customStyle="1" w:styleId="1b">
    <w:name w:val="Текст выноски Знак1"/>
    <w:uiPriority w:val="99"/>
    <w:rsid w:val="005D4469"/>
    <w:rPr>
      <w:rFonts w:ascii="Tahoma" w:hAnsi="Tahoma"/>
      <w:sz w:val="16"/>
      <w:lang w:val="en-US" w:eastAsia="ar-SA" w:bidi="ar-SA"/>
    </w:rPr>
  </w:style>
  <w:style w:type="character" w:customStyle="1" w:styleId="1c">
    <w:name w:val="Схема документа Знак1"/>
    <w:uiPriority w:val="99"/>
    <w:rsid w:val="005D4469"/>
    <w:rPr>
      <w:rFonts w:ascii="Tahoma" w:hAnsi="Tahoma"/>
      <w:sz w:val="16"/>
      <w:lang w:val="en-US" w:eastAsia="ar-SA" w:bidi="ar-SA"/>
    </w:rPr>
  </w:style>
  <w:style w:type="character" w:customStyle="1" w:styleId="29">
    <w:name w:val="Заголовок 2 Знак Знак Знак"/>
    <w:uiPriority w:val="99"/>
    <w:rsid w:val="005D4469"/>
    <w:rPr>
      <w:rFonts w:ascii="Arial" w:hAnsi="Arial"/>
      <w:b/>
      <w:i/>
      <w:sz w:val="28"/>
      <w:lang w:val="ru-RU" w:eastAsia="ar-SA" w:bidi="ar-SA"/>
    </w:rPr>
  </w:style>
  <w:style w:type="character" w:customStyle="1" w:styleId="Heading1Char1">
    <w:name w:val="Heading 1 Char1"/>
    <w:uiPriority w:val="99"/>
    <w:rsid w:val="005D4469"/>
    <w:rPr>
      <w:rFonts w:ascii="Tahoma" w:hAnsi="Tahoma"/>
      <w:lang w:val="en-US" w:eastAsia="ar-SA" w:bidi="ar-SA"/>
    </w:rPr>
  </w:style>
  <w:style w:type="character" w:customStyle="1" w:styleId="Heading2Char1">
    <w:name w:val="Heading 2 Char1"/>
    <w:uiPriority w:val="99"/>
    <w:rsid w:val="005D4469"/>
    <w:rPr>
      <w:rFonts w:ascii="Arial" w:hAnsi="Arial"/>
      <w:b/>
      <w:i/>
      <w:sz w:val="28"/>
      <w:lang w:val="ru-RU" w:eastAsia="ar-SA" w:bidi="ar-SA"/>
    </w:rPr>
  </w:style>
  <w:style w:type="character" w:customStyle="1" w:styleId="Heading3Char1">
    <w:name w:val="Heading 3 Char1"/>
    <w:uiPriority w:val="99"/>
    <w:rsid w:val="005D4469"/>
    <w:rPr>
      <w:rFonts w:ascii="Arial" w:hAnsi="Arial"/>
      <w:b/>
      <w:sz w:val="26"/>
      <w:lang w:val="ru-RU" w:eastAsia="ar-SA" w:bidi="ar-SA"/>
    </w:rPr>
  </w:style>
  <w:style w:type="character" w:customStyle="1" w:styleId="Heading4Char1">
    <w:name w:val="Heading 4 Char1"/>
    <w:uiPriority w:val="99"/>
    <w:rsid w:val="005D4469"/>
    <w:rPr>
      <w:rFonts w:eastAsia="Times New Roman"/>
      <w:b/>
      <w:sz w:val="24"/>
      <w:lang w:val="ru-RU" w:eastAsia="ar-SA" w:bidi="ar-SA"/>
    </w:rPr>
  </w:style>
  <w:style w:type="character" w:customStyle="1" w:styleId="Heading5Char">
    <w:name w:val="Heading 5 Char"/>
    <w:uiPriority w:val="99"/>
    <w:rsid w:val="005D4469"/>
    <w:rPr>
      <w:rFonts w:eastAsia="Times New Roman"/>
      <w:b/>
      <w:i/>
      <w:sz w:val="26"/>
      <w:lang w:val="ru-RU" w:eastAsia="ar-SA" w:bidi="ar-SA"/>
    </w:rPr>
  </w:style>
  <w:style w:type="character" w:customStyle="1" w:styleId="Heading6Char">
    <w:name w:val="Heading 6 Char"/>
    <w:uiPriority w:val="99"/>
    <w:rsid w:val="005D4469"/>
    <w:rPr>
      <w:rFonts w:eastAsia="Times New Roman"/>
      <w:i/>
      <w:sz w:val="22"/>
      <w:lang w:val="ru-RU" w:eastAsia="ar-SA" w:bidi="ar-SA"/>
    </w:rPr>
  </w:style>
  <w:style w:type="character" w:customStyle="1" w:styleId="Heading7Char">
    <w:name w:val="Heading 7 Char"/>
    <w:uiPriority w:val="99"/>
    <w:rsid w:val="005D4469"/>
    <w:rPr>
      <w:rFonts w:eastAsia="Times New Roman"/>
      <w:sz w:val="24"/>
      <w:lang w:val="ru-RU" w:eastAsia="ar-SA" w:bidi="ar-SA"/>
    </w:rPr>
  </w:style>
  <w:style w:type="character" w:customStyle="1" w:styleId="Heading8Char">
    <w:name w:val="Heading 8 Char"/>
    <w:uiPriority w:val="99"/>
    <w:rsid w:val="005D4469"/>
    <w:rPr>
      <w:rFonts w:ascii="Arial" w:hAnsi="Arial"/>
      <w:i/>
      <w:lang w:val="ru-RU" w:eastAsia="ar-SA" w:bidi="ar-SA"/>
    </w:rPr>
  </w:style>
  <w:style w:type="character" w:customStyle="1" w:styleId="Heading9Char">
    <w:name w:val="Heading 9 Char"/>
    <w:uiPriority w:val="99"/>
    <w:rsid w:val="005D4469"/>
    <w:rPr>
      <w:rFonts w:ascii="Arial" w:hAnsi="Arial"/>
      <w:b/>
      <w:i/>
      <w:sz w:val="18"/>
      <w:lang w:val="ru-RU" w:eastAsia="ar-SA" w:bidi="ar-SA"/>
    </w:rPr>
  </w:style>
  <w:style w:type="character" w:customStyle="1" w:styleId="HeaderChar1">
    <w:name w:val="Header Char1"/>
    <w:uiPriority w:val="99"/>
    <w:rsid w:val="005D4469"/>
    <w:rPr>
      <w:rFonts w:ascii="Calibri" w:hAnsi="Calibri"/>
      <w:sz w:val="22"/>
      <w:lang w:val="ru-RU" w:eastAsia="ar-SA" w:bidi="ar-SA"/>
    </w:rPr>
  </w:style>
  <w:style w:type="character" w:customStyle="1" w:styleId="FooterChar1">
    <w:name w:val="Footer Char1"/>
    <w:uiPriority w:val="99"/>
    <w:rsid w:val="005D4469"/>
    <w:rPr>
      <w:rFonts w:ascii="Calibri" w:hAnsi="Calibri"/>
      <w:sz w:val="22"/>
      <w:lang w:val="ru-RU" w:eastAsia="ar-SA" w:bidi="ar-SA"/>
    </w:rPr>
  </w:style>
  <w:style w:type="character" w:customStyle="1" w:styleId="BodyTextChar2">
    <w:name w:val="Body Text Char2"/>
    <w:uiPriority w:val="99"/>
    <w:rsid w:val="005D4469"/>
    <w:rPr>
      <w:rFonts w:eastAsia="Times New Roman"/>
      <w:sz w:val="24"/>
      <w:lang w:val="ru-RU" w:eastAsia="ar-SA" w:bidi="ar-SA"/>
    </w:rPr>
  </w:style>
  <w:style w:type="character" w:customStyle="1" w:styleId="BodyTextIndentChar2">
    <w:name w:val="Body Text Indent Char2"/>
    <w:uiPriority w:val="99"/>
    <w:rsid w:val="005D4469"/>
    <w:rPr>
      <w:rFonts w:eastAsia="Times New Roman"/>
      <w:sz w:val="24"/>
      <w:lang w:val="ru-RU" w:eastAsia="ar-SA" w:bidi="ar-SA"/>
    </w:rPr>
  </w:style>
  <w:style w:type="character" w:customStyle="1" w:styleId="HTMLPreformattedChar">
    <w:name w:val="HTML Preformatted Char"/>
    <w:uiPriority w:val="99"/>
    <w:rsid w:val="005D4469"/>
    <w:rPr>
      <w:rFonts w:ascii="Courier New" w:hAnsi="Courier New"/>
      <w:color w:val="000090"/>
      <w:lang w:val="ru-RU" w:eastAsia="ar-SA" w:bidi="ar-SA"/>
    </w:rPr>
  </w:style>
  <w:style w:type="character" w:customStyle="1" w:styleId="BodyText2Char1">
    <w:name w:val="Body Text 2 Char1"/>
    <w:uiPriority w:val="99"/>
    <w:rsid w:val="005D4469"/>
    <w:rPr>
      <w:rFonts w:eastAsia="Times New Roman"/>
      <w:b/>
      <w:sz w:val="24"/>
      <w:lang w:val="ru-RU" w:eastAsia="ar-SA" w:bidi="ar-SA"/>
    </w:rPr>
  </w:style>
  <w:style w:type="character" w:customStyle="1" w:styleId="SignatureChar1">
    <w:name w:val="Signature Char1"/>
    <w:uiPriority w:val="99"/>
    <w:rsid w:val="005D4469"/>
    <w:rPr>
      <w:rFonts w:eastAsia="Times New Roman"/>
      <w:b/>
      <w:sz w:val="28"/>
      <w:lang w:val="ru-RU" w:eastAsia="ar-SA" w:bidi="ar-SA"/>
    </w:rPr>
  </w:style>
  <w:style w:type="character" w:customStyle="1" w:styleId="BodyTextFirstIndentChar1">
    <w:name w:val="Body Text First Indent Char1"/>
    <w:uiPriority w:val="99"/>
    <w:rsid w:val="005D4469"/>
    <w:rPr>
      <w:rFonts w:eastAsia="Times New Roman"/>
      <w:sz w:val="24"/>
      <w:lang w:val="ru-RU" w:eastAsia="ar-SA" w:bidi="ar-SA"/>
    </w:rPr>
  </w:style>
  <w:style w:type="character" w:customStyle="1" w:styleId="BodyText3Char1">
    <w:name w:val="Body Text 3 Char1"/>
    <w:uiPriority w:val="99"/>
    <w:rsid w:val="005D4469"/>
    <w:rPr>
      <w:rFonts w:eastAsia="Times New Roman"/>
      <w:sz w:val="16"/>
      <w:lang w:val="ru-RU" w:eastAsia="ar-SA" w:bidi="ar-SA"/>
    </w:rPr>
  </w:style>
  <w:style w:type="character" w:customStyle="1" w:styleId="TitleChar">
    <w:name w:val="Title Char"/>
    <w:uiPriority w:val="99"/>
    <w:rsid w:val="005D4469"/>
    <w:rPr>
      <w:rFonts w:ascii="Arial" w:hAnsi="Arial"/>
      <w:b/>
      <w:sz w:val="24"/>
      <w:lang w:val="ru-RU" w:eastAsia="ar-SA" w:bidi="ar-SA"/>
    </w:rPr>
  </w:style>
  <w:style w:type="character" w:customStyle="1" w:styleId="BodyTextIndent3Char">
    <w:name w:val="Body Text Indent 3 Char"/>
    <w:uiPriority w:val="99"/>
    <w:rsid w:val="005D4469"/>
    <w:rPr>
      <w:rFonts w:eastAsia="Times New Roman"/>
      <w:sz w:val="16"/>
      <w:lang w:val="ru-RU" w:eastAsia="ar-SA" w:bidi="ar-SA"/>
    </w:rPr>
  </w:style>
  <w:style w:type="character" w:customStyle="1" w:styleId="PlainTextChar">
    <w:name w:val="Plain Text Char"/>
    <w:uiPriority w:val="99"/>
    <w:rsid w:val="005D4469"/>
    <w:rPr>
      <w:rFonts w:ascii="Courier New" w:hAnsi="Courier New"/>
      <w:lang w:val="ru-RU" w:eastAsia="ar-SA" w:bidi="ar-SA"/>
    </w:rPr>
  </w:style>
  <w:style w:type="character" w:customStyle="1" w:styleId="2a">
    <w:name w:val="Красная строка 2 Знак"/>
    <w:basedOn w:val="aa"/>
    <w:uiPriority w:val="99"/>
    <w:rsid w:val="005D4469"/>
    <w:rPr>
      <w:sz w:val="20"/>
      <w:szCs w:val="20"/>
    </w:rPr>
  </w:style>
  <w:style w:type="character" w:customStyle="1" w:styleId="apple-style-span">
    <w:name w:val="apple-style-span"/>
    <w:basedOn w:val="a1"/>
    <w:uiPriority w:val="99"/>
    <w:rsid w:val="005D4469"/>
    <w:rPr>
      <w:rFonts w:cs="Times New Roman"/>
    </w:rPr>
  </w:style>
  <w:style w:type="character" w:styleId="afa">
    <w:name w:val="annotation reference"/>
    <w:basedOn w:val="a1"/>
    <w:uiPriority w:val="99"/>
    <w:semiHidden/>
    <w:rsid w:val="005D4469"/>
    <w:rPr>
      <w:rFonts w:cs="Times New Roman"/>
      <w:sz w:val="16"/>
      <w:szCs w:val="16"/>
    </w:rPr>
  </w:style>
  <w:style w:type="character" w:customStyle="1" w:styleId="ListLabel1">
    <w:name w:val="ListLabel 1"/>
    <w:uiPriority w:val="99"/>
    <w:rsid w:val="005D4469"/>
    <w:rPr>
      <w:color w:val="auto"/>
      <w:sz w:val="28"/>
    </w:rPr>
  </w:style>
  <w:style w:type="character" w:customStyle="1" w:styleId="ListLabel2">
    <w:name w:val="ListLabel 2"/>
    <w:uiPriority w:val="99"/>
    <w:rsid w:val="005D4469"/>
    <w:rPr>
      <w:sz w:val="24"/>
    </w:rPr>
  </w:style>
  <w:style w:type="character" w:customStyle="1" w:styleId="ListLabel3">
    <w:name w:val="ListLabel 3"/>
    <w:uiPriority w:val="99"/>
    <w:rsid w:val="005D4469"/>
    <w:rPr>
      <w:rFonts w:eastAsia="Times New Roman"/>
      <w:sz w:val="22"/>
    </w:rPr>
  </w:style>
  <w:style w:type="character" w:customStyle="1" w:styleId="ListLabel4">
    <w:name w:val="ListLabel 4"/>
    <w:uiPriority w:val="99"/>
    <w:rsid w:val="005D4469"/>
    <w:rPr>
      <w:sz w:val="28"/>
    </w:rPr>
  </w:style>
  <w:style w:type="character" w:customStyle="1" w:styleId="ListLabel5">
    <w:name w:val="ListLabel 5"/>
    <w:uiPriority w:val="99"/>
    <w:rsid w:val="005D4469"/>
  </w:style>
  <w:style w:type="character" w:customStyle="1" w:styleId="ListLabel6">
    <w:name w:val="ListLabel 6"/>
    <w:uiPriority w:val="99"/>
    <w:rsid w:val="005D4469"/>
  </w:style>
  <w:style w:type="character" w:customStyle="1" w:styleId="ListLabel7">
    <w:name w:val="ListLabel 7"/>
    <w:uiPriority w:val="99"/>
    <w:rsid w:val="005D4469"/>
  </w:style>
  <w:style w:type="character" w:customStyle="1" w:styleId="ListLabel8">
    <w:name w:val="ListLabel 8"/>
    <w:uiPriority w:val="99"/>
    <w:rsid w:val="005D4469"/>
  </w:style>
  <w:style w:type="paragraph" w:customStyle="1" w:styleId="afb">
    <w:name w:val="Заголовок"/>
    <w:basedOn w:val="a"/>
    <w:next w:val="a0"/>
    <w:uiPriority w:val="99"/>
    <w:rsid w:val="005D4469"/>
    <w:pPr>
      <w:keepNext/>
      <w:spacing w:before="240" w:after="120"/>
    </w:pPr>
    <w:rPr>
      <w:rFonts w:ascii="Arial" w:eastAsia="Microsoft YaHei" w:hAnsi="Arial" w:cs="Arial"/>
      <w:sz w:val="28"/>
      <w:szCs w:val="28"/>
    </w:rPr>
  </w:style>
  <w:style w:type="paragraph" w:styleId="a0">
    <w:name w:val="Body Text"/>
    <w:basedOn w:val="a"/>
    <w:link w:val="1d"/>
    <w:uiPriority w:val="99"/>
    <w:rsid w:val="005D4469"/>
    <w:pPr>
      <w:spacing w:after="0" w:line="100" w:lineRule="atLeast"/>
      <w:jc w:val="both"/>
    </w:pPr>
    <w:rPr>
      <w:rFonts w:eastAsia="Times New Roman"/>
      <w:sz w:val="28"/>
      <w:szCs w:val="28"/>
    </w:rPr>
  </w:style>
  <w:style w:type="character" w:customStyle="1" w:styleId="1d">
    <w:name w:val="Основной текст Знак1"/>
    <w:basedOn w:val="a1"/>
    <w:link w:val="a0"/>
    <w:uiPriority w:val="99"/>
    <w:semiHidden/>
    <w:locked/>
    <w:rsid w:val="005D4469"/>
    <w:rPr>
      <w:rFonts w:ascii="Calibri" w:eastAsia="SimSun" w:hAnsi="Calibri" w:cs="Calibri"/>
      <w:lang w:eastAsia="ar-SA" w:bidi="ar-SA"/>
    </w:rPr>
  </w:style>
  <w:style w:type="paragraph" w:styleId="afc">
    <w:name w:val="List"/>
    <w:basedOn w:val="a0"/>
    <w:uiPriority w:val="99"/>
    <w:rsid w:val="005D4469"/>
  </w:style>
  <w:style w:type="paragraph" w:customStyle="1" w:styleId="1e">
    <w:name w:val="Название1"/>
    <w:basedOn w:val="a"/>
    <w:uiPriority w:val="99"/>
    <w:rsid w:val="005D4469"/>
    <w:pPr>
      <w:suppressLineNumbers/>
      <w:spacing w:before="120" w:after="120"/>
    </w:pPr>
    <w:rPr>
      <w:i/>
      <w:iCs/>
      <w:sz w:val="24"/>
      <w:szCs w:val="24"/>
    </w:rPr>
  </w:style>
  <w:style w:type="paragraph" w:customStyle="1" w:styleId="1f">
    <w:name w:val="Указатель1"/>
    <w:basedOn w:val="a"/>
    <w:uiPriority w:val="99"/>
    <w:rsid w:val="005D4469"/>
    <w:pPr>
      <w:suppressLineNumbers/>
    </w:pPr>
  </w:style>
  <w:style w:type="paragraph" w:customStyle="1" w:styleId="ConsPlusNormal0">
    <w:name w:val="ConsPlusNormal"/>
    <w:uiPriority w:val="99"/>
    <w:rsid w:val="005D4469"/>
    <w:pPr>
      <w:suppressAutoHyphens/>
      <w:spacing w:after="0" w:line="100" w:lineRule="atLeast"/>
    </w:pPr>
    <w:rPr>
      <w:rFonts w:ascii="Arial" w:eastAsia="SimSun" w:hAnsi="Arial" w:cs="Arial"/>
      <w:sz w:val="20"/>
      <w:szCs w:val="20"/>
      <w:lang w:eastAsia="ar-SA"/>
    </w:rPr>
  </w:style>
  <w:style w:type="paragraph" w:styleId="afd">
    <w:name w:val="header"/>
    <w:basedOn w:val="a"/>
    <w:link w:val="1f0"/>
    <w:uiPriority w:val="99"/>
    <w:rsid w:val="005D4469"/>
    <w:pPr>
      <w:suppressLineNumbers/>
      <w:tabs>
        <w:tab w:val="center" w:pos="4677"/>
        <w:tab w:val="right" w:pos="9355"/>
      </w:tabs>
      <w:spacing w:after="0" w:line="100" w:lineRule="atLeast"/>
    </w:pPr>
  </w:style>
  <w:style w:type="character" w:customStyle="1" w:styleId="1f0">
    <w:name w:val="Верхний колонтитул Знак1"/>
    <w:basedOn w:val="a1"/>
    <w:link w:val="afd"/>
    <w:uiPriority w:val="99"/>
    <w:semiHidden/>
    <w:locked/>
    <w:rsid w:val="005D4469"/>
    <w:rPr>
      <w:rFonts w:ascii="Calibri" w:eastAsia="SimSun" w:hAnsi="Calibri" w:cs="Calibri"/>
      <w:lang w:eastAsia="ar-SA" w:bidi="ar-SA"/>
    </w:rPr>
  </w:style>
  <w:style w:type="paragraph" w:styleId="afe">
    <w:name w:val="footer"/>
    <w:basedOn w:val="a"/>
    <w:link w:val="1f1"/>
    <w:uiPriority w:val="99"/>
    <w:rsid w:val="005D4469"/>
    <w:pPr>
      <w:suppressLineNumbers/>
      <w:tabs>
        <w:tab w:val="center" w:pos="4677"/>
        <w:tab w:val="right" w:pos="9355"/>
      </w:tabs>
      <w:spacing w:after="0" w:line="100" w:lineRule="atLeast"/>
    </w:pPr>
  </w:style>
  <w:style w:type="character" w:customStyle="1" w:styleId="1f1">
    <w:name w:val="Нижний колонтитул Знак1"/>
    <w:basedOn w:val="a1"/>
    <w:link w:val="afe"/>
    <w:uiPriority w:val="99"/>
    <w:semiHidden/>
    <w:locked/>
    <w:rsid w:val="005D4469"/>
    <w:rPr>
      <w:rFonts w:ascii="Calibri" w:eastAsia="SimSun" w:hAnsi="Calibri" w:cs="Calibri"/>
      <w:lang w:eastAsia="ar-SA" w:bidi="ar-SA"/>
    </w:rPr>
  </w:style>
  <w:style w:type="paragraph" w:styleId="aff">
    <w:name w:val="List Paragraph"/>
    <w:basedOn w:val="a"/>
    <w:uiPriority w:val="99"/>
    <w:qFormat/>
    <w:rsid w:val="005D4469"/>
    <w:pPr>
      <w:ind w:left="720"/>
    </w:pPr>
  </w:style>
  <w:style w:type="paragraph" w:styleId="aff0">
    <w:name w:val="Balloon Text"/>
    <w:basedOn w:val="a"/>
    <w:link w:val="2b"/>
    <w:uiPriority w:val="99"/>
    <w:semiHidden/>
    <w:rsid w:val="005D4469"/>
    <w:pPr>
      <w:spacing w:after="0" w:line="100" w:lineRule="atLeast"/>
    </w:pPr>
    <w:rPr>
      <w:rFonts w:ascii="Tahoma" w:hAnsi="Tahoma" w:cs="Tahoma"/>
      <w:sz w:val="16"/>
      <w:szCs w:val="16"/>
    </w:rPr>
  </w:style>
  <w:style w:type="character" w:customStyle="1" w:styleId="2b">
    <w:name w:val="Текст выноски Знак2"/>
    <w:basedOn w:val="a1"/>
    <w:link w:val="aff0"/>
    <w:uiPriority w:val="99"/>
    <w:semiHidden/>
    <w:locked/>
    <w:rsid w:val="005D4469"/>
    <w:rPr>
      <w:rFonts w:ascii="Tahoma" w:eastAsia="SimSun" w:hAnsi="Tahoma" w:cs="Tahoma"/>
      <w:sz w:val="16"/>
      <w:szCs w:val="16"/>
      <w:lang w:eastAsia="ar-SA" w:bidi="ar-SA"/>
    </w:rPr>
  </w:style>
  <w:style w:type="paragraph" w:customStyle="1" w:styleId="aff1">
    <w:name w:val="МУ Обычный стиль"/>
    <w:basedOn w:val="a"/>
    <w:uiPriority w:val="99"/>
    <w:rsid w:val="005D4469"/>
    <w:pPr>
      <w:widowControl w:val="0"/>
      <w:tabs>
        <w:tab w:val="left" w:pos="1134"/>
        <w:tab w:val="left" w:pos="1560"/>
      </w:tabs>
      <w:spacing w:after="0"/>
      <w:jc w:val="both"/>
    </w:pPr>
    <w:rPr>
      <w:rFonts w:ascii="Times New Roman" w:hAnsi="Times New Roman" w:cs="Times New Roman"/>
      <w:sz w:val="28"/>
      <w:szCs w:val="28"/>
    </w:rPr>
  </w:style>
  <w:style w:type="paragraph" w:customStyle="1" w:styleId="ConsPlusNonformat">
    <w:name w:val="ConsPlusNonformat"/>
    <w:uiPriority w:val="99"/>
    <w:rsid w:val="005D4469"/>
    <w:pPr>
      <w:widowControl w:val="0"/>
      <w:suppressAutoHyphens/>
      <w:spacing w:after="0" w:line="100" w:lineRule="atLeast"/>
    </w:pPr>
    <w:rPr>
      <w:rFonts w:ascii="Courier New" w:eastAsia="SimSun" w:hAnsi="Courier New" w:cs="Courier New"/>
      <w:sz w:val="20"/>
      <w:szCs w:val="20"/>
      <w:lang w:eastAsia="ar-SA"/>
    </w:rPr>
  </w:style>
  <w:style w:type="paragraph" w:styleId="aff2">
    <w:name w:val="footnote text"/>
    <w:basedOn w:val="a"/>
    <w:link w:val="1f2"/>
    <w:uiPriority w:val="99"/>
    <w:semiHidden/>
    <w:rsid w:val="005D4469"/>
    <w:pPr>
      <w:spacing w:after="0" w:line="100" w:lineRule="atLeast"/>
    </w:pPr>
    <w:rPr>
      <w:rFonts w:eastAsia="Times New Roman"/>
      <w:sz w:val="20"/>
      <w:szCs w:val="20"/>
    </w:rPr>
  </w:style>
  <w:style w:type="character" w:customStyle="1" w:styleId="1f2">
    <w:name w:val="Текст сноски Знак1"/>
    <w:basedOn w:val="a1"/>
    <w:link w:val="aff2"/>
    <w:uiPriority w:val="99"/>
    <w:semiHidden/>
    <w:locked/>
    <w:rsid w:val="005D4469"/>
    <w:rPr>
      <w:rFonts w:ascii="Calibri" w:eastAsia="SimSun" w:hAnsi="Calibri" w:cs="Calibri"/>
      <w:sz w:val="20"/>
      <w:szCs w:val="20"/>
      <w:lang w:eastAsia="ar-SA" w:bidi="ar-SA"/>
    </w:rPr>
  </w:style>
  <w:style w:type="paragraph" w:styleId="aff3">
    <w:name w:val="Body Text Indent"/>
    <w:basedOn w:val="a0"/>
    <w:link w:val="1f3"/>
    <w:uiPriority w:val="99"/>
    <w:rsid w:val="005D4469"/>
    <w:pPr>
      <w:spacing w:after="120"/>
      <w:ind w:firstLine="210"/>
      <w:jc w:val="left"/>
    </w:pPr>
    <w:rPr>
      <w:sz w:val="24"/>
      <w:szCs w:val="24"/>
    </w:rPr>
  </w:style>
  <w:style w:type="character" w:customStyle="1" w:styleId="1f3">
    <w:name w:val="Основной текст с отступом Знак1"/>
    <w:basedOn w:val="a1"/>
    <w:link w:val="aff3"/>
    <w:uiPriority w:val="99"/>
    <w:semiHidden/>
    <w:locked/>
    <w:rsid w:val="005D4469"/>
    <w:rPr>
      <w:rFonts w:ascii="Calibri" w:eastAsia="SimSun" w:hAnsi="Calibri" w:cs="Calibri"/>
      <w:lang w:eastAsia="ar-SA" w:bidi="ar-SA"/>
    </w:rPr>
  </w:style>
  <w:style w:type="paragraph" w:customStyle="1" w:styleId="aff4">
    <w:name w:val="Знак"/>
    <w:basedOn w:val="a"/>
    <w:uiPriority w:val="99"/>
    <w:rsid w:val="005D4469"/>
    <w:pPr>
      <w:widowControl w:val="0"/>
      <w:spacing w:after="160" w:line="240" w:lineRule="exact"/>
      <w:jc w:val="both"/>
    </w:pPr>
    <w:rPr>
      <w:rFonts w:eastAsia="Times New Roman"/>
      <w:sz w:val="24"/>
      <w:szCs w:val="24"/>
      <w:lang w:val="en-US"/>
    </w:rPr>
  </w:style>
  <w:style w:type="paragraph" w:customStyle="1" w:styleId="ConsPlusTitle">
    <w:name w:val="ConsPlusTitle"/>
    <w:uiPriority w:val="99"/>
    <w:rsid w:val="005D4469"/>
    <w:pPr>
      <w:widowControl w:val="0"/>
      <w:suppressAutoHyphens/>
      <w:spacing w:after="0" w:line="100" w:lineRule="atLeast"/>
    </w:pPr>
    <w:rPr>
      <w:rFonts w:ascii="Calibri" w:hAnsi="Calibri" w:cs="Calibri"/>
      <w:b/>
      <w:bCs/>
      <w:sz w:val="24"/>
      <w:szCs w:val="24"/>
      <w:lang w:eastAsia="ar-SA"/>
    </w:rPr>
  </w:style>
  <w:style w:type="paragraph" w:styleId="HTML0">
    <w:name w:val="HTML Preformatted"/>
    <w:basedOn w:val="a"/>
    <w:link w:val="HTML2"/>
    <w:uiPriority w:val="99"/>
    <w:rsid w:val="005D4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color w:val="000090"/>
      <w:sz w:val="20"/>
      <w:szCs w:val="20"/>
    </w:rPr>
  </w:style>
  <w:style w:type="character" w:customStyle="1" w:styleId="HTML2">
    <w:name w:val="Стандартный HTML Знак2"/>
    <w:basedOn w:val="a1"/>
    <w:link w:val="HTML0"/>
    <w:uiPriority w:val="99"/>
    <w:semiHidden/>
    <w:locked/>
    <w:rsid w:val="005D4469"/>
    <w:rPr>
      <w:rFonts w:ascii="Courier New" w:eastAsia="SimSun" w:hAnsi="Courier New" w:cs="Courier New"/>
      <w:sz w:val="20"/>
      <w:szCs w:val="20"/>
      <w:lang w:eastAsia="ar-SA" w:bidi="ar-SA"/>
    </w:rPr>
  </w:style>
  <w:style w:type="paragraph" w:styleId="2c">
    <w:name w:val="Body Text 2"/>
    <w:basedOn w:val="a"/>
    <w:link w:val="212"/>
    <w:uiPriority w:val="99"/>
    <w:rsid w:val="005D4469"/>
    <w:pPr>
      <w:spacing w:after="0" w:line="100" w:lineRule="atLeast"/>
    </w:pPr>
    <w:rPr>
      <w:rFonts w:eastAsia="Times New Roman"/>
      <w:b/>
      <w:bCs/>
      <w:sz w:val="24"/>
      <w:szCs w:val="24"/>
    </w:rPr>
  </w:style>
  <w:style w:type="character" w:customStyle="1" w:styleId="212">
    <w:name w:val="Основной текст 2 Знак1"/>
    <w:basedOn w:val="a1"/>
    <w:link w:val="2c"/>
    <w:uiPriority w:val="99"/>
    <w:semiHidden/>
    <w:locked/>
    <w:rsid w:val="005D4469"/>
    <w:rPr>
      <w:rFonts w:ascii="Calibri" w:eastAsia="SimSun" w:hAnsi="Calibri" w:cs="Calibri"/>
      <w:lang w:eastAsia="ar-SA" w:bidi="ar-SA"/>
    </w:rPr>
  </w:style>
  <w:style w:type="paragraph" w:customStyle="1" w:styleId="aff5">
    <w:name w:val="Готовый"/>
    <w:basedOn w:val="a"/>
    <w:uiPriority w:val="99"/>
    <w:rsid w:val="005D446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100" w:lineRule="atLeast"/>
    </w:pPr>
    <w:rPr>
      <w:rFonts w:ascii="Courier New" w:eastAsia="Times New Roman" w:hAnsi="Courier New" w:cs="Courier New"/>
      <w:sz w:val="20"/>
      <w:szCs w:val="20"/>
    </w:rPr>
  </w:style>
  <w:style w:type="paragraph" w:styleId="aff6">
    <w:name w:val="Signature"/>
    <w:basedOn w:val="a"/>
    <w:link w:val="1f4"/>
    <w:uiPriority w:val="99"/>
    <w:rsid w:val="005D4469"/>
    <w:pPr>
      <w:suppressLineNumbers/>
      <w:spacing w:after="0" w:line="100" w:lineRule="atLeast"/>
      <w:ind w:left="4252"/>
    </w:pPr>
    <w:rPr>
      <w:rFonts w:eastAsia="Times New Roman"/>
      <w:b/>
      <w:bCs/>
      <w:sz w:val="28"/>
      <w:szCs w:val="28"/>
    </w:rPr>
  </w:style>
  <w:style w:type="character" w:customStyle="1" w:styleId="1f4">
    <w:name w:val="Подпись Знак1"/>
    <w:basedOn w:val="a1"/>
    <w:link w:val="aff6"/>
    <w:uiPriority w:val="99"/>
    <w:semiHidden/>
    <w:locked/>
    <w:rsid w:val="005D4469"/>
    <w:rPr>
      <w:rFonts w:ascii="Calibri" w:eastAsia="SimSun" w:hAnsi="Calibri" w:cs="Calibri"/>
      <w:lang w:eastAsia="ar-SA" w:bidi="ar-SA"/>
    </w:rPr>
  </w:style>
  <w:style w:type="paragraph" w:styleId="38">
    <w:name w:val="Body Text 3"/>
    <w:basedOn w:val="a"/>
    <w:link w:val="310"/>
    <w:uiPriority w:val="99"/>
    <w:rsid w:val="005D4469"/>
    <w:pPr>
      <w:spacing w:after="120" w:line="100" w:lineRule="atLeast"/>
    </w:pPr>
    <w:rPr>
      <w:rFonts w:eastAsia="Times New Roman"/>
      <w:sz w:val="16"/>
      <w:szCs w:val="16"/>
    </w:rPr>
  </w:style>
  <w:style w:type="character" w:customStyle="1" w:styleId="310">
    <w:name w:val="Основной текст 3 Знак1"/>
    <w:basedOn w:val="a1"/>
    <w:link w:val="38"/>
    <w:uiPriority w:val="99"/>
    <w:semiHidden/>
    <w:locked/>
    <w:rsid w:val="005D4469"/>
    <w:rPr>
      <w:rFonts w:ascii="Calibri" w:eastAsia="SimSun" w:hAnsi="Calibri" w:cs="Calibri"/>
      <w:sz w:val="16"/>
      <w:szCs w:val="16"/>
      <w:lang w:eastAsia="ar-SA" w:bidi="ar-SA"/>
    </w:rPr>
  </w:style>
  <w:style w:type="paragraph" w:styleId="aff7">
    <w:name w:val="Normal (Web)"/>
    <w:basedOn w:val="a"/>
    <w:uiPriority w:val="99"/>
    <w:rsid w:val="00F42AB7"/>
    <w:pPr>
      <w:spacing w:before="280" w:after="280" w:line="240" w:lineRule="auto"/>
    </w:pPr>
    <w:rPr>
      <w:rFonts w:eastAsia="Times New Roman"/>
      <w:sz w:val="24"/>
      <w:szCs w:val="24"/>
    </w:rPr>
  </w:style>
  <w:style w:type="paragraph" w:customStyle="1" w:styleId="1f5">
    <w:name w:val="Абзац списка1"/>
    <w:basedOn w:val="a"/>
    <w:uiPriority w:val="99"/>
    <w:rsid w:val="005D4469"/>
    <w:pPr>
      <w:spacing w:after="0"/>
      <w:ind w:left="720"/>
      <w:jc w:val="center"/>
    </w:pPr>
    <w:rPr>
      <w:rFonts w:eastAsia="Times New Roman"/>
    </w:rPr>
  </w:style>
  <w:style w:type="paragraph" w:customStyle="1" w:styleId="Style3">
    <w:name w:val="Style3"/>
    <w:basedOn w:val="a"/>
    <w:uiPriority w:val="99"/>
    <w:rsid w:val="005D4469"/>
    <w:pPr>
      <w:widowControl w:val="0"/>
      <w:spacing w:after="0" w:line="317" w:lineRule="exact"/>
    </w:pPr>
    <w:rPr>
      <w:rFonts w:eastAsia="Times New Roman"/>
      <w:sz w:val="24"/>
      <w:szCs w:val="24"/>
    </w:rPr>
  </w:style>
  <w:style w:type="paragraph" w:customStyle="1" w:styleId="aff8">
    <w:name w:val="Знак Знак Знак Знак Знак Знак Знак Знак Знак Знак"/>
    <w:basedOn w:val="a"/>
    <w:uiPriority w:val="99"/>
    <w:rsid w:val="005D4469"/>
    <w:pPr>
      <w:spacing w:after="160" w:line="240" w:lineRule="exact"/>
      <w:jc w:val="center"/>
    </w:pPr>
    <w:rPr>
      <w:rFonts w:ascii="Verdana" w:eastAsia="Times New Roman" w:hAnsi="Verdana" w:cs="Verdana"/>
      <w:sz w:val="24"/>
      <w:szCs w:val="24"/>
      <w:lang w:val="en-US"/>
    </w:rPr>
  </w:style>
  <w:style w:type="paragraph" w:styleId="aff9">
    <w:name w:val="annotation text"/>
    <w:basedOn w:val="a"/>
    <w:link w:val="1f6"/>
    <w:uiPriority w:val="99"/>
    <w:semiHidden/>
    <w:rsid w:val="005D4469"/>
    <w:pPr>
      <w:spacing w:line="100" w:lineRule="atLeast"/>
    </w:pPr>
    <w:rPr>
      <w:rFonts w:eastAsia="Times New Roman"/>
      <w:sz w:val="20"/>
      <w:szCs w:val="20"/>
    </w:rPr>
  </w:style>
  <w:style w:type="character" w:customStyle="1" w:styleId="1f6">
    <w:name w:val="Текст примечания Знак1"/>
    <w:basedOn w:val="a1"/>
    <w:link w:val="aff9"/>
    <w:uiPriority w:val="99"/>
    <w:semiHidden/>
    <w:locked/>
    <w:rsid w:val="005D4469"/>
    <w:rPr>
      <w:rFonts w:ascii="Calibri" w:eastAsia="SimSun" w:hAnsi="Calibri" w:cs="Calibri"/>
      <w:sz w:val="20"/>
      <w:szCs w:val="20"/>
      <w:lang w:eastAsia="ar-SA" w:bidi="ar-SA"/>
    </w:rPr>
  </w:style>
  <w:style w:type="paragraph" w:styleId="affa">
    <w:name w:val="annotation subject"/>
    <w:basedOn w:val="aff9"/>
    <w:link w:val="1f7"/>
    <w:uiPriority w:val="99"/>
    <w:semiHidden/>
    <w:rsid w:val="005D4469"/>
    <w:rPr>
      <w:b/>
      <w:bCs/>
    </w:rPr>
  </w:style>
  <w:style w:type="character" w:customStyle="1" w:styleId="1f7">
    <w:name w:val="Тема примечания Знак1"/>
    <w:basedOn w:val="1f6"/>
    <w:link w:val="affa"/>
    <w:uiPriority w:val="99"/>
    <w:semiHidden/>
    <w:locked/>
    <w:rsid w:val="005D4469"/>
    <w:rPr>
      <w:b/>
      <w:bCs/>
    </w:rPr>
  </w:style>
  <w:style w:type="paragraph" w:customStyle="1" w:styleId="1251">
    <w:name w:val="Стиль Без интервала + 125 пт Черный По ширине Первая строка:  1..."/>
    <w:uiPriority w:val="99"/>
    <w:rsid w:val="005D4469"/>
    <w:pPr>
      <w:widowControl w:val="0"/>
      <w:suppressAutoHyphens/>
      <w:ind w:firstLine="709"/>
      <w:jc w:val="both"/>
    </w:pPr>
    <w:rPr>
      <w:rFonts w:eastAsia="SimSun"/>
      <w:color w:val="000000"/>
      <w:spacing w:val="1"/>
      <w:sz w:val="25"/>
      <w:szCs w:val="25"/>
      <w:lang w:eastAsia="ar-SA"/>
    </w:rPr>
  </w:style>
  <w:style w:type="paragraph" w:customStyle="1" w:styleId="1f8">
    <w:name w:val="Без интервала1"/>
    <w:uiPriority w:val="99"/>
    <w:rsid w:val="005D4469"/>
    <w:pPr>
      <w:suppressAutoHyphens/>
      <w:spacing w:after="0" w:line="100" w:lineRule="atLeast"/>
    </w:pPr>
    <w:rPr>
      <w:rFonts w:ascii="Calibri" w:hAnsi="Calibri" w:cs="Calibri"/>
      <w:lang w:eastAsia="ar-SA"/>
    </w:rPr>
  </w:style>
  <w:style w:type="paragraph" w:customStyle="1" w:styleId="ConsPlusDocList">
    <w:name w:val="ConsPlusDocList"/>
    <w:uiPriority w:val="99"/>
    <w:rsid w:val="005D4469"/>
    <w:pPr>
      <w:suppressAutoHyphens/>
      <w:spacing w:after="0" w:line="100" w:lineRule="atLeast"/>
      <w:jc w:val="center"/>
    </w:pPr>
    <w:rPr>
      <w:rFonts w:ascii="Courier New" w:hAnsi="Courier New" w:cs="Courier New"/>
      <w:sz w:val="20"/>
      <w:szCs w:val="20"/>
      <w:lang w:eastAsia="ar-SA"/>
    </w:rPr>
  </w:style>
  <w:style w:type="paragraph" w:styleId="affb">
    <w:name w:val="caption"/>
    <w:basedOn w:val="a"/>
    <w:uiPriority w:val="99"/>
    <w:qFormat/>
    <w:rsid w:val="005D4469"/>
    <w:pPr>
      <w:spacing w:after="0" w:line="216" w:lineRule="auto"/>
      <w:jc w:val="center"/>
    </w:pPr>
    <w:rPr>
      <w:rFonts w:eastAsia="Times New Roman"/>
      <w:b/>
      <w:bCs/>
    </w:rPr>
  </w:style>
  <w:style w:type="paragraph" w:customStyle="1" w:styleId="213">
    <w:name w:val="Основной текст 21"/>
    <w:basedOn w:val="a"/>
    <w:uiPriority w:val="99"/>
    <w:rsid w:val="005D4469"/>
    <w:pPr>
      <w:spacing w:after="0" w:line="216" w:lineRule="auto"/>
      <w:ind w:firstLine="709"/>
      <w:jc w:val="both"/>
    </w:pPr>
    <w:rPr>
      <w:rFonts w:eastAsia="Times New Roman"/>
      <w:sz w:val="20"/>
      <w:szCs w:val="20"/>
    </w:rPr>
  </w:style>
  <w:style w:type="paragraph" w:styleId="affc">
    <w:name w:val="Title"/>
    <w:basedOn w:val="a"/>
    <w:next w:val="affd"/>
    <w:link w:val="1f9"/>
    <w:uiPriority w:val="99"/>
    <w:qFormat/>
    <w:rsid w:val="005D4469"/>
    <w:pPr>
      <w:spacing w:after="0" w:line="100" w:lineRule="atLeast"/>
      <w:jc w:val="center"/>
    </w:pPr>
    <w:rPr>
      <w:rFonts w:ascii="Arial" w:eastAsia="Times New Roman" w:hAnsi="Arial" w:cs="Arial"/>
      <w:b/>
      <w:bCs/>
      <w:sz w:val="24"/>
      <w:szCs w:val="24"/>
    </w:rPr>
  </w:style>
  <w:style w:type="character" w:customStyle="1" w:styleId="1f9">
    <w:name w:val="Название Знак1"/>
    <w:basedOn w:val="a1"/>
    <w:link w:val="affc"/>
    <w:uiPriority w:val="10"/>
    <w:locked/>
    <w:rsid w:val="005D4469"/>
    <w:rPr>
      <w:rFonts w:asciiTheme="majorHAnsi" w:eastAsiaTheme="majorEastAsia" w:hAnsiTheme="majorHAnsi" w:cstheme="majorBidi"/>
      <w:b/>
      <w:bCs/>
      <w:kern w:val="28"/>
      <w:sz w:val="32"/>
      <w:szCs w:val="32"/>
      <w:lang w:eastAsia="ar-SA" w:bidi="ar-SA"/>
    </w:rPr>
  </w:style>
  <w:style w:type="paragraph" w:styleId="affd">
    <w:name w:val="Subtitle"/>
    <w:basedOn w:val="afb"/>
    <w:next w:val="a0"/>
    <w:link w:val="affe"/>
    <w:uiPriority w:val="99"/>
    <w:qFormat/>
    <w:rsid w:val="005D4469"/>
    <w:pPr>
      <w:jc w:val="center"/>
    </w:pPr>
    <w:rPr>
      <w:i/>
      <w:iCs/>
    </w:rPr>
  </w:style>
  <w:style w:type="character" w:customStyle="1" w:styleId="affe">
    <w:name w:val="Подзаголовок Знак"/>
    <w:basedOn w:val="a1"/>
    <w:link w:val="affd"/>
    <w:uiPriority w:val="11"/>
    <w:locked/>
    <w:rsid w:val="005D4469"/>
    <w:rPr>
      <w:rFonts w:asciiTheme="majorHAnsi" w:eastAsiaTheme="majorEastAsia" w:hAnsiTheme="majorHAnsi" w:cstheme="majorBidi"/>
      <w:sz w:val="24"/>
      <w:szCs w:val="24"/>
      <w:lang w:eastAsia="ar-SA" w:bidi="ar-SA"/>
    </w:rPr>
  </w:style>
  <w:style w:type="paragraph" w:styleId="39">
    <w:name w:val="Body Text Indent 3"/>
    <w:basedOn w:val="a"/>
    <w:link w:val="311"/>
    <w:uiPriority w:val="99"/>
    <w:rsid w:val="005D4469"/>
    <w:pPr>
      <w:spacing w:after="120" w:line="100" w:lineRule="atLeast"/>
      <w:ind w:left="283"/>
      <w:jc w:val="center"/>
    </w:pPr>
    <w:rPr>
      <w:rFonts w:eastAsia="Times New Roman"/>
      <w:sz w:val="16"/>
      <w:szCs w:val="16"/>
    </w:rPr>
  </w:style>
  <w:style w:type="character" w:customStyle="1" w:styleId="311">
    <w:name w:val="Основной текст с отступом 3 Знак1"/>
    <w:basedOn w:val="a1"/>
    <w:link w:val="39"/>
    <w:uiPriority w:val="99"/>
    <w:semiHidden/>
    <w:locked/>
    <w:rsid w:val="005D4469"/>
    <w:rPr>
      <w:rFonts w:ascii="Calibri" w:eastAsia="SimSun" w:hAnsi="Calibri" w:cs="Calibri"/>
      <w:sz w:val="16"/>
      <w:szCs w:val="16"/>
      <w:lang w:eastAsia="ar-SA" w:bidi="ar-SA"/>
    </w:rPr>
  </w:style>
  <w:style w:type="paragraph" w:styleId="afff">
    <w:name w:val="Plain Text"/>
    <w:basedOn w:val="a"/>
    <w:link w:val="1fa"/>
    <w:uiPriority w:val="99"/>
    <w:rsid w:val="005D4469"/>
    <w:pPr>
      <w:spacing w:after="0" w:line="100" w:lineRule="atLeast"/>
      <w:jc w:val="center"/>
    </w:pPr>
    <w:rPr>
      <w:rFonts w:ascii="Courier New" w:eastAsia="Times New Roman" w:hAnsi="Courier New" w:cs="Courier New"/>
      <w:sz w:val="20"/>
      <w:szCs w:val="20"/>
    </w:rPr>
  </w:style>
  <w:style w:type="character" w:customStyle="1" w:styleId="1fa">
    <w:name w:val="Текст Знак1"/>
    <w:basedOn w:val="a1"/>
    <w:link w:val="afff"/>
    <w:uiPriority w:val="99"/>
    <w:semiHidden/>
    <w:locked/>
    <w:rsid w:val="005D4469"/>
    <w:rPr>
      <w:rFonts w:ascii="Courier New" w:eastAsia="SimSun" w:hAnsi="Courier New" w:cs="Courier New"/>
      <w:sz w:val="20"/>
      <w:szCs w:val="20"/>
      <w:lang w:eastAsia="ar-SA" w:bidi="ar-SA"/>
    </w:rPr>
  </w:style>
  <w:style w:type="paragraph" w:customStyle="1" w:styleId="ConsNormal">
    <w:name w:val="ConsNormal"/>
    <w:uiPriority w:val="99"/>
    <w:rsid w:val="005D4469"/>
    <w:pPr>
      <w:widowControl w:val="0"/>
      <w:suppressAutoHyphens/>
      <w:spacing w:after="0" w:line="100" w:lineRule="atLeast"/>
      <w:ind w:right="19772" w:firstLine="720"/>
      <w:jc w:val="center"/>
    </w:pPr>
    <w:rPr>
      <w:rFonts w:ascii="Arial" w:hAnsi="Arial" w:cs="Arial"/>
      <w:sz w:val="20"/>
      <w:szCs w:val="20"/>
      <w:lang w:eastAsia="ar-SA"/>
    </w:rPr>
  </w:style>
  <w:style w:type="paragraph" w:customStyle="1" w:styleId="ConsTitle">
    <w:name w:val="ConsTitle"/>
    <w:uiPriority w:val="99"/>
    <w:rsid w:val="005D4469"/>
    <w:pPr>
      <w:widowControl w:val="0"/>
      <w:suppressAutoHyphens/>
      <w:spacing w:after="0" w:line="100" w:lineRule="atLeast"/>
      <w:ind w:right="19772"/>
      <w:jc w:val="center"/>
    </w:pPr>
    <w:rPr>
      <w:rFonts w:ascii="Arial" w:hAnsi="Arial" w:cs="Arial"/>
      <w:b/>
      <w:bCs/>
      <w:sz w:val="20"/>
      <w:szCs w:val="20"/>
      <w:lang w:eastAsia="ar-SA"/>
    </w:rPr>
  </w:style>
  <w:style w:type="paragraph" w:customStyle="1" w:styleId="Preformat">
    <w:name w:val="Preformat"/>
    <w:uiPriority w:val="99"/>
    <w:rsid w:val="005D4469"/>
    <w:pPr>
      <w:suppressAutoHyphens/>
      <w:spacing w:after="0" w:line="100" w:lineRule="atLeast"/>
      <w:jc w:val="center"/>
    </w:pPr>
    <w:rPr>
      <w:rFonts w:ascii="Courier New" w:hAnsi="Courier New" w:cs="Courier New"/>
      <w:sz w:val="20"/>
      <w:szCs w:val="20"/>
      <w:lang w:eastAsia="ar-SA"/>
    </w:rPr>
  </w:style>
  <w:style w:type="paragraph" w:customStyle="1" w:styleId="afff0">
    <w:name w:val="Нумерованный Список"/>
    <w:basedOn w:val="a"/>
    <w:uiPriority w:val="99"/>
    <w:rsid w:val="005D4469"/>
    <w:pPr>
      <w:spacing w:before="120" w:after="120" w:line="100" w:lineRule="atLeast"/>
      <w:jc w:val="both"/>
    </w:pPr>
    <w:rPr>
      <w:rFonts w:eastAsia="Times New Roman"/>
      <w:sz w:val="24"/>
      <w:szCs w:val="24"/>
    </w:rPr>
  </w:style>
  <w:style w:type="paragraph" w:customStyle="1" w:styleId="ConsNonformat">
    <w:name w:val="ConsNonformat"/>
    <w:uiPriority w:val="99"/>
    <w:rsid w:val="005D4469"/>
    <w:pPr>
      <w:widowControl w:val="0"/>
      <w:suppressAutoHyphens/>
      <w:spacing w:after="0" w:line="100" w:lineRule="atLeast"/>
      <w:ind w:right="19772"/>
      <w:jc w:val="center"/>
    </w:pPr>
    <w:rPr>
      <w:rFonts w:ascii="Courier New" w:hAnsi="Courier New" w:cs="Courier New"/>
      <w:sz w:val="20"/>
      <w:szCs w:val="20"/>
      <w:lang w:eastAsia="ar-SA"/>
    </w:rPr>
  </w:style>
  <w:style w:type="paragraph" w:customStyle="1" w:styleId="ConsCell">
    <w:name w:val="ConsCell"/>
    <w:uiPriority w:val="99"/>
    <w:rsid w:val="005D4469"/>
    <w:pPr>
      <w:widowControl w:val="0"/>
      <w:suppressAutoHyphens/>
      <w:spacing w:after="0" w:line="100" w:lineRule="atLeast"/>
      <w:ind w:right="19772"/>
      <w:jc w:val="center"/>
    </w:pPr>
    <w:rPr>
      <w:rFonts w:ascii="Arial" w:hAnsi="Arial" w:cs="Arial"/>
      <w:sz w:val="20"/>
      <w:szCs w:val="20"/>
      <w:lang w:eastAsia="ar-SA"/>
    </w:rPr>
  </w:style>
  <w:style w:type="paragraph" w:customStyle="1" w:styleId="1fb">
    <w:name w:val="Обычный1"/>
    <w:uiPriority w:val="99"/>
    <w:rsid w:val="005D4469"/>
    <w:pPr>
      <w:widowControl w:val="0"/>
      <w:suppressAutoHyphens/>
      <w:spacing w:after="0" w:line="300" w:lineRule="auto"/>
      <w:ind w:firstLine="820"/>
      <w:jc w:val="both"/>
    </w:pPr>
    <w:rPr>
      <w:rFonts w:ascii="Calibri" w:hAnsi="Calibri" w:cs="Calibri"/>
      <w:lang w:eastAsia="ar-SA"/>
    </w:rPr>
  </w:style>
  <w:style w:type="paragraph" w:customStyle="1" w:styleId="text">
    <w:name w:val="text"/>
    <w:basedOn w:val="a"/>
    <w:uiPriority w:val="99"/>
    <w:rsid w:val="005D4469"/>
    <w:pPr>
      <w:spacing w:after="0" w:line="100" w:lineRule="atLeast"/>
      <w:jc w:val="center"/>
    </w:pPr>
    <w:rPr>
      <w:rFonts w:ascii="Verdana" w:eastAsia="Times New Roman" w:hAnsi="Verdana" w:cs="Verdana"/>
      <w:color w:val="000000"/>
      <w:sz w:val="16"/>
      <w:szCs w:val="16"/>
    </w:rPr>
  </w:style>
  <w:style w:type="paragraph" w:customStyle="1" w:styleId="afff1">
    <w:name w:val="Адресат"/>
    <w:basedOn w:val="a"/>
    <w:uiPriority w:val="99"/>
    <w:rsid w:val="005D4469"/>
    <w:pPr>
      <w:spacing w:after="120" w:line="240" w:lineRule="exact"/>
      <w:jc w:val="center"/>
    </w:pPr>
    <w:rPr>
      <w:rFonts w:eastAsia="Times New Roman"/>
      <w:b/>
      <w:bCs/>
      <w:sz w:val="28"/>
      <w:szCs w:val="28"/>
    </w:rPr>
  </w:style>
  <w:style w:type="paragraph" w:customStyle="1" w:styleId="afff2">
    <w:name w:val="Приложение"/>
    <w:basedOn w:val="a0"/>
    <w:uiPriority w:val="99"/>
    <w:rsid w:val="005D4469"/>
    <w:pPr>
      <w:tabs>
        <w:tab w:val="left" w:pos="1673"/>
      </w:tabs>
      <w:spacing w:before="240" w:line="240" w:lineRule="exact"/>
      <w:ind w:left="1985" w:hanging="1985"/>
    </w:pPr>
    <w:rPr>
      <w:b/>
      <w:bCs/>
    </w:rPr>
  </w:style>
  <w:style w:type="paragraph" w:customStyle="1" w:styleId="afff3">
    <w:name w:val="Заголовок к тексту"/>
    <w:basedOn w:val="a"/>
    <w:uiPriority w:val="99"/>
    <w:rsid w:val="005D4469"/>
    <w:pPr>
      <w:spacing w:after="480" w:line="240" w:lineRule="exact"/>
      <w:jc w:val="center"/>
    </w:pPr>
    <w:rPr>
      <w:rFonts w:eastAsia="Times New Roman"/>
      <w:sz w:val="28"/>
      <w:szCs w:val="28"/>
    </w:rPr>
  </w:style>
  <w:style w:type="paragraph" w:customStyle="1" w:styleId="afff4">
    <w:name w:val="регистрационные поля"/>
    <w:basedOn w:val="a"/>
    <w:uiPriority w:val="99"/>
    <w:rsid w:val="005D4469"/>
    <w:pPr>
      <w:spacing w:after="0" w:line="240" w:lineRule="exact"/>
      <w:jc w:val="center"/>
    </w:pPr>
    <w:rPr>
      <w:rFonts w:eastAsia="Times New Roman"/>
      <w:b/>
      <w:bCs/>
      <w:sz w:val="28"/>
      <w:szCs w:val="28"/>
      <w:lang w:val="en-US"/>
    </w:rPr>
  </w:style>
  <w:style w:type="paragraph" w:customStyle="1" w:styleId="afff5">
    <w:name w:val="Исполнитель"/>
    <w:basedOn w:val="a0"/>
    <w:uiPriority w:val="99"/>
    <w:rsid w:val="005D4469"/>
    <w:pPr>
      <w:spacing w:after="120" w:line="240" w:lineRule="exact"/>
      <w:jc w:val="left"/>
    </w:pPr>
    <w:rPr>
      <w:b/>
      <w:bCs/>
      <w:sz w:val="24"/>
      <w:szCs w:val="24"/>
    </w:rPr>
  </w:style>
  <w:style w:type="paragraph" w:customStyle="1" w:styleId="afff6">
    <w:name w:val="Подпись на общем бланке"/>
    <w:basedOn w:val="aff6"/>
    <w:uiPriority w:val="99"/>
    <w:rsid w:val="005D4469"/>
    <w:pPr>
      <w:tabs>
        <w:tab w:val="right" w:pos="9639"/>
      </w:tabs>
      <w:spacing w:before="480" w:line="240" w:lineRule="exact"/>
      <w:ind w:left="0"/>
      <w:jc w:val="center"/>
    </w:pPr>
    <w:rPr>
      <w:b w:val="0"/>
      <w:bCs w:val="0"/>
    </w:rPr>
  </w:style>
  <w:style w:type="paragraph" w:customStyle="1" w:styleId="afff7">
    <w:name w:val="Таблицы (моноширинный)"/>
    <w:basedOn w:val="a"/>
    <w:uiPriority w:val="99"/>
    <w:rsid w:val="005D4469"/>
    <w:pPr>
      <w:spacing w:after="0" w:line="100" w:lineRule="atLeast"/>
      <w:jc w:val="both"/>
    </w:pPr>
    <w:rPr>
      <w:rFonts w:ascii="Courier New" w:eastAsia="Times New Roman" w:hAnsi="Courier New" w:cs="Courier New"/>
      <w:sz w:val="20"/>
      <w:szCs w:val="20"/>
    </w:rPr>
  </w:style>
  <w:style w:type="paragraph" w:customStyle="1" w:styleId="afff8">
    <w:name w:val="Заголовок статьи"/>
    <w:basedOn w:val="a"/>
    <w:uiPriority w:val="99"/>
    <w:rsid w:val="005D4469"/>
    <w:pPr>
      <w:spacing w:after="0" w:line="100" w:lineRule="atLeast"/>
      <w:ind w:left="1612" w:hanging="892"/>
      <w:jc w:val="both"/>
    </w:pPr>
    <w:rPr>
      <w:rFonts w:ascii="Arial" w:eastAsia="Times New Roman" w:hAnsi="Arial" w:cs="Arial"/>
      <w:sz w:val="20"/>
      <w:szCs w:val="20"/>
    </w:rPr>
  </w:style>
  <w:style w:type="paragraph" w:customStyle="1" w:styleId="afff9">
    <w:name w:val="Комментарий"/>
    <w:basedOn w:val="a"/>
    <w:uiPriority w:val="99"/>
    <w:rsid w:val="005D4469"/>
    <w:pPr>
      <w:spacing w:after="0" w:line="100" w:lineRule="atLeast"/>
      <w:ind w:left="170"/>
      <w:jc w:val="both"/>
    </w:pPr>
    <w:rPr>
      <w:rFonts w:ascii="Arial" w:eastAsia="Times New Roman" w:hAnsi="Arial" w:cs="Arial"/>
      <w:i/>
      <w:iCs/>
      <w:color w:val="800080"/>
      <w:sz w:val="20"/>
      <w:szCs w:val="20"/>
    </w:rPr>
  </w:style>
  <w:style w:type="paragraph" w:customStyle="1" w:styleId="101">
    <w:name w:val="Обычный 10"/>
    <w:basedOn w:val="a"/>
    <w:uiPriority w:val="99"/>
    <w:rsid w:val="005D4469"/>
    <w:pPr>
      <w:spacing w:after="0" w:line="100" w:lineRule="atLeast"/>
      <w:ind w:right="2" w:firstLine="110"/>
      <w:jc w:val="both"/>
    </w:pPr>
    <w:rPr>
      <w:rFonts w:eastAsia="Times New Roman"/>
      <w:sz w:val="20"/>
      <w:szCs w:val="20"/>
    </w:rPr>
  </w:style>
  <w:style w:type="paragraph" w:customStyle="1" w:styleId="1fc">
    <w:name w:val="Стиль1"/>
    <w:basedOn w:val="aff3"/>
    <w:uiPriority w:val="99"/>
    <w:rsid w:val="005D4469"/>
    <w:pPr>
      <w:spacing w:after="60"/>
      <w:ind w:firstLine="709"/>
      <w:jc w:val="both"/>
    </w:pPr>
    <w:rPr>
      <w:sz w:val="28"/>
      <w:szCs w:val="28"/>
    </w:rPr>
  </w:style>
  <w:style w:type="paragraph" w:customStyle="1" w:styleId="1fd">
    <w:name w:val="Знак1"/>
    <w:basedOn w:val="a"/>
    <w:uiPriority w:val="99"/>
    <w:rsid w:val="005D4469"/>
    <w:pPr>
      <w:spacing w:after="160" w:line="240" w:lineRule="exact"/>
      <w:jc w:val="both"/>
    </w:pPr>
    <w:rPr>
      <w:rFonts w:eastAsia="Times New Roman"/>
      <w:sz w:val="24"/>
      <w:szCs w:val="24"/>
      <w:lang w:val="en-US"/>
    </w:rPr>
  </w:style>
  <w:style w:type="paragraph" w:customStyle="1" w:styleId="Normal1">
    <w:name w:val="Normal1"/>
    <w:uiPriority w:val="99"/>
    <w:rsid w:val="005D4469"/>
    <w:pPr>
      <w:widowControl w:val="0"/>
      <w:suppressAutoHyphens/>
      <w:spacing w:after="0" w:line="100" w:lineRule="atLeast"/>
      <w:jc w:val="center"/>
    </w:pPr>
    <w:rPr>
      <w:rFonts w:ascii="Calibri" w:hAnsi="Calibri" w:cs="Calibri"/>
      <w:sz w:val="20"/>
      <w:szCs w:val="20"/>
      <w:lang w:eastAsia="ar-SA"/>
    </w:rPr>
  </w:style>
  <w:style w:type="paragraph" w:customStyle="1" w:styleId="ConsPlusCell">
    <w:name w:val="ConsPlusCell"/>
    <w:uiPriority w:val="99"/>
    <w:rsid w:val="005D4469"/>
    <w:pPr>
      <w:suppressAutoHyphens/>
      <w:spacing w:after="0" w:line="100" w:lineRule="atLeast"/>
      <w:jc w:val="center"/>
    </w:pPr>
    <w:rPr>
      <w:rFonts w:ascii="Arial" w:hAnsi="Arial" w:cs="Arial"/>
      <w:sz w:val="20"/>
      <w:szCs w:val="20"/>
      <w:lang w:eastAsia="ar-SA"/>
    </w:rPr>
  </w:style>
  <w:style w:type="paragraph" w:customStyle="1" w:styleId="afffa">
    <w:name w:val="Знак Знак Знак Знак Знак Знак Знак"/>
    <w:basedOn w:val="a"/>
    <w:uiPriority w:val="99"/>
    <w:rsid w:val="005D4469"/>
    <w:pPr>
      <w:spacing w:before="100" w:after="100" w:line="100" w:lineRule="atLeast"/>
      <w:jc w:val="center"/>
    </w:pPr>
    <w:rPr>
      <w:rFonts w:ascii="Tahoma" w:eastAsia="Times New Roman" w:hAnsi="Tahoma" w:cs="Tahoma"/>
      <w:sz w:val="20"/>
      <w:szCs w:val="20"/>
      <w:lang w:val="en-US"/>
    </w:rPr>
  </w:style>
  <w:style w:type="paragraph" w:customStyle="1" w:styleId="1fe">
    <w:name w:val="Знак Знак Знак Знак Знак Знак Знак Знак Знак Знак1"/>
    <w:basedOn w:val="a"/>
    <w:uiPriority w:val="99"/>
    <w:rsid w:val="005D4469"/>
    <w:pPr>
      <w:spacing w:after="160" w:line="240" w:lineRule="exact"/>
      <w:jc w:val="center"/>
    </w:pPr>
    <w:rPr>
      <w:rFonts w:ascii="Verdana" w:eastAsia="Times New Roman" w:hAnsi="Verdana" w:cs="Verdana"/>
      <w:sz w:val="24"/>
      <w:szCs w:val="24"/>
      <w:lang w:val="en-US"/>
    </w:rPr>
  </w:style>
  <w:style w:type="paragraph" w:customStyle="1" w:styleId="1ff">
    <w:name w:val="Знак Знак Знак Знак Знак Знак Знак1"/>
    <w:basedOn w:val="a"/>
    <w:uiPriority w:val="99"/>
    <w:rsid w:val="005D4469"/>
    <w:pPr>
      <w:spacing w:before="100" w:after="100" w:line="100" w:lineRule="atLeast"/>
      <w:jc w:val="center"/>
    </w:pPr>
    <w:rPr>
      <w:rFonts w:ascii="Tahoma" w:eastAsia="Times New Roman" w:hAnsi="Tahoma" w:cs="Tahoma"/>
      <w:sz w:val="20"/>
      <w:szCs w:val="20"/>
      <w:lang w:val="en-US"/>
    </w:rPr>
  </w:style>
  <w:style w:type="paragraph" w:customStyle="1" w:styleId="msonormalcxspmiddle">
    <w:name w:val="msonormalcxspmiddle"/>
    <w:basedOn w:val="a"/>
    <w:uiPriority w:val="99"/>
    <w:rsid w:val="005D4469"/>
    <w:pPr>
      <w:spacing w:before="100" w:after="100" w:line="100" w:lineRule="atLeast"/>
      <w:jc w:val="center"/>
    </w:pPr>
    <w:rPr>
      <w:rFonts w:eastAsia="Times New Roman"/>
      <w:color w:val="000000"/>
      <w:sz w:val="24"/>
      <w:szCs w:val="24"/>
    </w:rPr>
  </w:style>
  <w:style w:type="paragraph" w:customStyle="1" w:styleId="msonormalcxsplast">
    <w:name w:val="msonormalcxsplast"/>
    <w:basedOn w:val="a"/>
    <w:uiPriority w:val="99"/>
    <w:rsid w:val="005D4469"/>
    <w:pPr>
      <w:spacing w:before="100" w:after="100" w:line="100" w:lineRule="atLeast"/>
      <w:jc w:val="center"/>
    </w:pPr>
    <w:rPr>
      <w:rFonts w:eastAsia="Times New Roman"/>
      <w:color w:val="000000"/>
      <w:sz w:val="24"/>
      <w:szCs w:val="24"/>
    </w:rPr>
  </w:style>
  <w:style w:type="paragraph" w:customStyle="1" w:styleId="afffb">
    <w:name w:val="......."/>
    <w:basedOn w:val="a"/>
    <w:uiPriority w:val="99"/>
    <w:rsid w:val="005D4469"/>
    <w:pPr>
      <w:spacing w:after="0" w:line="100" w:lineRule="atLeast"/>
      <w:jc w:val="center"/>
    </w:pPr>
    <w:rPr>
      <w:rFonts w:eastAsia="Times New Roman"/>
      <w:sz w:val="24"/>
      <w:szCs w:val="24"/>
    </w:rPr>
  </w:style>
  <w:style w:type="paragraph" w:styleId="afffc">
    <w:name w:val="No Spacing"/>
    <w:uiPriority w:val="99"/>
    <w:qFormat/>
    <w:rsid w:val="005D4469"/>
    <w:pPr>
      <w:suppressAutoHyphens/>
      <w:spacing w:after="0" w:line="100" w:lineRule="atLeast"/>
    </w:pPr>
    <w:rPr>
      <w:rFonts w:ascii="Calibri" w:hAnsi="Calibri" w:cs="Calibri"/>
      <w:b/>
      <w:bCs/>
      <w:sz w:val="28"/>
      <w:szCs w:val="28"/>
      <w:lang w:eastAsia="ar-SA"/>
    </w:rPr>
  </w:style>
  <w:style w:type="paragraph" w:customStyle="1" w:styleId="2d">
    <w:name w:val="Обычный2"/>
    <w:uiPriority w:val="99"/>
    <w:rsid w:val="005D4469"/>
    <w:pPr>
      <w:widowControl w:val="0"/>
      <w:suppressAutoHyphens/>
      <w:spacing w:after="0" w:line="100" w:lineRule="atLeast"/>
    </w:pPr>
    <w:rPr>
      <w:rFonts w:ascii="Calibri" w:hAnsi="Calibri" w:cs="Calibri"/>
      <w:sz w:val="20"/>
      <w:szCs w:val="20"/>
      <w:lang w:eastAsia="ar-SA"/>
    </w:rPr>
  </w:style>
  <w:style w:type="paragraph" w:styleId="2e">
    <w:name w:val="Body Text First Indent 2"/>
    <w:basedOn w:val="aff3"/>
    <w:link w:val="214"/>
    <w:uiPriority w:val="99"/>
    <w:rsid w:val="005D4469"/>
    <w:pPr>
      <w:widowControl w:val="0"/>
      <w:ind w:left="283"/>
    </w:pPr>
    <w:rPr>
      <w:sz w:val="20"/>
      <w:szCs w:val="20"/>
    </w:rPr>
  </w:style>
  <w:style w:type="character" w:customStyle="1" w:styleId="214">
    <w:name w:val="Красная строка 2 Знак1"/>
    <w:basedOn w:val="1f3"/>
    <w:link w:val="2e"/>
    <w:uiPriority w:val="99"/>
    <w:semiHidden/>
    <w:locked/>
    <w:rsid w:val="005D4469"/>
  </w:style>
  <w:style w:type="paragraph" w:customStyle="1" w:styleId="222">
    <w:name w:val="Основной текст 22"/>
    <w:basedOn w:val="a"/>
    <w:uiPriority w:val="99"/>
    <w:rsid w:val="005D4469"/>
    <w:pPr>
      <w:spacing w:after="0" w:line="216" w:lineRule="auto"/>
      <w:ind w:firstLine="709"/>
      <w:jc w:val="both"/>
    </w:pPr>
    <w:rPr>
      <w:rFonts w:eastAsia="Times New Roman"/>
      <w:sz w:val="20"/>
      <w:szCs w:val="20"/>
    </w:rPr>
  </w:style>
  <w:style w:type="paragraph" w:customStyle="1" w:styleId="Default">
    <w:name w:val="Default"/>
    <w:uiPriority w:val="99"/>
    <w:rsid w:val="005D4469"/>
    <w:pPr>
      <w:suppressAutoHyphens/>
      <w:spacing w:after="0"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5D4469"/>
    <w:pPr>
      <w:spacing w:after="0" w:line="100" w:lineRule="atLeast"/>
    </w:pPr>
    <w:rPr>
      <w:rFonts w:ascii="Verdana" w:eastAsia="Times New Roman" w:hAnsi="Verdana" w:cs="Verdana"/>
      <w:sz w:val="20"/>
      <w:szCs w:val="20"/>
      <w:lang w:val="en-US"/>
    </w:rPr>
  </w:style>
  <w:style w:type="paragraph" w:customStyle="1" w:styleId="afffd">
    <w:name w:val="Прижатый влево"/>
    <w:basedOn w:val="a"/>
    <w:next w:val="a"/>
    <w:uiPriority w:val="99"/>
    <w:rsid w:val="00E212CE"/>
    <w:pPr>
      <w:suppressAutoHyphens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e">
    <w:name w:val="Знак Знак Знак Знак"/>
    <w:basedOn w:val="a"/>
    <w:uiPriority w:val="99"/>
    <w:rsid w:val="00070E64"/>
    <w:pPr>
      <w:suppressAutoHyphens w:val="0"/>
      <w:spacing w:after="0" w:line="240" w:lineRule="auto"/>
    </w:pPr>
    <w:rPr>
      <w:rFonts w:ascii="Verdana" w:eastAsia="Times New Roman" w:hAnsi="Verdana" w:cs="Verdana"/>
      <w:sz w:val="20"/>
      <w:szCs w:val="20"/>
      <w:lang w:val="en-US" w:eastAsia="en-US"/>
    </w:rPr>
  </w:style>
  <w:style w:type="paragraph" w:customStyle="1" w:styleId="s1">
    <w:name w:val="s_1"/>
    <w:basedOn w:val="a"/>
    <w:uiPriority w:val="99"/>
    <w:rsid w:val="009F446C"/>
    <w:pPr>
      <w:suppressAutoHyphens w:val="0"/>
      <w:spacing w:before="100" w:beforeAutospacing="1" w:after="100" w:afterAutospacing="1" w:line="240" w:lineRule="auto"/>
    </w:pPr>
    <w:rPr>
      <w:rFonts w:eastAsia="Times New Roman"/>
      <w:sz w:val="24"/>
      <w:szCs w:val="24"/>
      <w:lang w:eastAsia="ru-RU"/>
    </w:rPr>
  </w:style>
  <w:style w:type="character" w:customStyle="1" w:styleId="ListLabel11">
    <w:name w:val="ListLabel 11"/>
    <w:uiPriority w:val="99"/>
    <w:rsid w:val="00960F9A"/>
    <w:rPr>
      <w:rFonts w:ascii="Times New Roman" w:hAnsi="Times New Roman"/>
      <w:color w:val="FF0000"/>
      <w:sz w:val="28"/>
    </w:rPr>
  </w:style>
  <w:style w:type="character" w:customStyle="1" w:styleId="affff">
    <w:name w:val="Цветовое выделение для Нормальный"/>
    <w:uiPriority w:val="99"/>
    <w:rsid w:val="008E75E2"/>
  </w:style>
  <w:style w:type="paragraph" w:customStyle="1" w:styleId="affff0">
    <w:name w:val="Нормальный (лев. подпись)"/>
    <w:basedOn w:val="a"/>
    <w:next w:val="a"/>
    <w:uiPriority w:val="99"/>
    <w:rsid w:val="008E75E2"/>
    <w:pPr>
      <w:spacing w:after="0" w:line="240" w:lineRule="auto"/>
    </w:pPr>
    <w:rPr>
      <w:rFonts w:eastAsia="Times New Roman"/>
      <w:sz w:val="20"/>
      <w:szCs w:val="20"/>
    </w:rPr>
  </w:style>
  <w:style w:type="paragraph" w:customStyle="1" w:styleId="affff1">
    <w:name w:val="Нормальный (прав. подпись)"/>
    <w:basedOn w:val="a"/>
    <w:next w:val="a"/>
    <w:uiPriority w:val="99"/>
    <w:rsid w:val="008E75E2"/>
    <w:pPr>
      <w:spacing w:after="0" w:line="240" w:lineRule="auto"/>
      <w:jc w:val="right"/>
    </w:pPr>
    <w:rPr>
      <w:rFonts w:eastAsia="Times New Roman"/>
      <w:sz w:val="20"/>
      <w:szCs w:val="20"/>
    </w:rPr>
  </w:style>
  <w:style w:type="paragraph" w:styleId="affff2">
    <w:name w:val="endnote text"/>
    <w:basedOn w:val="a"/>
    <w:link w:val="affff3"/>
    <w:uiPriority w:val="99"/>
    <w:semiHidden/>
    <w:rsid w:val="008E75E2"/>
    <w:pPr>
      <w:spacing w:after="0" w:line="240" w:lineRule="auto"/>
    </w:pPr>
    <w:rPr>
      <w:rFonts w:eastAsia="Times New Roman"/>
      <w:sz w:val="20"/>
      <w:szCs w:val="20"/>
    </w:rPr>
  </w:style>
  <w:style w:type="character" w:customStyle="1" w:styleId="affff3">
    <w:name w:val="Текст концевой сноски Знак"/>
    <w:basedOn w:val="a1"/>
    <w:link w:val="affff2"/>
    <w:uiPriority w:val="99"/>
    <w:semiHidden/>
    <w:locked/>
    <w:rsid w:val="005D4469"/>
    <w:rPr>
      <w:rFonts w:ascii="Calibri" w:eastAsia="SimSun" w:hAnsi="Calibri" w:cs="Calibri"/>
      <w:sz w:val="20"/>
      <w:szCs w:val="20"/>
      <w:lang w:eastAsia="ar-SA" w:bidi="ar-SA"/>
    </w:rPr>
  </w:style>
  <w:style w:type="paragraph" w:customStyle="1" w:styleId="affff4">
    <w:name w:val="Нормальный (таблица)"/>
    <w:basedOn w:val="a"/>
    <w:next w:val="a"/>
    <w:uiPriority w:val="99"/>
    <w:rsid w:val="00C47B11"/>
    <w:pPr>
      <w:widowControl w:val="0"/>
      <w:suppressAutoHyphens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s>
</file>

<file path=word/webSettings.xml><?xml version="1.0" encoding="utf-8"?>
<w:webSettings xmlns:r="http://schemas.openxmlformats.org/officeDocument/2006/relationships" xmlns:w="http://schemas.openxmlformats.org/wordprocessingml/2006/main">
  <w:divs>
    <w:div w:id="424039381">
      <w:marLeft w:val="0"/>
      <w:marRight w:val="0"/>
      <w:marTop w:val="0"/>
      <w:marBottom w:val="0"/>
      <w:divBdr>
        <w:top w:val="none" w:sz="0" w:space="0" w:color="auto"/>
        <w:left w:val="none" w:sz="0" w:space="0" w:color="auto"/>
        <w:bottom w:val="none" w:sz="0" w:space="0" w:color="auto"/>
        <w:right w:val="none" w:sz="0" w:space="0" w:color="auto"/>
      </w:divBdr>
    </w:div>
    <w:div w:id="102040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ahmanovka-mo.ru" TargetMode="External"/><Relationship Id="rId13" Type="http://schemas.openxmlformats.org/officeDocument/2006/relationships/hyperlink" Target="http://mfc64.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rahmanovka-mo.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hmanovka-mo@mail.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mfc64.ru/" TargetMode="External"/><Relationship Id="rId14"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14051</Words>
  <Characters>80092</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ПРИМЕЧАНИЕ:</vt:lpstr>
    </vt:vector>
  </TitlesOfParts>
  <Company>Kraftway</Company>
  <LinksUpToDate>false</LinksUpToDate>
  <CharactersWithSpaces>93956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ПРИМЕЧАНИЕ:</dc:title>
  <dc:creator>Долгов Денис Геннадьевич</dc:creator>
  <cp:lastModifiedBy>User</cp:lastModifiedBy>
  <cp:revision>2</cp:revision>
  <cp:lastPrinted>2019-07-02T10:58:00Z</cp:lastPrinted>
  <dcterms:created xsi:type="dcterms:W3CDTF">2019-07-03T05:21:00Z</dcterms:created>
  <dcterms:modified xsi:type="dcterms:W3CDTF">2019-07-03T05:21:00Z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