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F3" w:rsidRPr="00874D26" w:rsidRDefault="004511F3" w:rsidP="004511F3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874D26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4511F3" w:rsidRPr="00874D26" w:rsidRDefault="00A204C1" w:rsidP="004511F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7.15pt;width:54pt;height:1in;z-index:251658240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50831459" r:id="rId7"/>
        </w:pict>
      </w:r>
      <w:r w:rsidR="004511F3" w:rsidRPr="00874D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511F3" w:rsidRPr="00874D26" w:rsidRDefault="00A16DCD" w:rsidP="004511F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РАХМАНОВСКОГО</w:t>
      </w:r>
      <w:r w:rsidR="004511F3" w:rsidRPr="00874D26">
        <w:rPr>
          <w:rFonts w:ascii="Times New Roman" w:hAnsi="Times New Roman"/>
          <w:b/>
          <w:sz w:val="28"/>
          <w:szCs w:val="28"/>
        </w:rPr>
        <w:t xml:space="preserve">  МУНИЦИПАЛЬНОГО ОБРАЗОВАНИЯ ПУГАЧЕВСКОГО МУНИЦИПАЛЬНОГО РАЙОНА</w:t>
      </w:r>
    </w:p>
    <w:p w:rsidR="004511F3" w:rsidRPr="00874D26" w:rsidRDefault="004511F3" w:rsidP="004511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4D26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091B38" w:rsidRDefault="00091B38" w:rsidP="004511F3">
      <w:pPr>
        <w:keepNext/>
        <w:tabs>
          <w:tab w:val="left" w:pos="708"/>
        </w:tabs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:rsidR="004511F3" w:rsidRPr="00874D26" w:rsidRDefault="004511F3" w:rsidP="004511F3">
      <w:pPr>
        <w:keepNext/>
        <w:tabs>
          <w:tab w:val="left" w:pos="708"/>
        </w:tabs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proofErr w:type="gramStart"/>
      <w:r w:rsidRPr="00874D26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П</w:t>
      </w:r>
      <w:proofErr w:type="gramEnd"/>
      <w:r w:rsidRPr="00874D26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О С Т А Н О В Л Е Н И Е</w:t>
      </w:r>
    </w:p>
    <w:p w:rsidR="004511F3" w:rsidRPr="00874D26" w:rsidRDefault="004511F3" w:rsidP="004511F3">
      <w:pPr>
        <w:tabs>
          <w:tab w:val="left" w:pos="3750"/>
          <w:tab w:val="center" w:pos="5103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74D26">
        <w:rPr>
          <w:rFonts w:ascii="Times New Roman" w:hAnsi="Times New Roman"/>
          <w:b/>
          <w:sz w:val="28"/>
          <w:szCs w:val="28"/>
        </w:rPr>
        <w:tab/>
      </w:r>
      <w:r w:rsidRPr="00874D26">
        <w:rPr>
          <w:rFonts w:ascii="Times New Roman" w:hAnsi="Times New Roman"/>
          <w:b/>
          <w:sz w:val="28"/>
          <w:szCs w:val="28"/>
        </w:rPr>
        <w:tab/>
      </w:r>
      <w:r w:rsidRPr="00874D26">
        <w:rPr>
          <w:rFonts w:ascii="Times New Roman" w:hAnsi="Times New Roman"/>
          <w:b/>
          <w:sz w:val="28"/>
          <w:szCs w:val="28"/>
        </w:rPr>
        <w:tab/>
      </w:r>
    </w:p>
    <w:p w:rsidR="004511F3" w:rsidRPr="00A16DCD" w:rsidRDefault="004511F3" w:rsidP="004511F3">
      <w:pPr>
        <w:tabs>
          <w:tab w:val="left" w:pos="3750"/>
          <w:tab w:val="center" w:pos="510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6DCD">
        <w:rPr>
          <w:rFonts w:ascii="Times New Roman" w:hAnsi="Times New Roman"/>
          <w:b/>
          <w:sz w:val="28"/>
          <w:szCs w:val="28"/>
        </w:rPr>
        <w:t xml:space="preserve">от </w:t>
      </w:r>
      <w:r w:rsidR="00091B38" w:rsidRPr="00A16DCD">
        <w:rPr>
          <w:rFonts w:ascii="Times New Roman" w:hAnsi="Times New Roman"/>
          <w:b/>
          <w:sz w:val="28"/>
          <w:szCs w:val="28"/>
        </w:rPr>
        <w:t>10 июля</w:t>
      </w:r>
      <w:r w:rsidR="000F4347" w:rsidRPr="00A16DCD">
        <w:rPr>
          <w:rFonts w:ascii="Times New Roman" w:hAnsi="Times New Roman"/>
          <w:b/>
          <w:sz w:val="28"/>
          <w:szCs w:val="28"/>
        </w:rPr>
        <w:t xml:space="preserve"> </w:t>
      </w:r>
      <w:r w:rsidRPr="00A16DCD">
        <w:rPr>
          <w:rFonts w:ascii="Times New Roman" w:hAnsi="Times New Roman"/>
          <w:b/>
          <w:sz w:val="28"/>
          <w:szCs w:val="28"/>
        </w:rPr>
        <w:t xml:space="preserve">2023 года № </w:t>
      </w:r>
      <w:bookmarkStart w:id="0" w:name="_GoBack"/>
      <w:bookmarkEnd w:id="0"/>
      <w:r w:rsidR="00A16DCD">
        <w:rPr>
          <w:rFonts w:ascii="Times New Roman" w:hAnsi="Times New Roman"/>
          <w:b/>
          <w:sz w:val="28"/>
          <w:szCs w:val="28"/>
        </w:rPr>
        <w:t>31</w:t>
      </w:r>
      <w:r w:rsidRPr="00A16DCD">
        <w:rPr>
          <w:rFonts w:ascii="Times New Roman" w:hAnsi="Times New Roman"/>
          <w:b/>
          <w:sz w:val="28"/>
          <w:szCs w:val="28"/>
        </w:rPr>
        <w:t xml:space="preserve"> </w:t>
      </w:r>
    </w:p>
    <w:p w:rsidR="004511F3" w:rsidRDefault="004511F3" w:rsidP="004511F3">
      <w:pPr>
        <w:tabs>
          <w:tab w:val="left" w:pos="3750"/>
          <w:tab w:val="center" w:pos="5103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11F3" w:rsidRPr="000D28E5" w:rsidRDefault="004511F3" w:rsidP="004511F3">
      <w:pPr>
        <w:tabs>
          <w:tab w:val="left" w:pos="5103"/>
          <w:tab w:val="left" w:pos="538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74D2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A16DC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Рахмановского</w:t>
      </w:r>
      <w:r w:rsidRPr="00874D2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муниципального образования Пугачевского </w:t>
      </w:r>
    </w:p>
    <w:p w:rsidR="004511F3" w:rsidRPr="00874D26" w:rsidRDefault="004511F3" w:rsidP="004511F3">
      <w:pPr>
        <w:tabs>
          <w:tab w:val="left" w:pos="5103"/>
          <w:tab w:val="left" w:pos="5387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874D2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муниципального района Саратовской области</w:t>
      </w:r>
      <w:r w:rsidRPr="00874D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4D2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511F3" w:rsidRPr="000D28E5" w:rsidRDefault="000D28E5" w:rsidP="000D28E5">
      <w:pPr>
        <w:tabs>
          <w:tab w:val="left" w:pos="5103"/>
          <w:tab w:val="left" w:pos="5387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16DCD">
        <w:rPr>
          <w:rFonts w:ascii="Times New Roman" w:hAnsi="Times New Roman"/>
          <w:b/>
          <w:sz w:val="28"/>
          <w:szCs w:val="28"/>
        </w:rPr>
        <w:t>02 июля 2019 года № 55</w:t>
      </w:r>
      <w:r w:rsidR="004511F3" w:rsidRPr="00874D26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4511F3">
        <w:rPr>
          <w:rFonts w:ascii="Times New Roman" w:hAnsi="Times New Roman"/>
          <w:b/>
          <w:sz w:val="28"/>
          <w:szCs w:val="28"/>
        </w:rPr>
        <w:t>а</w:t>
      </w:r>
      <w:r w:rsidR="004511F3" w:rsidRPr="00874D26">
        <w:rPr>
          <w:rFonts w:ascii="Times New Roman" w:hAnsi="Times New Roman"/>
          <w:b/>
          <w:sz w:val="28"/>
          <w:szCs w:val="28"/>
        </w:rPr>
        <w:t>дминистративного регламента предоставления муниципальной услуги «</w:t>
      </w:r>
      <w:r w:rsidR="004511F3" w:rsidRPr="00874D2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Предоставление земельных участков, находящихся в муниципальной собственности </w:t>
      </w:r>
      <w:r w:rsidR="00A16DC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Рахмановского</w:t>
      </w:r>
      <w:r w:rsidR="004511F3" w:rsidRPr="00874D2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муниципального образования </w:t>
      </w:r>
      <w:r w:rsidR="00A16DC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в собственность за плату, в аренду, в безвозмездное пользование, постоянное (бессрочное) пользование</w:t>
      </w:r>
      <w:r w:rsidR="004511F3" w:rsidRPr="00874D2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без проведения торгов</w:t>
      </w:r>
      <w:r w:rsidR="004511F3" w:rsidRPr="00874D26">
        <w:rPr>
          <w:rFonts w:ascii="Times New Roman" w:hAnsi="Times New Roman"/>
          <w:b/>
          <w:sz w:val="28"/>
          <w:szCs w:val="28"/>
        </w:rPr>
        <w:t>»</w:t>
      </w:r>
    </w:p>
    <w:p w:rsidR="004511F3" w:rsidRPr="00874D26" w:rsidRDefault="004511F3" w:rsidP="004511F3">
      <w:pPr>
        <w:spacing w:after="0" w:line="240" w:lineRule="auto"/>
        <w:ind w:right="15"/>
        <w:contextualSpacing/>
        <w:rPr>
          <w:rFonts w:ascii="Times New Roman" w:hAnsi="Times New Roman"/>
          <w:b/>
          <w:sz w:val="28"/>
          <w:szCs w:val="28"/>
        </w:rPr>
      </w:pPr>
    </w:p>
    <w:p w:rsidR="004511F3" w:rsidRDefault="004511F3" w:rsidP="004511F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В целях повышения качества и доступности предоставления муниципальных услуг администрацией </w:t>
      </w:r>
      <w:r w:rsidR="00A16DCD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Рахмановского</w:t>
      </w: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 муниципального образования Пугачевского муниципального района Саратовской области, в соответствии с Федеральным Законом от 27 июля 2010 года № 210-ФЗ «Об организации предоставления государственных и муниципальных услуг», Уставом </w:t>
      </w:r>
      <w:r w:rsidR="00A16DCD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Рахмановского</w:t>
      </w: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 муниципального образования Пугачевского муниципального района Саратовской области, администрация </w:t>
      </w:r>
      <w:r w:rsidR="00A16DCD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Рахмановского</w:t>
      </w: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 муниципального образования Пугачевского муниципального района Саратовской области </w:t>
      </w:r>
      <w:r w:rsidRPr="007502B0">
        <w:rPr>
          <w:rFonts w:ascii="Times New Roman" w:eastAsia="Times New Roman" w:hAnsi="Times New Roman"/>
          <w:b/>
          <w:color w:val="00000A"/>
          <w:sz w:val="28"/>
          <w:szCs w:val="28"/>
          <w:lang w:eastAsia="ar-SA"/>
        </w:rPr>
        <w:t>ПОСТАНОВЛЯЕТ</w:t>
      </w:r>
      <w:r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:</w:t>
      </w:r>
      <w:proofErr w:type="gramEnd"/>
    </w:p>
    <w:p w:rsidR="004511F3" w:rsidRDefault="004511F3" w:rsidP="000F43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874D2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16DCD">
        <w:rPr>
          <w:rFonts w:ascii="Times New Roman" w:hAnsi="Times New Roman"/>
          <w:sz w:val="28"/>
          <w:szCs w:val="28"/>
        </w:rPr>
        <w:t>Рахмановского</w:t>
      </w:r>
      <w:r w:rsidRPr="00874D26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</w:t>
      </w:r>
      <w:r w:rsidR="000D28E5">
        <w:rPr>
          <w:rFonts w:ascii="Times New Roman" w:hAnsi="Times New Roman"/>
          <w:sz w:val="28"/>
          <w:szCs w:val="28"/>
        </w:rPr>
        <w:t xml:space="preserve">ской </w:t>
      </w:r>
      <w:r w:rsidR="007502B0" w:rsidRPr="007502B0">
        <w:rPr>
          <w:rFonts w:ascii="Times New Roman" w:hAnsi="Times New Roman"/>
          <w:sz w:val="28"/>
          <w:szCs w:val="28"/>
        </w:rPr>
        <w:t>02 июля 2019 года № 55</w:t>
      </w:r>
      <w:r w:rsidR="00452F50">
        <w:rPr>
          <w:rFonts w:ascii="Times New Roman" w:hAnsi="Times New Roman"/>
          <w:sz w:val="28"/>
          <w:szCs w:val="28"/>
        </w:rPr>
        <w:t xml:space="preserve"> </w:t>
      </w:r>
      <w:r w:rsidR="007502B0" w:rsidRPr="007502B0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7502B0" w:rsidRPr="007502B0">
        <w:rPr>
          <w:rFonts w:ascii="Times New Roman" w:hAnsi="Times New Roman"/>
          <w:bCs/>
          <w:sz w:val="28"/>
          <w:szCs w:val="28"/>
          <w:shd w:val="clear" w:color="auto" w:fill="FFFFFF"/>
        </w:rPr>
        <w:t>Предоставление земельных участков, находящихся в муниципальной собственности Рахмановского муниципального образования  в собственность за плату, в аренду, в безвозмездное пользование, постоянное (бессрочное) пользование без проведения торгов</w:t>
      </w:r>
      <w:r w:rsidRPr="007502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F4347" w:rsidRPr="001A6D06" w:rsidRDefault="000F4347" w:rsidP="001A6D06">
      <w:pPr>
        <w:pStyle w:val="1"/>
        <w:numPr>
          <w:ilvl w:val="0"/>
          <w:numId w:val="1"/>
        </w:numPr>
        <w:tabs>
          <w:tab w:val="clear" w:pos="0"/>
          <w:tab w:val="num" w:pos="432"/>
        </w:tabs>
        <w:spacing w:before="0" w:after="0" w:line="100" w:lineRule="atLeas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A6D06">
        <w:rPr>
          <w:rFonts w:ascii="Times New Roman" w:hAnsi="Times New Roman"/>
          <w:b w:val="0"/>
          <w:sz w:val="28"/>
          <w:szCs w:val="28"/>
        </w:rPr>
        <w:t>1.1.</w:t>
      </w:r>
      <w:r w:rsidR="000D28E5" w:rsidRPr="001A6D06">
        <w:rPr>
          <w:rFonts w:ascii="Times New Roman" w:hAnsi="Times New Roman"/>
          <w:b w:val="0"/>
          <w:sz w:val="28"/>
          <w:szCs w:val="28"/>
        </w:rPr>
        <w:t xml:space="preserve"> </w:t>
      </w:r>
      <w:r w:rsidR="00121C1E" w:rsidRPr="001A6D06">
        <w:rPr>
          <w:rFonts w:ascii="Times New Roman" w:hAnsi="Times New Roman"/>
          <w:b w:val="0"/>
          <w:sz w:val="28"/>
          <w:szCs w:val="28"/>
        </w:rPr>
        <w:t>в приложении 3</w:t>
      </w:r>
      <w:r w:rsidR="001A6D06" w:rsidRPr="001A6D0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A6D06">
        <w:rPr>
          <w:rFonts w:ascii="Times New Roman" w:hAnsi="Times New Roman"/>
          <w:b w:val="0"/>
          <w:color w:val="000000"/>
          <w:sz w:val="28"/>
          <w:szCs w:val="28"/>
        </w:rPr>
        <w:t xml:space="preserve">«Перечень </w:t>
      </w:r>
      <w:r w:rsidR="001A6D06" w:rsidRPr="001A6D06">
        <w:rPr>
          <w:rFonts w:ascii="Times New Roman" w:hAnsi="Times New Roman"/>
          <w:b w:val="0"/>
          <w:color w:val="000000"/>
          <w:sz w:val="28"/>
          <w:szCs w:val="28"/>
        </w:rPr>
        <w:t>документов, подтверждающих право заявителя на приобретение земельного участка без проведения торгов</w:t>
      </w:r>
      <w:r w:rsidR="001A6D06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1A6D06">
        <w:rPr>
          <w:rFonts w:ascii="Times New Roman" w:hAnsi="Times New Roman"/>
          <w:b w:val="0"/>
          <w:sz w:val="28"/>
          <w:szCs w:val="28"/>
        </w:rPr>
        <w:t xml:space="preserve">  </w:t>
      </w:r>
      <w:r w:rsidR="000D28E5" w:rsidRPr="001A6D06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1A6D06">
        <w:rPr>
          <w:rFonts w:ascii="Times New Roman" w:hAnsi="Times New Roman"/>
          <w:b w:val="0"/>
          <w:sz w:val="28"/>
          <w:szCs w:val="28"/>
        </w:rPr>
        <w:t>таблицей</w:t>
      </w:r>
      <w:r w:rsidR="000D28E5" w:rsidRPr="001A6D06">
        <w:rPr>
          <w:rFonts w:ascii="Times New Roman" w:hAnsi="Times New Roman"/>
          <w:b w:val="0"/>
          <w:sz w:val="28"/>
          <w:szCs w:val="28"/>
        </w:rPr>
        <w:t xml:space="preserve"> следующего содержания</w:t>
      </w:r>
      <w:r w:rsidRPr="001A6D06">
        <w:rPr>
          <w:rFonts w:ascii="Times New Roman" w:hAnsi="Times New Roman"/>
          <w:b w:val="0"/>
          <w:sz w:val="28"/>
          <w:szCs w:val="28"/>
        </w:rPr>
        <w:t>:</w:t>
      </w:r>
    </w:p>
    <w:p w:rsidR="000D28E5" w:rsidRDefault="000D28E5" w:rsidP="000F4347">
      <w:pPr>
        <w:spacing w:after="0" w:line="240" w:lineRule="auto"/>
        <w:ind w:firstLine="698"/>
        <w:contextualSpacing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Ind w:w="-15" w:type="dxa"/>
        <w:tblLayout w:type="fixed"/>
        <w:tblLook w:val="0000"/>
      </w:tblPr>
      <w:tblGrid>
        <w:gridCol w:w="2391"/>
        <w:gridCol w:w="3261"/>
        <w:gridCol w:w="4233"/>
      </w:tblGrid>
      <w:tr w:rsidR="000D28E5" w:rsidRPr="000D28E5" w:rsidTr="002B6D4B"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8E5" w:rsidRPr="000D28E5" w:rsidRDefault="000D28E5" w:rsidP="000D28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t>Право ограниченного пользования чужим земельным участком (сервитут, публичный сервитут)</w:t>
            </w:r>
          </w:p>
        </w:tc>
      </w:tr>
      <w:tr w:rsidR="000D28E5" w:rsidRPr="000D28E5" w:rsidTr="002B6D4B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8E5" w:rsidRPr="000D28E5" w:rsidRDefault="000D28E5" w:rsidP="000D28E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t xml:space="preserve">Юридическое лицо, физическое </w:t>
            </w: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лицо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8E5" w:rsidRPr="000D28E5" w:rsidRDefault="000D28E5" w:rsidP="000D28E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Земельный участок, находящийся в </w:t>
            </w: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муниципальной собственности и расположенный в границах береговой полосы водного объекта общего пользования, заключается при условии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8E5" w:rsidRPr="000D28E5" w:rsidRDefault="000D28E5" w:rsidP="000D28E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* подготовленные в форме электронного документа </w:t>
            </w: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      </w:r>
          </w:p>
          <w:p w:rsidR="000D28E5" w:rsidRPr="000D28E5" w:rsidRDefault="000D28E5" w:rsidP="000D28E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t>*соглашение, 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      </w:r>
            <w:proofErr w:type="gramEnd"/>
          </w:p>
          <w:p w:rsidR="000D28E5" w:rsidRPr="000D28E5" w:rsidRDefault="000D28E5" w:rsidP="000D28E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t>*копии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зарегистрировано;</w:t>
            </w:r>
          </w:p>
          <w:p w:rsidR="000D28E5" w:rsidRPr="000D28E5" w:rsidRDefault="000D28E5" w:rsidP="000D28E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t>*документ,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      </w:r>
          </w:p>
          <w:p w:rsidR="000D28E5" w:rsidRPr="000D28E5" w:rsidRDefault="000D28E5" w:rsidP="000D28E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t>*Постановление администрации муниципального образования</w:t>
            </w:r>
          </w:p>
          <w:p w:rsidR="000D28E5" w:rsidRPr="000D28E5" w:rsidRDefault="000D28E5" w:rsidP="000D28E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Выписка из ЕГРН об объекте недвижимости (об испрашиваемом земельном участке)</w:t>
            </w:r>
          </w:p>
          <w:p w:rsidR="000D28E5" w:rsidRPr="000D28E5" w:rsidRDefault="000D28E5" w:rsidP="000D28E5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0D28E5">
              <w:rPr>
                <w:rFonts w:ascii="Times New Roman" w:eastAsia="Times New Roman" w:hAnsi="Times New Roman"/>
                <w:sz w:val="28"/>
                <w:szCs w:val="28"/>
              </w:rPr>
              <w:t>*Выписка из ЕГРЮЛ о юридическом лице, являющемся заявителем</w:t>
            </w:r>
          </w:p>
        </w:tc>
      </w:tr>
    </w:tbl>
    <w:p w:rsidR="000F4347" w:rsidRDefault="000F4347" w:rsidP="000F434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8304E" w:rsidRPr="000D28E5" w:rsidRDefault="000D28E5" w:rsidP="001A6D0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8304E">
        <w:rPr>
          <w:rFonts w:ascii="Times New Roman" w:hAnsi="Times New Roman"/>
          <w:sz w:val="28"/>
          <w:szCs w:val="28"/>
          <w:lang w:eastAsia="ru-RU"/>
        </w:rPr>
        <w:t>2</w:t>
      </w:r>
      <w:r w:rsidR="007830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A16D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Рахмановского</w:t>
      </w:r>
      <w:r w:rsidR="0078304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 Пугачевского муниципального района Саратовской области в сети «Интернет».</w:t>
      </w:r>
    </w:p>
    <w:p w:rsidR="0078304E" w:rsidRDefault="0078304E" w:rsidP="001A6D06">
      <w:pPr>
        <w:spacing w:after="0" w:line="240" w:lineRule="auto"/>
        <w:ind w:right="-142" w:firstLine="432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Настоящее постановление вступает в силу со дня его обнародования.</w:t>
      </w:r>
    </w:p>
    <w:p w:rsidR="0078304E" w:rsidRDefault="0078304E" w:rsidP="001A6D06">
      <w:pPr>
        <w:widowControl w:val="0"/>
        <w:spacing w:after="0" w:line="100" w:lineRule="atLeast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78304E" w:rsidRDefault="00121C1E" w:rsidP="0078304E">
      <w:pPr>
        <w:keepNext/>
        <w:widowControl w:val="0"/>
        <w:tabs>
          <w:tab w:val="left" w:pos="0"/>
          <w:tab w:val="left" w:pos="432"/>
        </w:tabs>
        <w:spacing w:after="0" w:line="100" w:lineRule="atLeast"/>
        <w:ind w:left="432" w:hanging="432"/>
        <w:contextualSpacing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.г</w:t>
      </w:r>
      <w:proofErr w:type="gramEnd"/>
      <w:r w:rsidR="0078304E">
        <w:rPr>
          <w:rFonts w:ascii="Times New Roman" w:eastAsia="Times New Roman" w:hAnsi="Times New Roman"/>
          <w:b/>
          <w:bCs/>
          <w:sz w:val="28"/>
          <w:szCs w:val="28"/>
        </w:rPr>
        <w:t>лав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ы </w:t>
      </w:r>
      <w:r w:rsidR="0078304E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дминистрации</w:t>
      </w:r>
      <w:r w:rsidR="0078304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16DCD">
        <w:rPr>
          <w:rFonts w:ascii="Times New Roman" w:eastAsia="Times New Roman" w:hAnsi="Times New Roman"/>
          <w:b/>
          <w:bCs/>
          <w:sz w:val="28"/>
          <w:szCs w:val="28"/>
        </w:rPr>
        <w:t>Рахмановского</w:t>
      </w:r>
      <w:r w:rsidR="0078304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78304E" w:rsidRDefault="0078304E" w:rsidP="0078304E">
      <w:pPr>
        <w:keepNext/>
        <w:widowControl w:val="0"/>
        <w:tabs>
          <w:tab w:val="left" w:pos="0"/>
          <w:tab w:val="left" w:pos="432"/>
        </w:tabs>
        <w:spacing w:after="0" w:line="100" w:lineRule="atLeast"/>
        <w:ind w:left="432" w:hanging="432"/>
        <w:contextualSpacing/>
        <w:outlineLvl w:val="0"/>
        <w:rPr>
          <w:rFonts w:ascii="Times New Roman" w:eastAsia="Times New Roman" w:hAnsi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color w:val="00000A"/>
          <w:sz w:val="28"/>
          <w:szCs w:val="28"/>
        </w:rPr>
        <w:tab/>
        <w:t xml:space="preserve">                   </w:t>
      </w:r>
      <w:r w:rsidR="00121C1E"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>Е.В. Русакова</w:t>
      </w:r>
    </w:p>
    <w:p w:rsidR="0078304E" w:rsidRDefault="0078304E" w:rsidP="0078304E">
      <w:pPr>
        <w:pStyle w:val="ConsTitle"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8304E" w:rsidRDefault="0078304E"/>
    <w:sectPr w:rsidR="0078304E" w:rsidSect="00A16DCD">
      <w:pgSz w:w="11906" w:h="16838"/>
      <w:pgMar w:top="56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F31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76997"/>
    <w:rsid w:val="00076B38"/>
    <w:rsid w:val="00081BDE"/>
    <w:rsid w:val="000834BE"/>
    <w:rsid w:val="00084279"/>
    <w:rsid w:val="00084E11"/>
    <w:rsid w:val="00091B38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28E5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347"/>
    <w:rsid w:val="000F4988"/>
    <w:rsid w:val="000F578F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1C1E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D06"/>
    <w:rsid w:val="001A6E02"/>
    <w:rsid w:val="001B28D8"/>
    <w:rsid w:val="001B5D08"/>
    <w:rsid w:val="001B67B9"/>
    <w:rsid w:val="001B7652"/>
    <w:rsid w:val="001C2829"/>
    <w:rsid w:val="001C31BA"/>
    <w:rsid w:val="001C3ABC"/>
    <w:rsid w:val="001C5B36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0C59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2A3B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6D4B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E38B4"/>
    <w:rsid w:val="002F03BB"/>
    <w:rsid w:val="002F0762"/>
    <w:rsid w:val="002F097D"/>
    <w:rsid w:val="002F2A23"/>
    <w:rsid w:val="002F3309"/>
    <w:rsid w:val="002F56EE"/>
    <w:rsid w:val="002F7348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7C6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33CD"/>
    <w:rsid w:val="00354109"/>
    <w:rsid w:val="00354C27"/>
    <w:rsid w:val="00355A98"/>
    <w:rsid w:val="00357D80"/>
    <w:rsid w:val="003606CD"/>
    <w:rsid w:val="00360ADD"/>
    <w:rsid w:val="003614E6"/>
    <w:rsid w:val="00361E67"/>
    <w:rsid w:val="0036363C"/>
    <w:rsid w:val="00363642"/>
    <w:rsid w:val="003636A2"/>
    <w:rsid w:val="003667E7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1CF3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1F3"/>
    <w:rsid w:val="004512A3"/>
    <w:rsid w:val="00452F50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1B8D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42AF"/>
    <w:rsid w:val="007474A6"/>
    <w:rsid w:val="007500DD"/>
    <w:rsid w:val="007502B0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8304E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2F70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16DCD"/>
    <w:rsid w:val="00A204C1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2D8F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36D4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37B0B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177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A7CE0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492A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3D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4665"/>
    <w:rsid w:val="00E460CE"/>
    <w:rsid w:val="00E47C04"/>
    <w:rsid w:val="00E539E2"/>
    <w:rsid w:val="00E54B56"/>
    <w:rsid w:val="00E5628E"/>
    <w:rsid w:val="00E60060"/>
    <w:rsid w:val="00E65832"/>
    <w:rsid w:val="00E73EF7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28AC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4F31"/>
    <w:rsid w:val="00FF5106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31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F4F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F4F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4F3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FF4F31"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eastAsia="Times New Roman" w:cs="Calibri"/>
      <w:b/>
      <w:bCs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9"/>
    <w:qFormat/>
    <w:rsid w:val="00FF4F31"/>
    <w:pPr>
      <w:numPr>
        <w:ilvl w:val="4"/>
        <w:numId w:val="1"/>
      </w:numPr>
      <w:spacing w:before="240" w:after="60" w:line="100" w:lineRule="atLeast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0"/>
    <w:link w:val="60"/>
    <w:uiPriority w:val="99"/>
    <w:qFormat/>
    <w:rsid w:val="00FF4F31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eastAsia="Times New Roman" w:cs="Calibri"/>
      <w:i/>
      <w:iCs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FF4F31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FF4F31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FF4F31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F4F3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FF4F3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FF4F3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0">
    <w:name w:val="Body Text"/>
    <w:basedOn w:val="a"/>
    <w:link w:val="11"/>
    <w:uiPriority w:val="99"/>
    <w:rsid w:val="00FF4F31"/>
    <w:pPr>
      <w:spacing w:after="120"/>
    </w:pPr>
  </w:style>
  <w:style w:type="character" w:customStyle="1" w:styleId="11">
    <w:name w:val="Основной текст Знак1"/>
    <w:basedOn w:val="a1"/>
    <w:link w:val="a0"/>
    <w:uiPriority w:val="99"/>
    <w:rsid w:val="00FF4F31"/>
    <w:rPr>
      <w:rFonts w:ascii="Calibri" w:eastAsia="Calibri" w:hAnsi="Calibri" w:cs="Times New Roman"/>
      <w:lang w:eastAsia="zh-CN"/>
    </w:rPr>
  </w:style>
  <w:style w:type="character" w:customStyle="1" w:styleId="40">
    <w:name w:val="Заголовок 4 Знак"/>
    <w:basedOn w:val="a1"/>
    <w:link w:val="4"/>
    <w:uiPriority w:val="99"/>
    <w:rsid w:val="00FF4F31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FF4F3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F4F31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F4F3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F4F31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F4F31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customStyle="1" w:styleId="WW8Num1z0">
    <w:name w:val="WW8Num1z0"/>
    <w:rsid w:val="00FF4F31"/>
  </w:style>
  <w:style w:type="character" w:customStyle="1" w:styleId="WW8Num1z1">
    <w:name w:val="WW8Num1z1"/>
    <w:rsid w:val="00FF4F31"/>
  </w:style>
  <w:style w:type="character" w:customStyle="1" w:styleId="WW8Num1z2">
    <w:name w:val="WW8Num1z2"/>
    <w:rsid w:val="00FF4F31"/>
  </w:style>
  <w:style w:type="character" w:customStyle="1" w:styleId="WW8Num1z3">
    <w:name w:val="WW8Num1z3"/>
    <w:rsid w:val="00FF4F31"/>
  </w:style>
  <w:style w:type="character" w:customStyle="1" w:styleId="WW8Num1z4">
    <w:name w:val="WW8Num1z4"/>
    <w:rsid w:val="00FF4F31"/>
  </w:style>
  <w:style w:type="character" w:customStyle="1" w:styleId="WW8Num1z5">
    <w:name w:val="WW8Num1z5"/>
    <w:rsid w:val="00FF4F31"/>
  </w:style>
  <w:style w:type="character" w:customStyle="1" w:styleId="WW8Num1z6">
    <w:name w:val="WW8Num1z6"/>
    <w:rsid w:val="00FF4F31"/>
  </w:style>
  <w:style w:type="character" w:customStyle="1" w:styleId="WW8Num1z7">
    <w:name w:val="WW8Num1z7"/>
    <w:rsid w:val="00FF4F31"/>
  </w:style>
  <w:style w:type="character" w:customStyle="1" w:styleId="WW8Num1z8">
    <w:name w:val="WW8Num1z8"/>
    <w:rsid w:val="00FF4F31"/>
  </w:style>
  <w:style w:type="character" w:customStyle="1" w:styleId="WW8Num2z0">
    <w:name w:val="WW8Num2z0"/>
    <w:rsid w:val="00FF4F31"/>
  </w:style>
  <w:style w:type="character" w:customStyle="1" w:styleId="WW8Num2z1">
    <w:name w:val="WW8Num2z1"/>
    <w:rsid w:val="00FF4F31"/>
  </w:style>
  <w:style w:type="character" w:customStyle="1" w:styleId="WW8Num2z2">
    <w:name w:val="WW8Num2z2"/>
    <w:rsid w:val="00FF4F31"/>
  </w:style>
  <w:style w:type="character" w:customStyle="1" w:styleId="WW8Num2z3">
    <w:name w:val="WW8Num2z3"/>
    <w:rsid w:val="00FF4F31"/>
  </w:style>
  <w:style w:type="character" w:customStyle="1" w:styleId="WW8Num2z4">
    <w:name w:val="WW8Num2z4"/>
    <w:rsid w:val="00FF4F31"/>
  </w:style>
  <w:style w:type="character" w:customStyle="1" w:styleId="WW8Num2z5">
    <w:name w:val="WW8Num2z5"/>
    <w:rsid w:val="00FF4F31"/>
  </w:style>
  <w:style w:type="character" w:customStyle="1" w:styleId="WW8Num2z6">
    <w:name w:val="WW8Num2z6"/>
    <w:rsid w:val="00FF4F31"/>
  </w:style>
  <w:style w:type="character" w:customStyle="1" w:styleId="WW8Num2z7">
    <w:name w:val="WW8Num2z7"/>
    <w:rsid w:val="00FF4F31"/>
  </w:style>
  <w:style w:type="character" w:customStyle="1" w:styleId="WW8Num2z8">
    <w:name w:val="WW8Num2z8"/>
    <w:rsid w:val="00FF4F31"/>
  </w:style>
  <w:style w:type="character" w:customStyle="1" w:styleId="WW8Num3z0">
    <w:name w:val="WW8Num3z0"/>
    <w:rsid w:val="00FF4F31"/>
    <w:rPr>
      <w:rFonts w:ascii="Symbol" w:hAnsi="Symbol" w:cs="Symbol"/>
    </w:rPr>
  </w:style>
  <w:style w:type="character" w:customStyle="1" w:styleId="WW8Num3z1">
    <w:name w:val="WW8Num3z1"/>
    <w:rsid w:val="00FF4F31"/>
    <w:rPr>
      <w:rFonts w:ascii="Courier New" w:hAnsi="Courier New" w:cs="Courier New"/>
    </w:rPr>
  </w:style>
  <w:style w:type="character" w:customStyle="1" w:styleId="WW8Num3z2">
    <w:name w:val="WW8Num3z2"/>
    <w:rsid w:val="00FF4F31"/>
    <w:rPr>
      <w:rFonts w:ascii="Wingdings" w:hAnsi="Wingdings" w:cs="Wingdings"/>
    </w:rPr>
  </w:style>
  <w:style w:type="character" w:customStyle="1" w:styleId="WW8Num4z0">
    <w:name w:val="WW8Num4z0"/>
    <w:rsid w:val="00FF4F31"/>
  </w:style>
  <w:style w:type="character" w:customStyle="1" w:styleId="WW8Num4z1">
    <w:name w:val="WW8Num4z1"/>
    <w:rsid w:val="00FF4F31"/>
  </w:style>
  <w:style w:type="character" w:customStyle="1" w:styleId="WW8Num4z2">
    <w:name w:val="WW8Num4z2"/>
    <w:rsid w:val="00FF4F31"/>
  </w:style>
  <w:style w:type="character" w:customStyle="1" w:styleId="WW8Num4z3">
    <w:name w:val="WW8Num4z3"/>
    <w:rsid w:val="00FF4F31"/>
  </w:style>
  <w:style w:type="character" w:customStyle="1" w:styleId="WW8Num4z4">
    <w:name w:val="WW8Num4z4"/>
    <w:rsid w:val="00FF4F31"/>
  </w:style>
  <w:style w:type="character" w:customStyle="1" w:styleId="WW8Num4z5">
    <w:name w:val="WW8Num4z5"/>
    <w:rsid w:val="00FF4F31"/>
  </w:style>
  <w:style w:type="character" w:customStyle="1" w:styleId="WW8Num4z6">
    <w:name w:val="WW8Num4z6"/>
    <w:rsid w:val="00FF4F31"/>
  </w:style>
  <w:style w:type="character" w:customStyle="1" w:styleId="WW8Num4z7">
    <w:name w:val="WW8Num4z7"/>
    <w:rsid w:val="00FF4F31"/>
  </w:style>
  <w:style w:type="character" w:customStyle="1" w:styleId="WW8Num4z8">
    <w:name w:val="WW8Num4z8"/>
    <w:rsid w:val="00FF4F31"/>
  </w:style>
  <w:style w:type="character" w:customStyle="1" w:styleId="12">
    <w:name w:val="Основной шрифт абзаца1"/>
    <w:rsid w:val="00FF4F31"/>
  </w:style>
  <w:style w:type="character" w:customStyle="1" w:styleId="ConsPlusNormal">
    <w:name w:val="ConsPlusNormal Знак"/>
    <w:uiPriority w:val="99"/>
    <w:rsid w:val="00FF4F31"/>
    <w:rPr>
      <w:rFonts w:ascii="Arial" w:eastAsia="Times New Roman" w:hAnsi="Arial" w:cs="Arial"/>
      <w:sz w:val="22"/>
      <w:szCs w:val="22"/>
      <w:lang w:bidi="ar-SA"/>
    </w:rPr>
  </w:style>
  <w:style w:type="character" w:styleId="a4">
    <w:name w:val="Hyperlink"/>
    <w:basedOn w:val="12"/>
    <w:rsid w:val="00FF4F31"/>
    <w:rPr>
      <w:color w:val="0000FF"/>
      <w:u w:val="single"/>
    </w:rPr>
  </w:style>
  <w:style w:type="character" w:styleId="a5">
    <w:name w:val="Placeholder Text"/>
    <w:basedOn w:val="12"/>
    <w:rsid w:val="00FF4F31"/>
    <w:rPr>
      <w:color w:val="808080"/>
    </w:rPr>
  </w:style>
  <w:style w:type="character" w:customStyle="1" w:styleId="a6">
    <w:name w:val="Текст выноски Знак"/>
    <w:basedOn w:val="12"/>
    <w:uiPriority w:val="99"/>
    <w:rsid w:val="00FF4F31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12"/>
    <w:uiPriority w:val="99"/>
    <w:rsid w:val="00FF4F31"/>
  </w:style>
  <w:style w:type="character" w:customStyle="1" w:styleId="a8">
    <w:name w:val="Нижний колонтитул Знак"/>
    <w:basedOn w:val="12"/>
    <w:uiPriority w:val="99"/>
    <w:rsid w:val="00FF4F31"/>
  </w:style>
  <w:style w:type="paragraph" w:customStyle="1" w:styleId="a9">
    <w:name w:val="Заголовок"/>
    <w:basedOn w:val="a"/>
    <w:next w:val="a0"/>
    <w:uiPriority w:val="99"/>
    <w:rsid w:val="00FF4F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a">
    <w:name w:val="Основной текст Знак"/>
    <w:basedOn w:val="a1"/>
    <w:uiPriority w:val="99"/>
    <w:rsid w:val="00FF4F31"/>
    <w:rPr>
      <w:rFonts w:ascii="Calibri" w:eastAsia="Calibri" w:hAnsi="Calibri" w:cs="Times New Roman"/>
      <w:lang w:eastAsia="zh-CN"/>
    </w:rPr>
  </w:style>
  <w:style w:type="paragraph" w:styleId="ab">
    <w:name w:val="List"/>
    <w:basedOn w:val="a0"/>
    <w:uiPriority w:val="99"/>
    <w:rsid w:val="00FF4F31"/>
    <w:rPr>
      <w:rFonts w:cs="Mangal"/>
    </w:rPr>
  </w:style>
  <w:style w:type="paragraph" w:styleId="ac">
    <w:name w:val="caption"/>
    <w:basedOn w:val="a"/>
    <w:uiPriority w:val="99"/>
    <w:qFormat/>
    <w:rsid w:val="00FF4F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FF4F31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FF4F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ad">
    <w:name w:val="List Paragraph"/>
    <w:basedOn w:val="a"/>
    <w:uiPriority w:val="99"/>
    <w:qFormat/>
    <w:rsid w:val="00FF4F31"/>
    <w:pPr>
      <w:ind w:left="720"/>
      <w:contextualSpacing/>
    </w:pPr>
  </w:style>
  <w:style w:type="paragraph" w:styleId="ae">
    <w:name w:val="Balloon Text"/>
    <w:basedOn w:val="a"/>
    <w:link w:val="21"/>
    <w:uiPriority w:val="99"/>
    <w:rsid w:val="00FF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1">
    <w:name w:val="Текст выноски Знак2"/>
    <w:basedOn w:val="a1"/>
    <w:link w:val="ae"/>
    <w:uiPriority w:val="99"/>
    <w:rsid w:val="00FF4F31"/>
    <w:rPr>
      <w:rFonts w:ascii="Tahoma" w:eastAsia="Calibri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1"/>
    <w:uiPriority w:val="99"/>
    <w:rsid w:val="00FF4F31"/>
    <w:rPr>
      <w:rFonts w:ascii="Tahoma" w:eastAsia="Calibri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FF4F3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Обычный1"/>
    <w:uiPriority w:val="99"/>
    <w:rsid w:val="00FF4F3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header"/>
    <w:basedOn w:val="a"/>
    <w:link w:val="16"/>
    <w:uiPriority w:val="99"/>
    <w:rsid w:val="00FF4F31"/>
    <w:pPr>
      <w:spacing w:after="0" w:line="240" w:lineRule="auto"/>
    </w:pPr>
  </w:style>
  <w:style w:type="character" w:customStyle="1" w:styleId="16">
    <w:name w:val="Верхний колонтитул Знак1"/>
    <w:basedOn w:val="a1"/>
    <w:link w:val="af"/>
    <w:uiPriority w:val="99"/>
    <w:rsid w:val="00FF4F31"/>
    <w:rPr>
      <w:rFonts w:ascii="Calibri" w:eastAsia="Calibri" w:hAnsi="Calibri" w:cs="Times New Roman"/>
      <w:lang w:eastAsia="zh-CN"/>
    </w:rPr>
  </w:style>
  <w:style w:type="paragraph" w:styleId="af0">
    <w:name w:val="footer"/>
    <w:basedOn w:val="a"/>
    <w:link w:val="17"/>
    <w:uiPriority w:val="99"/>
    <w:rsid w:val="00FF4F31"/>
    <w:pPr>
      <w:spacing w:after="0" w:line="240" w:lineRule="auto"/>
    </w:pPr>
  </w:style>
  <w:style w:type="character" w:customStyle="1" w:styleId="17">
    <w:name w:val="Нижний колонтитул Знак1"/>
    <w:basedOn w:val="a1"/>
    <w:link w:val="af0"/>
    <w:uiPriority w:val="99"/>
    <w:rsid w:val="00FF4F31"/>
    <w:rPr>
      <w:rFonts w:ascii="Calibri" w:eastAsia="Calibri" w:hAnsi="Calibri" w:cs="Times New Roman"/>
      <w:lang w:eastAsia="zh-CN"/>
    </w:rPr>
  </w:style>
  <w:style w:type="paragraph" w:customStyle="1" w:styleId="ConsPlusTitle">
    <w:name w:val="ConsPlusTitle"/>
    <w:uiPriority w:val="99"/>
    <w:rsid w:val="00FF4F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af1">
    <w:name w:val="Содержимое таблицы"/>
    <w:basedOn w:val="a"/>
    <w:rsid w:val="00FF4F31"/>
    <w:pPr>
      <w:suppressLineNumbers/>
    </w:pPr>
  </w:style>
  <w:style w:type="paragraph" w:customStyle="1" w:styleId="af2">
    <w:name w:val="Заголовок таблицы"/>
    <w:basedOn w:val="af1"/>
    <w:rsid w:val="00FF4F31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FF4F31"/>
  </w:style>
  <w:style w:type="paragraph" w:styleId="af4">
    <w:name w:val="No Spacing"/>
    <w:uiPriority w:val="99"/>
    <w:qFormat/>
    <w:rsid w:val="00FF4F3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5">
    <w:name w:val="FollowedHyperlink"/>
    <w:basedOn w:val="a1"/>
    <w:uiPriority w:val="99"/>
    <w:unhideWhenUsed/>
    <w:rsid w:val="00FF4F31"/>
    <w:rPr>
      <w:color w:val="800080"/>
      <w:u w:val="single"/>
    </w:rPr>
  </w:style>
  <w:style w:type="character" w:customStyle="1" w:styleId="110">
    <w:name w:val="Заголовок 1 Знак1"/>
    <w:uiPriority w:val="99"/>
    <w:rsid w:val="00FF4F3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">
    <w:name w:val="Заголовок 2 Знак3"/>
    <w:uiPriority w:val="99"/>
    <w:rsid w:val="00FF4F3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f6">
    <w:name w:val="Текст сноски Знак"/>
    <w:basedOn w:val="a1"/>
    <w:uiPriority w:val="99"/>
    <w:rsid w:val="00FF4F31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uiPriority w:val="99"/>
    <w:rsid w:val="00FF4F31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1"/>
    <w:uiPriority w:val="99"/>
    <w:rsid w:val="00FF4F31"/>
    <w:rPr>
      <w:rFonts w:ascii="Courier New" w:eastAsia="Times New Roman" w:hAnsi="Courier New" w:cs="Courier New"/>
      <w:color w:val="000090"/>
      <w:sz w:val="20"/>
      <w:szCs w:val="20"/>
    </w:rPr>
  </w:style>
  <w:style w:type="character" w:styleId="af8">
    <w:name w:val="page number"/>
    <w:basedOn w:val="a1"/>
    <w:uiPriority w:val="99"/>
    <w:rsid w:val="00FF4F31"/>
  </w:style>
  <w:style w:type="character" w:customStyle="1" w:styleId="41">
    <w:name w:val="Знак Знак4"/>
    <w:uiPriority w:val="99"/>
    <w:rsid w:val="00FF4F31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22">
    <w:name w:val="Основной текст 2 Знак"/>
    <w:basedOn w:val="a1"/>
    <w:uiPriority w:val="99"/>
    <w:rsid w:val="00FF4F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9">
    <w:name w:val="Подпись Знак"/>
    <w:basedOn w:val="a1"/>
    <w:uiPriority w:val="99"/>
    <w:rsid w:val="00FF4F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Красная строка Знак"/>
    <w:basedOn w:val="aa"/>
    <w:uiPriority w:val="99"/>
    <w:rsid w:val="00FF4F3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1">
    <w:name w:val="Основной текст 3 Знак"/>
    <w:basedOn w:val="a1"/>
    <w:uiPriority w:val="99"/>
    <w:rsid w:val="00FF4F31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FF4F31"/>
    <w:rPr>
      <w:sz w:val="24"/>
      <w:szCs w:val="24"/>
      <w:lang w:val="ru-RU" w:eastAsia="ar-SA" w:bidi="ar-SA"/>
    </w:rPr>
  </w:style>
  <w:style w:type="character" w:customStyle="1" w:styleId="BodyTextChar">
    <w:name w:val="Body Text Char"/>
    <w:uiPriority w:val="99"/>
    <w:rsid w:val="00FF4F31"/>
    <w:rPr>
      <w:sz w:val="24"/>
      <w:szCs w:val="24"/>
      <w:lang w:val="ru-RU" w:eastAsia="ar-SA" w:bidi="ar-SA"/>
    </w:rPr>
  </w:style>
  <w:style w:type="character" w:customStyle="1" w:styleId="FontStyle13">
    <w:name w:val="Font Style13"/>
    <w:uiPriority w:val="99"/>
    <w:rsid w:val="00FF4F31"/>
    <w:rPr>
      <w:rFonts w:ascii="Times New Roman" w:hAnsi="Times New Roman" w:cs="Times New Roman"/>
      <w:sz w:val="22"/>
      <w:szCs w:val="22"/>
    </w:rPr>
  </w:style>
  <w:style w:type="character" w:customStyle="1" w:styleId="afb">
    <w:name w:val="Знак Знак"/>
    <w:uiPriority w:val="99"/>
    <w:rsid w:val="00FF4F31"/>
    <w:rPr>
      <w:rFonts w:ascii="Tahoma" w:hAnsi="Tahoma" w:cs="Tahoma"/>
      <w:sz w:val="20"/>
      <w:szCs w:val="20"/>
      <w:lang w:val="en-US"/>
    </w:rPr>
  </w:style>
  <w:style w:type="character" w:customStyle="1" w:styleId="35">
    <w:name w:val="Знак Знак35"/>
    <w:uiPriority w:val="99"/>
    <w:rsid w:val="00FF4F31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4">
    <w:name w:val="Знак Знак34"/>
    <w:uiPriority w:val="99"/>
    <w:rsid w:val="00FF4F31"/>
    <w:rPr>
      <w:rFonts w:ascii="Arial" w:hAnsi="Arial" w:cs="Arial"/>
      <w:b/>
      <w:bCs/>
      <w:sz w:val="26"/>
      <w:szCs w:val="26"/>
      <w:lang w:val="en-US"/>
    </w:rPr>
  </w:style>
  <w:style w:type="character" w:customStyle="1" w:styleId="33">
    <w:name w:val="Знак Знак33"/>
    <w:uiPriority w:val="99"/>
    <w:rsid w:val="00FF4F31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32">
    <w:name w:val="Знак Знак32"/>
    <w:uiPriority w:val="99"/>
    <w:rsid w:val="00FF4F31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afc">
    <w:name w:val="Текст примечания Знак"/>
    <w:basedOn w:val="a1"/>
    <w:uiPriority w:val="99"/>
    <w:rsid w:val="00FF4F31"/>
    <w:rPr>
      <w:rFonts w:ascii="Calibri" w:eastAsia="Times New Roman" w:hAnsi="Calibri" w:cs="Calibri"/>
      <w:sz w:val="20"/>
      <w:szCs w:val="20"/>
    </w:rPr>
  </w:style>
  <w:style w:type="character" w:customStyle="1" w:styleId="afd">
    <w:name w:val="Тема примечания Знак"/>
    <w:basedOn w:val="afc"/>
    <w:uiPriority w:val="99"/>
    <w:rsid w:val="00FF4F3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FF4F31"/>
  </w:style>
  <w:style w:type="character" w:customStyle="1" w:styleId="u">
    <w:name w:val="u"/>
    <w:uiPriority w:val="99"/>
    <w:rsid w:val="00FF4F31"/>
  </w:style>
  <w:style w:type="character" w:customStyle="1" w:styleId="170">
    <w:name w:val="Знак Знак17"/>
    <w:uiPriority w:val="99"/>
    <w:rsid w:val="00FF4F31"/>
    <w:rPr>
      <w:rFonts w:eastAsia="Times New Roman"/>
      <w:i/>
      <w:iCs/>
      <w:sz w:val="22"/>
      <w:szCs w:val="22"/>
      <w:lang w:val="ru-RU"/>
    </w:rPr>
  </w:style>
  <w:style w:type="character" w:customStyle="1" w:styleId="160">
    <w:name w:val="Знак Знак16"/>
    <w:uiPriority w:val="99"/>
    <w:rsid w:val="00FF4F31"/>
    <w:rPr>
      <w:rFonts w:ascii="Arial" w:eastAsia="Times New Roman" w:hAnsi="Arial" w:cs="Arial"/>
      <w:lang w:val="ru-RU"/>
    </w:rPr>
  </w:style>
  <w:style w:type="character" w:customStyle="1" w:styleId="18">
    <w:name w:val="бпОсновной текст Знак Знак1"/>
    <w:uiPriority w:val="99"/>
    <w:rsid w:val="00FF4F31"/>
    <w:rPr>
      <w:rFonts w:ascii="Times New Roman" w:hAnsi="Times New Roman" w:cs="Times New Roman"/>
      <w:sz w:val="24"/>
      <w:szCs w:val="24"/>
      <w:lang w:val="en-US"/>
    </w:rPr>
  </w:style>
  <w:style w:type="character" w:customStyle="1" w:styleId="afe">
    <w:name w:val="Название Знак"/>
    <w:basedOn w:val="a1"/>
    <w:uiPriority w:val="99"/>
    <w:rsid w:val="00FF4F31"/>
    <w:rPr>
      <w:rFonts w:ascii="Arial" w:eastAsia="Times New Roman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basedOn w:val="a1"/>
    <w:uiPriority w:val="99"/>
    <w:rsid w:val="00FF4F31"/>
    <w:rPr>
      <w:rFonts w:ascii="Times New Roman" w:eastAsia="Times New Roman" w:hAnsi="Times New Roman" w:cs="Times New Roman"/>
      <w:sz w:val="16"/>
      <w:szCs w:val="16"/>
    </w:rPr>
  </w:style>
  <w:style w:type="character" w:customStyle="1" w:styleId="aff">
    <w:name w:val="Текст Знак"/>
    <w:basedOn w:val="a1"/>
    <w:uiPriority w:val="99"/>
    <w:rsid w:val="00FF4F31"/>
    <w:rPr>
      <w:rFonts w:ascii="Courier New" w:eastAsia="Times New Roman" w:hAnsi="Courier New" w:cs="Courier New"/>
      <w:sz w:val="20"/>
      <w:szCs w:val="20"/>
    </w:rPr>
  </w:style>
  <w:style w:type="character" w:customStyle="1" w:styleId="19">
    <w:name w:val="Обычный1 Знак"/>
    <w:uiPriority w:val="99"/>
    <w:rsid w:val="00FF4F3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uiPriority w:val="99"/>
    <w:rsid w:val="00FF4F31"/>
    <w:rPr>
      <w:rFonts w:ascii="Arial" w:hAnsi="Arial" w:cs="Arial"/>
      <w:b/>
      <w:bCs/>
      <w:color w:val="000080"/>
      <w:lang w:val="ru-RU"/>
    </w:rPr>
  </w:style>
  <w:style w:type="character" w:customStyle="1" w:styleId="Heading2Char">
    <w:name w:val="Heading 2 Char"/>
    <w:uiPriority w:val="99"/>
    <w:rsid w:val="00FF4F31"/>
    <w:rPr>
      <w:rFonts w:ascii="Arial" w:hAnsi="Arial" w:cs="Arial"/>
      <w:sz w:val="24"/>
      <w:szCs w:val="24"/>
      <w:lang w:val="ru-RU"/>
    </w:rPr>
  </w:style>
  <w:style w:type="character" w:customStyle="1" w:styleId="Heading3Char">
    <w:name w:val="Heading 3 Char"/>
    <w:uiPriority w:val="99"/>
    <w:rsid w:val="00FF4F31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4Char">
    <w:name w:val="Heading 4 Char"/>
    <w:uiPriority w:val="99"/>
    <w:rsid w:val="00FF4F31"/>
    <w:rPr>
      <w:sz w:val="24"/>
      <w:szCs w:val="24"/>
      <w:lang w:val="ru-RU"/>
    </w:rPr>
  </w:style>
  <w:style w:type="character" w:customStyle="1" w:styleId="BodyTextChar1">
    <w:name w:val="Body Text Char1"/>
    <w:uiPriority w:val="99"/>
    <w:rsid w:val="00FF4F31"/>
    <w:rPr>
      <w:sz w:val="24"/>
      <w:szCs w:val="24"/>
      <w:lang w:val="ru-RU"/>
    </w:rPr>
  </w:style>
  <w:style w:type="character" w:customStyle="1" w:styleId="BodyTextIndentChar1">
    <w:name w:val="Body Text Indent Char1"/>
    <w:uiPriority w:val="99"/>
    <w:rsid w:val="00FF4F31"/>
    <w:rPr>
      <w:sz w:val="24"/>
      <w:szCs w:val="24"/>
      <w:lang w:val="ru-RU"/>
    </w:rPr>
  </w:style>
  <w:style w:type="character" w:customStyle="1" w:styleId="150">
    <w:name w:val="Знак Знак15"/>
    <w:uiPriority w:val="99"/>
    <w:rsid w:val="00FF4F31"/>
    <w:rPr>
      <w:rFonts w:ascii="Times New Roman" w:hAnsi="Times New Roman" w:cs="Times New Roman"/>
      <w:sz w:val="24"/>
      <w:szCs w:val="24"/>
      <w:lang w:val="en-US"/>
    </w:rPr>
  </w:style>
  <w:style w:type="character" w:styleId="aff0">
    <w:name w:val="Strong"/>
    <w:basedOn w:val="a1"/>
    <w:uiPriority w:val="99"/>
    <w:qFormat/>
    <w:rsid w:val="00FF4F31"/>
    <w:rPr>
      <w:b/>
      <w:bCs/>
    </w:rPr>
  </w:style>
  <w:style w:type="character" w:customStyle="1" w:styleId="HeaderChar">
    <w:name w:val="Header Char"/>
    <w:uiPriority w:val="99"/>
    <w:rsid w:val="00FF4F31"/>
    <w:rPr>
      <w:sz w:val="24"/>
      <w:szCs w:val="24"/>
      <w:lang w:val="ru-RU" w:eastAsia="ar-SA" w:bidi="ar-SA"/>
    </w:rPr>
  </w:style>
  <w:style w:type="character" w:customStyle="1" w:styleId="FooterChar">
    <w:name w:val="Footer Char"/>
    <w:uiPriority w:val="99"/>
    <w:rsid w:val="00FF4F31"/>
    <w:rPr>
      <w:sz w:val="24"/>
      <w:szCs w:val="24"/>
      <w:lang w:val="ru-RU" w:eastAsia="ar-SA" w:bidi="ar-SA"/>
    </w:rPr>
  </w:style>
  <w:style w:type="character" w:customStyle="1" w:styleId="120">
    <w:name w:val="Знак Знак12"/>
    <w:uiPriority w:val="99"/>
    <w:rsid w:val="00FF4F31"/>
    <w:rPr>
      <w:rFonts w:ascii="Arial" w:eastAsia="Times New Roman" w:hAnsi="Arial" w:cs="Arial"/>
      <w:b/>
      <w:bCs/>
      <w:color w:val="000080"/>
      <w:sz w:val="20"/>
      <w:szCs w:val="20"/>
      <w:lang w:val="en-US"/>
    </w:rPr>
  </w:style>
  <w:style w:type="character" w:customStyle="1" w:styleId="SignatureChar">
    <w:name w:val="Signature Char"/>
    <w:uiPriority w:val="99"/>
    <w:rsid w:val="00FF4F31"/>
    <w:rPr>
      <w:b/>
      <w:bCs/>
      <w:sz w:val="28"/>
      <w:szCs w:val="28"/>
      <w:lang w:val="ru-RU"/>
    </w:rPr>
  </w:style>
  <w:style w:type="character" w:customStyle="1" w:styleId="aff1">
    <w:name w:val="Цветовое выделение"/>
    <w:uiPriority w:val="99"/>
    <w:rsid w:val="00FF4F31"/>
    <w:rPr>
      <w:b/>
      <w:bCs/>
      <w:color w:val="000080"/>
      <w:sz w:val="20"/>
      <w:szCs w:val="20"/>
    </w:rPr>
  </w:style>
  <w:style w:type="character" w:customStyle="1" w:styleId="aff2">
    <w:name w:val="Гипертекстовая ссылка"/>
    <w:uiPriority w:val="99"/>
    <w:rsid w:val="00FF4F31"/>
    <w:rPr>
      <w:b/>
      <w:bCs/>
      <w:color w:val="008000"/>
      <w:sz w:val="20"/>
      <w:szCs w:val="20"/>
      <w:u w:val="single"/>
    </w:rPr>
  </w:style>
  <w:style w:type="character" w:customStyle="1" w:styleId="aff3">
    <w:name w:val="Продолжение ссылки"/>
    <w:basedOn w:val="aff2"/>
    <w:uiPriority w:val="99"/>
    <w:rsid w:val="00FF4F31"/>
    <w:rPr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basedOn w:val="BodyTextChar1"/>
    <w:uiPriority w:val="99"/>
    <w:rsid w:val="00FF4F31"/>
    <w:rPr>
      <w:sz w:val="24"/>
      <w:szCs w:val="24"/>
      <w:lang w:val="ru-RU"/>
    </w:rPr>
  </w:style>
  <w:style w:type="character" w:customStyle="1" w:styleId="BodyText2Char">
    <w:name w:val="Body Text 2 Char"/>
    <w:uiPriority w:val="99"/>
    <w:rsid w:val="00FF4F31"/>
    <w:rPr>
      <w:sz w:val="24"/>
      <w:szCs w:val="24"/>
      <w:lang w:val="ru-RU"/>
    </w:rPr>
  </w:style>
  <w:style w:type="character" w:customStyle="1" w:styleId="BodyText3Char">
    <w:name w:val="Body Text 3 Char"/>
    <w:uiPriority w:val="99"/>
    <w:rsid w:val="00FF4F31"/>
    <w:rPr>
      <w:sz w:val="16"/>
      <w:szCs w:val="16"/>
      <w:lang w:val="ru-RU"/>
    </w:rPr>
  </w:style>
  <w:style w:type="character" w:customStyle="1" w:styleId="27">
    <w:name w:val="Знак Знак27"/>
    <w:uiPriority w:val="99"/>
    <w:rsid w:val="00FF4F31"/>
    <w:rPr>
      <w:sz w:val="28"/>
      <w:szCs w:val="28"/>
      <w:lang w:val="ru-RU"/>
    </w:rPr>
  </w:style>
  <w:style w:type="character" w:customStyle="1" w:styleId="26">
    <w:name w:val="Знак Знак26"/>
    <w:uiPriority w:val="99"/>
    <w:rsid w:val="00FF4F31"/>
    <w:rPr>
      <w:rFonts w:ascii="Arial" w:hAnsi="Arial" w:cs="Arial"/>
      <w:b/>
      <w:bCs/>
      <w:sz w:val="26"/>
      <w:szCs w:val="26"/>
      <w:lang w:val="ru-RU"/>
    </w:rPr>
  </w:style>
  <w:style w:type="character" w:customStyle="1" w:styleId="25">
    <w:name w:val="Знак Знак25"/>
    <w:uiPriority w:val="99"/>
    <w:rsid w:val="00FF4F31"/>
    <w:rPr>
      <w:rFonts w:ascii="Arial" w:hAnsi="Arial" w:cs="Arial"/>
      <w:b/>
      <w:bCs/>
      <w:sz w:val="24"/>
      <w:szCs w:val="24"/>
      <w:lang w:val="ru-RU"/>
    </w:rPr>
  </w:style>
  <w:style w:type="character" w:styleId="aff4">
    <w:name w:val="Emphasis"/>
    <w:basedOn w:val="a1"/>
    <w:uiPriority w:val="99"/>
    <w:qFormat/>
    <w:rsid w:val="00FF4F31"/>
    <w:rPr>
      <w:i/>
      <w:iCs/>
    </w:rPr>
  </w:style>
  <w:style w:type="character" w:customStyle="1" w:styleId="HTML1">
    <w:name w:val="Стандартный HTML Знак1"/>
    <w:uiPriority w:val="99"/>
    <w:rsid w:val="00FF4F31"/>
    <w:rPr>
      <w:rFonts w:ascii="Courier New" w:hAnsi="Courier New" w:cs="Courier New"/>
      <w:lang w:val="en-US" w:eastAsia="ar-SA" w:bidi="ar-SA"/>
    </w:rPr>
  </w:style>
  <w:style w:type="character" w:customStyle="1" w:styleId="28">
    <w:name w:val="Знак Знак28"/>
    <w:uiPriority w:val="99"/>
    <w:rsid w:val="00FF4F31"/>
    <w:rPr>
      <w:sz w:val="24"/>
      <w:szCs w:val="24"/>
      <w:lang w:val="ru-RU"/>
    </w:rPr>
  </w:style>
  <w:style w:type="character" w:customStyle="1" w:styleId="220">
    <w:name w:val="Заголовок 2 Знак2"/>
    <w:uiPriority w:val="99"/>
    <w:rsid w:val="00FF4F31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30">
    <w:name w:val="Знак Знак23"/>
    <w:uiPriority w:val="99"/>
    <w:rsid w:val="00FF4F31"/>
    <w:rPr>
      <w:rFonts w:ascii="Times New Roman" w:eastAsia="Times New Roman" w:hAnsi="Times New Roman" w:cs="Times New Roman"/>
      <w:sz w:val="24"/>
      <w:szCs w:val="24"/>
    </w:rPr>
  </w:style>
  <w:style w:type="character" w:customStyle="1" w:styleId="221">
    <w:name w:val="Знак Знак22"/>
    <w:uiPriority w:val="99"/>
    <w:rsid w:val="00FF4F31"/>
    <w:rPr>
      <w:rFonts w:ascii="Times New Roman" w:eastAsia="Times New Roman" w:hAnsi="Times New Roman" w:cs="Times New Roman"/>
      <w:sz w:val="28"/>
      <w:szCs w:val="28"/>
    </w:rPr>
  </w:style>
  <w:style w:type="character" w:customStyle="1" w:styleId="210">
    <w:name w:val="Знак Знак21"/>
    <w:uiPriority w:val="99"/>
    <w:rsid w:val="00FF4F31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FF4F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uiPriority w:val="99"/>
    <w:rsid w:val="00FF4F31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uiPriority w:val="99"/>
    <w:rsid w:val="00FF4F31"/>
    <w:rPr>
      <w:sz w:val="24"/>
      <w:szCs w:val="24"/>
      <w:lang w:val="ru-RU"/>
    </w:rPr>
  </w:style>
  <w:style w:type="character" w:customStyle="1" w:styleId="2110">
    <w:name w:val="Знак Знак211"/>
    <w:uiPriority w:val="99"/>
    <w:rsid w:val="00FF4F31"/>
    <w:rPr>
      <w:sz w:val="28"/>
      <w:szCs w:val="28"/>
      <w:lang w:val="ru-RU"/>
    </w:rPr>
  </w:style>
  <w:style w:type="character" w:customStyle="1" w:styleId="201">
    <w:name w:val="Знак Знак201"/>
    <w:uiPriority w:val="99"/>
    <w:rsid w:val="00FF4F31"/>
    <w:rPr>
      <w:rFonts w:ascii="Arial" w:hAnsi="Arial" w:cs="Arial"/>
      <w:b/>
      <w:bCs/>
      <w:sz w:val="26"/>
      <w:szCs w:val="26"/>
      <w:lang w:val="ru-RU"/>
    </w:rPr>
  </w:style>
  <w:style w:type="character" w:customStyle="1" w:styleId="190">
    <w:name w:val="Знак Знак19"/>
    <w:uiPriority w:val="99"/>
    <w:rsid w:val="00FF4F31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180">
    <w:name w:val="Знак Знак18"/>
    <w:uiPriority w:val="99"/>
    <w:rsid w:val="00FF4F31"/>
    <w:rPr>
      <w:b/>
      <w:bCs/>
      <w:i/>
      <w:iCs/>
      <w:sz w:val="24"/>
      <w:szCs w:val="24"/>
      <w:lang w:val="ru-RU" w:eastAsia="ar-SA" w:bidi="ar-SA"/>
    </w:rPr>
  </w:style>
  <w:style w:type="character" w:customStyle="1" w:styleId="151">
    <w:name w:val="Знак Знак151"/>
    <w:uiPriority w:val="99"/>
    <w:rsid w:val="00FF4F31"/>
    <w:rPr>
      <w:rFonts w:ascii="Arial" w:hAnsi="Arial" w:cs="Arial"/>
      <w:i/>
      <w:iCs/>
      <w:lang w:val="ru-RU"/>
    </w:rPr>
  </w:style>
  <w:style w:type="character" w:customStyle="1" w:styleId="111">
    <w:name w:val="Знак Знак11"/>
    <w:uiPriority w:val="99"/>
    <w:rsid w:val="00FF4F31"/>
    <w:rPr>
      <w:sz w:val="24"/>
      <w:szCs w:val="24"/>
      <w:lang w:val="ru-RU"/>
    </w:rPr>
  </w:style>
  <w:style w:type="character" w:customStyle="1" w:styleId="91">
    <w:name w:val="Знак Знак9"/>
    <w:uiPriority w:val="99"/>
    <w:rsid w:val="00FF4F31"/>
    <w:rPr>
      <w:lang w:val="ru-RU"/>
    </w:rPr>
  </w:style>
  <w:style w:type="character" w:customStyle="1" w:styleId="37">
    <w:name w:val="Знак Знак3"/>
    <w:uiPriority w:val="99"/>
    <w:rsid w:val="00FF4F31"/>
    <w:rPr>
      <w:b/>
      <w:bCs/>
      <w:sz w:val="28"/>
      <w:szCs w:val="28"/>
      <w:lang w:val="ru-RU"/>
    </w:rPr>
  </w:style>
  <w:style w:type="character" w:customStyle="1" w:styleId="140">
    <w:name w:val="Знак Знак14"/>
    <w:uiPriority w:val="99"/>
    <w:rsid w:val="00FF4F31"/>
    <w:rPr>
      <w:sz w:val="24"/>
      <w:szCs w:val="24"/>
      <w:lang w:val="ru-RU"/>
    </w:rPr>
  </w:style>
  <w:style w:type="character" w:customStyle="1" w:styleId="24">
    <w:name w:val="Знак Знак2"/>
    <w:uiPriority w:val="99"/>
    <w:rsid w:val="00FF4F31"/>
    <w:rPr>
      <w:rFonts w:ascii="Times New Roman" w:hAnsi="Times New Roman" w:cs="Times New Roman"/>
      <w:sz w:val="24"/>
      <w:szCs w:val="24"/>
      <w:lang w:val="ru-RU"/>
    </w:rPr>
  </w:style>
  <w:style w:type="character" w:customStyle="1" w:styleId="100">
    <w:name w:val="Знак Знак10"/>
    <w:uiPriority w:val="99"/>
    <w:rsid w:val="00FF4F31"/>
    <w:rPr>
      <w:sz w:val="24"/>
      <w:szCs w:val="24"/>
      <w:lang w:val="ru-RU"/>
    </w:rPr>
  </w:style>
  <w:style w:type="character" w:customStyle="1" w:styleId="1a">
    <w:name w:val="Знак Знак1"/>
    <w:uiPriority w:val="99"/>
    <w:rsid w:val="00FF4F31"/>
    <w:rPr>
      <w:sz w:val="16"/>
      <w:szCs w:val="16"/>
      <w:lang w:val="ru-RU"/>
    </w:rPr>
  </w:style>
  <w:style w:type="character" w:customStyle="1" w:styleId="51">
    <w:name w:val="Знак Знак5"/>
    <w:uiPriority w:val="99"/>
    <w:rsid w:val="00FF4F31"/>
    <w:rPr>
      <w:rFonts w:ascii="Tahoma" w:hAnsi="Tahoma" w:cs="Tahoma"/>
      <w:sz w:val="16"/>
      <w:szCs w:val="16"/>
    </w:rPr>
  </w:style>
  <w:style w:type="character" w:customStyle="1" w:styleId="121">
    <w:name w:val="Знак Знак121"/>
    <w:uiPriority w:val="99"/>
    <w:rsid w:val="00FF4F31"/>
    <w:rPr>
      <w:rFonts w:ascii="Arial" w:hAnsi="Arial" w:cs="Arial"/>
      <w:b/>
      <w:bCs/>
      <w:color w:val="000080"/>
      <w:sz w:val="20"/>
      <w:szCs w:val="20"/>
      <w:lang w:val="en-US"/>
    </w:rPr>
  </w:style>
  <w:style w:type="character" w:customStyle="1" w:styleId="1b">
    <w:name w:val="Схема документа Знак1"/>
    <w:uiPriority w:val="99"/>
    <w:rsid w:val="00FF4F31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FF4F3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1Char1">
    <w:name w:val="Heading 1 Char1"/>
    <w:uiPriority w:val="99"/>
    <w:rsid w:val="00FF4F31"/>
    <w:rPr>
      <w:rFonts w:ascii="Tahoma" w:eastAsia="Times New Roman" w:hAnsi="Tahoma" w:cs="Tahoma"/>
      <w:lang w:val="en-US" w:eastAsia="ar-SA" w:bidi="ar-SA"/>
    </w:rPr>
  </w:style>
  <w:style w:type="character" w:customStyle="1" w:styleId="Heading2Char1">
    <w:name w:val="Heading 2 Char1"/>
    <w:uiPriority w:val="99"/>
    <w:rsid w:val="00FF4F31"/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3Char1">
    <w:name w:val="Heading 3 Char1"/>
    <w:uiPriority w:val="99"/>
    <w:rsid w:val="00FF4F31"/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character" w:customStyle="1" w:styleId="Heading4Char1">
    <w:name w:val="Heading 4 Char1"/>
    <w:uiPriority w:val="99"/>
    <w:rsid w:val="00FF4F31"/>
    <w:rPr>
      <w:rFonts w:eastAsia="Times New Roman"/>
      <w:b/>
      <w:bCs/>
      <w:sz w:val="24"/>
      <w:szCs w:val="24"/>
      <w:lang w:val="ru-RU" w:eastAsia="ar-SA" w:bidi="ar-SA"/>
    </w:rPr>
  </w:style>
  <w:style w:type="character" w:customStyle="1" w:styleId="Heading5Char">
    <w:name w:val="Heading 5 Char"/>
    <w:uiPriority w:val="99"/>
    <w:rsid w:val="00FF4F31"/>
    <w:rPr>
      <w:rFonts w:eastAsia="Times New Roman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uiPriority w:val="99"/>
    <w:rsid w:val="00FF4F31"/>
    <w:rPr>
      <w:rFonts w:eastAsia="Times New Roman"/>
      <w:i/>
      <w:iCs/>
      <w:sz w:val="22"/>
      <w:szCs w:val="22"/>
      <w:lang w:val="ru-RU" w:eastAsia="ar-SA" w:bidi="ar-SA"/>
    </w:rPr>
  </w:style>
  <w:style w:type="character" w:customStyle="1" w:styleId="Heading7Char">
    <w:name w:val="Heading 7 Char"/>
    <w:uiPriority w:val="99"/>
    <w:rsid w:val="00FF4F31"/>
    <w:rPr>
      <w:rFonts w:eastAsia="Times New Roman"/>
      <w:sz w:val="24"/>
      <w:szCs w:val="24"/>
      <w:lang w:val="ru-RU" w:eastAsia="ar-SA" w:bidi="ar-SA"/>
    </w:rPr>
  </w:style>
  <w:style w:type="character" w:customStyle="1" w:styleId="Heading8Char">
    <w:name w:val="Heading 8 Char"/>
    <w:uiPriority w:val="99"/>
    <w:rsid w:val="00FF4F31"/>
    <w:rPr>
      <w:rFonts w:ascii="Arial" w:eastAsia="Times New Roman" w:hAnsi="Arial" w:cs="Arial"/>
      <w:i/>
      <w:iCs/>
      <w:lang w:val="ru-RU" w:eastAsia="ar-SA" w:bidi="ar-SA"/>
    </w:rPr>
  </w:style>
  <w:style w:type="character" w:customStyle="1" w:styleId="Heading9Char">
    <w:name w:val="Heading 9 Char"/>
    <w:uiPriority w:val="99"/>
    <w:rsid w:val="00FF4F31"/>
    <w:rPr>
      <w:rFonts w:ascii="Arial" w:eastAsia="Times New Roman" w:hAnsi="Arial" w:cs="Arial"/>
      <w:b/>
      <w:bCs/>
      <w:i/>
      <w:iCs/>
      <w:sz w:val="18"/>
      <w:szCs w:val="18"/>
      <w:lang w:val="ru-RU" w:eastAsia="ar-SA" w:bidi="ar-SA"/>
    </w:rPr>
  </w:style>
  <w:style w:type="character" w:customStyle="1" w:styleId="HeaderChar1">
    <w:name w:val="Header Char1"/>
    <w:uiPriority w:val="99"/>
    <w:rsid w:val="00FF4F31"/>
    <w:rPr>
      <w:rFonts w:ascii="Calibri" w:eastAsia="Times New Roman" w:hAnsi="Calibri" w:cs="Calibri"/>
      <w:sz w:val="22"/>
      <w:szCs w:val="22"/>
      <w:lang w:val="ru-RU" w:eastAsia="ar-SA" w:bidi="ar-SA"/>
    </w:rPr>
  </w:style>
  <w:style w:type="character" w:customStyle="1" w:styleId="FooterChar1">
    <w:name w:val="Footer Char1"/>
    <w:uiPriority w:val="99"/>
    <w:rsid w:val="00FF4F31"/>
    <w:rPr>
      <w:rFonts w:ascii="Calibri" w:eastAsia="Times New Roman" w:hAnsi="Calibri" w:cs="Calibri"/>
      <w:sz w:val="22"/>
      <w:szCs w:val="22"/>
      <w:lang w:val="ru-RU" w:eastAsia="ar-SA" w:bidi="ar-SA"/>
    </w:rPr>
  </w:style>
  <w:style w:type="character" w:customStyle="1" w:styleId="BodyTextChar2">
    <w:name w:val="Body Text Char2"/>
    <w:uiPriority w:val="99"/>
    <w:rsid w:val="00FF4F31"/>
    <w:rPr>
      <w:rFonts w:eastAsia="Times New Roman"/>
      <w:sz w:val="24"/>
      <w:szCs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FF4F31"/>
    <w:rPr>
      <w:rFonts w:eastAsia="Times New Roman"/>
      <w:sz w:val="24"/>
      <w:szCs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FF4F31"/>
    <w:rPr>
      <w:rFonts w:ascii="Courier New" w:eastAsia="Times New Roman" w:hAnsi="Courier New" w:cs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FF4F31"/>
    <w:rPr>
      <w:rFonts w:eastAsia="Times New Roman"/>
      <w:b/>
      <w:bCs/>
      <w:sz w:val="24"/>
      <w:szCs w:val="24"/>
      <w:lang w:val="ru-RU" w:eastAsia="ar-SA" w:bidi="ar-SA"/>
    </w:rPr>
  </w:style>
  <w:style w:type="character" w:customStyle="1" w:styleId="SignatureChar1">
    <w:name w:val="Signature Char1"/>
    <w:uiPriority w:val="99"/>
    <w:rsid w:val="00FF4F31"/>
    <w:rPr>
      <w:rFonts w:eastAsia="Times New Roman"/>
      <w:b/>
      <w:bCs/>
      <w:sz w:val="28"/>
      <w:szCs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FF4F31"/>
    <w:rPr>
      <w:rFonts w:eastAsia="Times New Roman"/>
      <w:sz w:val="24"/>
      <w:szCs w:val="24"/>
      <w:lang w:val="ru-RU" w:eastAsia="ar-SA" w:bidi="ar-SA"/>
    </w:rPr>
  </w:style>
  <w:style w:type="character" w:customStyle="1" w:styleId="BodyText3Char1">
    <w:name w:val="Body Text 3 Char1"/>
    <w:uiPriority w:val="99"/>
    <w:rsid w:val="00FF4F31"/>
    <w:rPr>
      <w:rFonts w:eastAsia="Times New Roman"/>
      <w:sz w:val="16"/>
      <w:szCs w:val="16"/>
      <w:lang w:val="ru-RU" w:eastAsia="ar-SA" w:bidi="ar-SA"/>
    </w:rPr>
  </w:style>
  <w:style w:type="character" w:customStyle="1" w:styleId="TitleChar">
    <w:name w:val="Title Char"/>
    <w:uiPriority w:val="99"/>
    <w:rsid w:val="00FF4F31"/>
    <w:rPr>
      <w:rFonts w:ascii="Arial" w:eastAsia="Times New Roman" w:hAnsi="Arial" w:cs="Arial"/>
      <w:b/>
      <w:bCs/>
      <w:sz w:val="24"/>
      <w:szCs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FF4F31"/>
    <w:rPr>
      <w:rFonts w:eastAsia="Times New Roman"/>
      <w:sz w:val="16"/>
      <w:szCs w:val="16"/>
      <w:lang w:val="ru-RU" w:eastAsia="ar-SA" w:bidi="ar-SA"/>
    </w:rPr>
  </w:style>
  <w:style w:type="character" w:customStyle="1" w:styleId="PlainTextChar">
    <w:name w:val="Plain Text Char"/>
    <w:uiPriority w:val="99"/>
    <w:rsid w:val="00FF4F31"/>
    <w:rPr>
      <w:rFonts w:ascii="Courier New" w:eastAsia="Times New Roman" w:hAnsi="Courier New" w:cs="Courier New"/>
      <w:lang w:val="ru-RU" w:eastAsia="ar-SA" w:bidi="ar-SA"/>
    </w:rPr>
  </w:style>
  <w:style w:type="character" w:customStyle="1" w:styleId="2a">
    <w:name w:val="Красная строка 2 Знак"/>
    <w:basedOn w:val="af7"/>
    <w:uiPriority w:val="99"/>
    <w:rsid w:val="00FF4F3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uiPriority w:val="99"/>
    <w:rsid w:val="00FF4F31"/>
  </w:style>
  <w:style w:type="character" w:customStyle="1" w:styleId="ListLabel1">
    <w:name w:val="ListLabel 1"/>
    <w:uiPriority w:val="99"/>
    <w:rsid w:val="00FF4F31"/>
    <w:rPr>
      <w:color w:val="auto"/>
      <w:sz w:val="28"/>
      <w:szCs w:val="28"/>
    </w:rPr>
  </w:style>
  <w:style w:type="character" w:customStyle="1" w:styleId="ListLabel2">
    <w:name w:val="ListLabel 2"/>
    <w:uiPriority w:val="99"/>
    <w:rsid w:val="00FF4F31"/>
    <w:rPr>
      <w:sz w:val="24"/>
      <w:szCs w:val="24"/>
    </w:rPr>
  </w:style>
  <w:style w:type="character" w:customStyle="1" w:styleId="ListLabel3">
    <w:name w:val="ListLabel 3"/>
    <w:uiPriority w:val="99"/>
    <w:rsid w:val="00FF4F31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FF4F31"/>
    <w:rPr>
      <w:sz w:val="28"/>
      <w:szCs w:val="28"/>
    </w:rPr>
  </w:style>
  <w:style w:type="character" w:customStyle="1" w:styleId="ListLabel5">
    <w:name w:val="ListLabel 5"/>
    <w:uiPriority w:val="99"/>
    <w:rsid w:val="00FF4F31"/>
  </w:style>
  <w:style w:type="character" w:customStyle="1" w:styleId="ListLabel6">
    <w:name w:val="ListLabel 6"/>
    <w:uiPriority w:val="99"/>
    <w:rsid w:val="00FF4F31"/>
  </w:style>
  <w:style w:type="character" w:customStyle="1" w:styleId="ListLabel7">
    <w:name w:val="ListLabel 7"/>
    <w:uiPriority w:val="99"/>
    <w:rsid w:val="00FF4F31"/>
  </w:style>
  <w:style w:type="character" w:customStyle="1" w:styleId="ListLabel8">
    <w:name w:val="ListLabel 8"/>
    <w:uiPriority w:val="99"/>
    <w:rsid w:val="00FF4F31"/>
  </w:style>
  <w:style w:type="paragraph" w:customStyle="1" w:styleId="1c">
    <w:name w:val="Название1"/>
    <w:basedOn w:val="a"/>
    <w:uiPriority w:val="99"/>
    <w:rsid w:val="00FF4F31"/>
    <w:pPr>
      <w:suppressLineNumbers/>
      <w:spacing w:before="120" w:after="120"/>
    </w:pPr>
    <w:rPr>
      <w:rFonts w:eastAsia="SimSun" w:cs="Calibri"/>
      <w:i/>
      <w:iCs/>
      <w:sz w:val="24"/>
      <w:szCs w:val="24"/>
      <w:lang w:eastAsia="ar-SA"/>
    </w:rPr>
  </w:style>
  <w:style w:type="paragraph" w:customStyle="1" w:styleId="aff5">
    <w:name w:val="МУ Обычный стиль"/>
    <w:basedOn w:val="a"/>
    <w:uiPriority w:val="99"/>
    <w:rsid w:val="00FF4F31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eastAsia="SimSun" w:hAnsi="Times New Roman"/>
      <w:sz w:val="28"/>
      <w:szCs w:val="28"/>
      <w:lang w:eastAsia="ar-SA"/>
    </w:rPr>
  </w:style>
  <w:style w:type="paragraph" w:styleId="aff6">
    <w:name w:val="footnote text"/>
    <w:basedOn w:val="a"/>
    <w:link w:val="1d"/>
    <w:uiPriority w:val="99"/>
    <w:semiHidden/>
    <w:rsid w:val="00FF4F31"/>
    <w:pPr>
      <w:spacing w:after="0" w:line="100" w:lineRule="atLeast"/>
    </w:pPr>
    <w:rPr>
      <w:rFonts w:eastAsia="Times New Roman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f6"/>
    <w:uiPriority w:val="99"/>
    <w:semiHidden/>
    <w:rsid w:val="00FF4F31"/>
    <w:rPr>
      <w:rFonts w:ascii="Calibri" w:eastAsia="Times New Roman" w:hAnsi="Calibri" w:cs="Calibri"/>
      <w:sz w:val="20"/>
      <w:szCs w:val="20"/>
      <w:lang w:eastAsia="ar-SA"/>
    </w:rPr>
  </w:style>
  <w:style w:type="paragraph" w:styleId="aff7">
    <w:name w:val="Body Text Indent"/>
    <w:basedOn w:val="a0"/>
    <w:link w:val="1e"/>
    <w:uiPriority w:val="99"/>
    <w:rsid w:val="00FF4F31"/>
    <w:pPr>
      <w:spacing w:line="100" w:lineRule="atLeast"/>
      <w:ind w:firstLine="210"/>
    </w:pPr>
    <w:rPr>
      <w:rFonts w:eastAsia="Times New Roman" w:cs="Calibri"/>
      <w:sz w:val="24"/>
      <w:szCs w:val="24"/>
      <w:lang w:eastAsia="ar-SA"/>
    </w:rPr>
  </w:style>
  <w:style w:type="character" w:customStyle="1" w:styleId="1e">
    <w:name w:val="Основной текст с отступом Знак1"/>
    <w:basedOn w:val="a1"/>
    <w:link w:val="aff7"/>
    <w:uiPriority w:val="99"/>
    <w:rsid w:val="00FF4F3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8">
    <w:name w:val="Знак"/>
    <w:basedOn w:val="a"/>
    <w:uiPriority w:val="99"/>
    <w:rsid w:val="00FF4F31"/>
    <w:pPr>
      <w:widowControl w:val="0"/>
      <w:spacing w:after="160" w:line="240" w:lineRule="exact"/>
      <w:jc w:val="both"/>
    </w:pPr>
    <w:rPr>
      <w:rFonts w:eastAsia="Times New Roman" w:cs="Calibri"/>
      <w:sz w:val="24"/>
      <w:szCs w:val="24"/>
      <w:lang w:val="en-US" w:eastAsia="ar-SA"/>
    </w:rPr>
  </w:style>
  <w:style w:type="paragraph" w:styleId="HTML0">
    <w:name w:val="HTML Preformatted"/>
    <w:basedOn w:val="a"/>
    <w:link w:val="HTML2"/>
    <w:uiPriority w:val="99"/>
    <w:rsid w:val="00FF4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FF4F31"/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paragraph" w:styleId="2b">
    <w:name w:val="Body Text 2"/>
    <w:basedOn w:val="a"/>
    <w:link w:val="212"/>
    <w:uiPriority w:val="99"/>
    <w:rsid w:val="00FF4F31"/>
    <w:pPr>
      <w:spacing w:after="0" w:line="100" w:lineRule="atLeast"/>
    </w:pPr>
    <w:rPr>
      <w:rFonts w:eastAsia="Times New Roman" w:cs="Calibri"/>
      <w:b/>
      <w:bCs/>
      <w:sz w:val="24"/>
      <w:szCs w:val="24"/>
      <w:lang w:eastAsia="ar-SA"/>
    </w:rPr>
  </w:style>
  <w:style w:type="character" w:customStyle="1" w:styleId="212">
    <w:name w:val="Основной текст 2 Знак1"/>
    <w:basedOn w:val="a1"/>
    <w:link w:val="2b"/>
    <w:uiPriority w:val="99"/>
    <w:rsid w:val="00FF4F31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aff9">
    <w:name w:val="Готовый"/>
    <w:basedOn w:val="a"/>
    <w:uiPriority w:val="99"/>
    <w:rsid w:val="00FF4F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a">
    <w:name w:val="Signature"/>
    <w:basedOn w:val="a"/>
    <w:link w:val="1f"/>
    <w:uiPriority w:val="99"/>
    <w:rsid w:val="00FF4F31"/>
    <w:pPr>
      <w:suppressLineNumbers/>
      <w:spacing w:after="0" w:line="100" w:lineRule="atLeast"/>
      <w:ind w:left="4252"/>
    </w:pPr>
    <w:rPr>
      <w:rFonts w:eastAsia="Times New Roman" w:cs="Calibri"/>
      <w:b/>
      <w:bCs/>
      <w:sz w:val="28"/>
      <w:szCs w:val="28"/>
      <w:lang w:eastAsia="ar-SA"/>
    </w:rPr>
  </w:style>
  <w:style w:type="character" w:customStyle="1" w:styleId="1f">
    <w:name w:val="Подпись Знак1"/>
    <w:basedOn w:val="a1"/>
    <w:link w:val="affa"/>
    <w:uiPriority w:val="99"/>
    <w:rsid w:val="00FF4F31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38">
    <w:name w:val="Body Text 3"/>
    <w:basedOn w:val="a"/>
    <w:link w:val="310"/>
    <w:uiPriority w:val="99"/>
    <w:rsid w:val="00FF4F31"/>
    <w:pPr>
      <w:spacing w:after="120" w:line="100" w:lineRule="atLeast"/>
    </w:pPr>
    <w:rPr>
      <w:rFonts w:eastAsia="Times New Roman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FF4F31"/>
    <w:rPr>
      <w:rFonts w:ascii="Calibri" w:eastAsia="Times New Roman" w:hAnsi="Calibri" w:cs="Calibri"/>
      <w:sz w:val="16"/>
      <w:szCs w:val="16"/>
      <w:lang w:eastAsia="ar-SA"/>
    </w:rPr>
  </w:style>
  <w:style w:type="paragraph" w:styleId="affb">
    <w:name w:val="Normal (Web)"/>
    <w:basedOn w:val="a"/>
    <w:uiPriority w:val="99"/>
    <w:rsid w:val="00FF4F31"/>
    <w:pPr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1f0">
    <w:name w:val="Абзац списка1"/>
    <w:basedOn w:val="a"/>
    <w:uiPriority w:val="99"/>
    <w:rsid w:val="00FF4F31"/>
    <w:pPr>
      <w:spacing w:after="0"/>
      <w:ind w:left="720"/>
      <w:jc w:val="center"/>
    </w:pPr>
    <w:rPr>
      <w:rFonts w:eastAsia="Times New Roman" w:cs="Calibri"/>
      <w:lang w:eastAsia="ar-SA"/>
    </w:rPr>
  </w:style>
  <w:style w:type="paragraph" w:customStyle="1" w:styleId="Style3">
    <w:name w:val="Style3"/>
    <w:basedOn w:val="a"/>
    <w:uiPriority w:val="99"/>
    <w:rsid w:val="00FF4F31"/>
    <w:pPr>
      <w:widowControl w:val="0"/>
      <w:spacing w:after="0" w:line="317" w:lineRule="exact"/>
    </w:pPr>
    <w:rPr>
      <w:rFonts w:eastAsia="Times New Roman" w:cs="Calibri"/>
      <w:sz w:val="24"/>
      <w:szCs w:val="24"/>
      <w:lang w:eastAsia="ar-SA"/>
    </w:rPr>
  </w:style>
  <w:style w:type="paragraph" w:customStyle="1" w:styleId="affc">
    <w:name w:val="Знак Знак Знак Знак Знак Знак Знак Знак Знак Знак"/>
    <w:basedOn w:val="a"/>
    <w:uiPriority w:val="99"/>
    <w:rsid w:val="00FF4F31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f1">
    <w:name w:val="Текст примечания Знак1"/>
    <w:basedOn w:val="a1"/>
    <w:link w:val="affd"/>
    <w:uiPriority w:val="99"/>
    <w:semiHidden/>
    <w:rsid w:val="00FF4F31"/>
    <w:rPr>
      <w:rFonts w:ascii="Calibri" w:eastAsia="Times New Roman" w:hAnsi="Calibri" w:cs="Calibri"/>
      <w:sz w:val="20"/>
      <w:szCs w:val="20"/>
      <w:lang w:eastAsia="ar-SA"/>
    </w:rPr>
  </w:style>
  <w:style w:type="paragraph" w:styleId="affd">
    <w:name w:val="annotation text"/>
    <w:basedOn w:val="a"/>
    <w:link w:val="1f1"/>
    <w:uiPriority w:val="99"/>
    <w:semiHidden/>
    <w:rsid w:val="00FF4F31"/>
    <w:pPr>
      <w:spacing w:line="100" w:lineRule="atLeast"/>
    </w:pPr>
    <w:rPr>
      <w:rFonts w:eastAsia="Times New Roman" w:cs="Calibri"/>
      <w:sz w:val="20"/>
      <w:szCs w:val="20"/>
      <w:lang w:eastAsia="ar-SA"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FF4F31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affe">
    <w:name w:val="annotation subject"/>
    <w:basedOn w:val="affd"/>
    <w:link w:val="1f2"/>
    <w:uiPriority w:val="99"/>
    <w:semiHidden/>
    <w:rsid w:val="00FF4F31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FF4F31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rsid w:val="00FF4F31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FF4F31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FF4F31"/>
    <w:pPr>
      <w:spacing w:after="0" w:line="216" w:lineRule="auto"/>
      <w:ind w:firstLine="709"/>
      <w:jc w:val="both"/>
    </w:pPr>
    <w:rPr>
      <w:rFonts w:eastAsia="Times New Roman" w:cs="Calibri"/>
      <w:sz w:val="20"/>
      <w:szCs w:val="20"/>
      <w:lang w:eastAsia="ar-SA"/>
    </w:rPr>
  </w:style>
  <w:style w:type="paragraph" w:styleId="afff">
    <w:name w:val="Title"/>
    <w:basedOn w:val="a"/>
    <w:next w:val="afff0"/>
    <w:link w:val="1f4"/>
    <w:uiPriority w:val="99"/>
    <w:qFormat/>
    <w:rsid w:val="00FF4F31"/>
    <w:pPr>
      <w:spacing w:after="0" w:line="100" w:lineRule="atLeast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fff0">
    <w:name w:val="Subtitle"/>
    <w:basedOn w:val="a9"/>
    <w:next w:val="a0"/>
    <w:link w:val="afff1"/>
    <w:uiPriority w:val="99"/>
    <w:qFormat/>
    <w:rsid w:val="00FF4F31"/>
    <w:pPr>
      <w:jc w:val="center"/>
    </w:pPr>
    <w:rPr>
      <w:rFonts w:cs="Arial"/>
      <w:i/>
      <w:iCs/>
      <w:lang w:eastAsia="ar-SA"/>
    </w:rPr>
  </w:style>
  <w:style w:type="character" w:customStyle="1" w:styleId="afff1">
    <w:name w:val="Подзаголовок Знак"/>
    <w:basedOn w:val="a1"/>
    <w:link w:val="afff0"/>
    <w:uiPriority w:val="99"/>
    <w:rsid w:val="00FF4F31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f4">
    <w:name w:val="Название Знак1"/>
    <w:basedOn w:val="a1"/>
    <w:link w:val="afff"/>
    <w:uiPriority w:val="99"/>
    <w:rsid w:val="00FF4F3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39">
    <w:name w:val="Body Text Indent 3"/>
    <w:basedOn w:val="a"/>
    <w:link w:val="311"/>
    <w:uiPriority w:val="99"/>
    <w:rsid w:val="00FF4F31"/>
    <w:pPr>
      <w:spacing w:after="120" w:line="100" w:lineRule="atLeast"/>
      <w:ind w:left="283"/>
      <w:jc w:val="center"/>
    </w:pPr>
    <w:rPr>
      <w:rFonts w:eastAsia="Times New Roman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FF4F31"/>
    <w:rPr>
      <w:rFonts w:ascii="Calibri" w:eastAsia="Times New Roman" w:hAnsi="Calibri" w:cs="Calibri"/>
      <w:sz w:val="16"/>
      <w:szCs w:val="16"/>
      <w:lang w:eastAsia="ar-SA"/>
    </w:rPr>
  </w:style>
  <w:style w:type="paragraph" w:styleId="afff2">
    <w:name w:val="Plain Text"/>
    <w:basedOn w:val="a"/>
    <w:link w:val="1f5"/>
    <w:uiPriority w:val="99"/>
    <w:rsid w:val="00FF4F31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5">
    <w:name w:val="Текст Знак1"/>
    <w:basedOn w:val="a1"/>
    <w:link w:val="afff2"/>
    <w:uiPriority w:val="99"/>
    <w:rsid w:val="00FF4F3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FF4F31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link w:val="ConsTitle0"/>
    <w:uiPriority w:val="99"/>
    <w:rsid w:val="00FF4F31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Title0">
    <w:name w:val="ConsTitle Знак"/>
    <w:link w:val="ConsTitle"/>
    <w:uiPriority w:val="99"/>
    <w:locked/>
    <w:rsid w:val="00FF4F3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FF4F31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FF4F31"/>
    <w:pPr>
      <w:spacing w:before="120" w:after="120" w:line="100" w:lineRule="atLeast"/>
      <w:jc w:val="both"/>
    </w:pPr>
    <w:rPr>
      <w:rFonts w:eastAsia="Times New Roman" w:cs="Calibri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FF4F31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FF4F31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FF4F31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FF4F31"/>
    <w:pPr>
      <w:spacing w:after="120" w:line="240" w:lineRule="exact"/>
      <w:jc w:val="center"/>
    </w:pPr>
    <w:rPr>
      <w:rFonts w:eastAsia="Times New Roman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FF4F31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eastAsia="Times New Roman" w:cs="Calibri"/>
      <w:b/>
      <w:bCs/>
      <w:sz w:val="28"/>
      <w:szCs w:val="28"/>
      <w:lang w:eastAsia="ar-SA"/>
    </w:rPr>
  </w:style>
  <w:style w:type="paragraph" w:customStyle="1" w:styleId="afff6">
    <w:name w:val="Заголовок к тексту"/>
    <w:basedOn w:val="a"/>
    <w:uiPriority w:val="99"/>
    <w:rsid w:val="00FF4F31"/>
    <w:pPr>
      <w:spacing w:after="480" w:line="240" w:lineRule="exact"/>
      <w:jc w:val="center"/>
    </w:pPr>
    <w:rPr>
      <w:rFonts w:eastAsia="Times New Roman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FF4F31"/>
    <w:pPr>
      <w:spacing w:after="0" w:line="240" w:lineRule="exact"/>
      <w:jc w:val="center"/>
    </w:pPr>
    <w:rPr>
      <w:rFonts w:eastAsia="Times New Roman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FF4F31"/>
    <w:pPr>
      <w:spacing w:line="240" w:lineRule="exact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afff9">
    <w:name w:val="Подпись на общем бланке"/>
    <w:basedOn w:val="affa"/>
    <w:uiPriority w:val="99"/>
    <w:rsid w:val="00FF4F31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a">
    <w:name w:val="Таблицы (моноширинный)"/>
    <w:basedOn w:val="a"/>
    <w:uiPriority w:val="99"/>
    <w:rsid w:val="00FF4F31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FF4F31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FF4F31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FF4F31"/>
    <w:pPr>
      <w:spacing w:after="0" w:line="100" w:lineRule="atLeast"/>
      <w:ind w:right="2" w:firstLine="110"/>
      <w:jc w:val="both"/>
    </w:pPr>
    <w:rPr>
      <w:rFonts w:eastAsia="Times New Roman" w:cs="Calibri"/>
      <w:sz w:val="20"/>
      <w:szCs w:val="20"/>
      <w:lang w:eastAsia="ar-SA"/>
    </w:rPr>
  </w:style>
  <w:style w:type="paragraph" w:customStyle="1" w:styleId="1f6">
    <w:name w:val="Стиль1"/>
    <w:basedOn w:val="aff7"/>
    <w:uiPriority w:val="99"/>
    <w:rsid w:val="00FF4F31"/>
    <w:pPr>
      <w:spacing w:after="60"/>
      <w:ind w:firstLine="709"/>
      <w:jc w:val="both"/>
    </w:pPr>
    <w:rPr>
      <w:sz w:val="28"/>
      <w:szCs w:val="28"/>
    </w:rPr>
  </w:style>
  <w:style w:type="paragraph" w:customStyle="1" w:styleId="1f7">
    <w:name w:val="Знак1"/>
    <w:basedOn w:val="a"/>
    <w:uiPriority w:val="99"/>
    <w:rsid w:val="00FF4F31"/>
    <w:pPr>
      <w:spacing w:after="160" w:line="240" w:lineRule="exact"/>
      <w:jc w:val="both"/>
    </w:pPr>
    <w:rPr>
      <w:rFonts w:eastAsia="Times New Roman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FF4F31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FF4F31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FF4F31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8">
    <w:name w:val="Знак Знак Знак Знак Знак Знак Знак Знак Знак Знак1"/>
    <w:basedOn w:val="a"/>
    <w:uiPriority w:val="99"/>
    <w:rsid w:val="00FF4F31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9">
    <w:name w:val="Знак Знак Знак Знак Знак Знак Знак1"/>
    <w:basedOn w:val="a"/>
    <w:uiPriority w:val="99"/>
    <w:rsid w:val="00FF4F31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FF4F31"/>
    <w:pPr>
      <w:spacing w:before="100" w:after="100" w:line="100" w:lineRule="atLeast"/>
      <w:jc w:val="center"/>
    </w:pPr>
    <w:rPr>
      <w:rFonts w:eastAsia="Times New Roman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FF4F31"/>
    <w:pPr>
      <w:spacing w:before="100" w:after="100" w:line="100" w:lineRule="atLeast"/>
      <w:jc w:val="center"/>
    </w:pPr>
    <w:rPr>
      <w:rFonts w:eastAsia="Times New Roman" w:cs="Calibri"/>
      <w:color w:val="000000"/>
      <w:sz w:val="24"/>
      <w:szCs w:val="24"/>
      <w:lang w:eastAsia="ar-SA"/>
    </w:rPr>
  </w:style>
  <w:style w:type="paragraph" w:customStyle="1" w:styleId="afffe">
    <w:name w:val="......."/>
    <w:basedOn w:val="a"/>
    <w:uiPriority w:val="99"/>
    <w:rsid w:val="00FF4F31"/>
    <w:pPr>
      <w:spacing w:after="0" w:line="100" w:lineRule="atLeast"/>
      <w:jc w:val="center"/>
    </w:pPr>
    <w:rPr>
      <w:rFonts w:eastAsia="Times New Roman" w:cs="Calibri"/>
      <w:sz w:val="24"/>
      <w:szCs w:val="24"/>
      <w:lang w:eastAsia="ar-SA"/>
    </w:rPr>
  </w:style>
  <w:style w:type="paragraph" w:customStyle="1" w:styleId="2c">
    <w:name w:val="Обычный2"/>
    <w:uiPriority w:val="99"/>
    <w:rsid w:val="00FF4F31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d">
    <w:name w:val="Body Text First Indent 2"/>
    <w:basedOn w:val="aff7"/>
    <w:link w:val="214"/>
    <w:uiPriority w:val="99"/>
    <w:rsid w:val="00FF4F31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e"/>
    <w:link w:val="2d"/>
    <w:uiPriority w:val="99"/>
    <w:rsid w:val="00FF4F31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FF4F31"/>
    <w:pPr>
      <w:spacing w:after="0" w:line="216" w:lineRule="auto"/>
      <w:ind w:firstLine="709"/>
      <w:jc w:val="both"/>
    </w:pPr>
    <w:rPr>
      <w:rFonts w:eastAsia="Times New Roman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FF4F31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F4F31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FF4F31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нак Знак Знак Знак"/>
    <w:basedOn w:val="a"/>
    <w:uiPriority w:val="99"/>
    <w:rsid w:val="00FF4F31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FF4F31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ListLabel11">
    <w:name w:val="ListLabel 11"/>
    <w:uiPriority w:val="99"/>
    <w:rsid w:val="00FF4F31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TextBas">
    <w:name w:val="TextBas"/>
    <w:basedOn w:val="a"/>
    <w:uiPriority w:val="99"/>
    <w:rsid w:val="00FF4F31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Calibri"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FF4F31"/>
    <w:pPr>
      <w:suppressAutoHyphens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 w:cs="Calibri"/>
      <w:sz w:val="26"/>
      <w:szCs w:val="26"/>
      <w:lang w:eastAsia="ru-RU"/>
    </w:rPr>
  </w:style>
  <w:style w:type="paragraph" w:customStyle="1" w:styleId="affff1">
    <w:name w:val="Нормальный (таблица)"/>
    <w:basedOn w:val="a"/>
    <w:next w:val="a"/>
    <w:uiPriority w:val="99"/>
    <w:rsid w:val="00FF4F3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2">
    <w:name w:val="Текст (справка)"/>
    <w:basedOn w:val="a"/>
    <w:next w:val="a"/>
    <w:uiPriority w:val="99"/>
    <w:rsid w:val="00FF4F31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3">
    <w:name w:val="Информация о версии"/>
    <w:basedOn w:val="afffc"/>
    <w:next w:val="a"/>
    <w:uiPriority w:val="99"/>
    <w:rsid w:val="00FF4F31"/>
    <w:pPr>
      <w:widowControl w:val="0"/>
      <w:suppressAutoHyphens w:val="0"/>
      <w:autoSpaceDE w:val="0"/>
      <w:autoSpaceDN w:val="0"/>
      <w:adjustRightInd w:val="0"/>
      <w:spacing w:before="75" w:line="240" w:lineRule="auto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FF4F3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FF4F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Подзаголовок для информации об изменениях"/>
    <w:basedOn w:val="affff4"/>
    <w:next w:val="a"/>
    <w:uiPriority w:val="99"/>
    <w:rsid w:val="00FF4F31"/>
    <w:rPr>
      <w:b/>
      <w:bCs/>
    </w:rPr>
  </w:style>
  <w:style w:type="character" w:customStyle="1" w:styleId="affff7">
    <w:name w:val="Цветовое выделение для Текст"/>
    <w:uiPriority w:val="99"/>
    <w:rsid w:val="00FF4F31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31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F4F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F4F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4F3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FF4F31"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eastAsia="Times New Roman" w:cs="Calibri"/>
      <w:b/>
      <w:bCs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9"/>
    <w:qFormat/>
    <w:rsid w:val="00FF4F31"/>
    <w:pPr>
      <w:numPr>
        <w:ilvl w:val="4"/>
        <w:numId w:val="1"/>
      </w:numPr>
      <w:spacing w:before="240" w:after="60" w:line="100" w:lineRule="atLeast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0"/>
    <w:link w:val="60"/>
    <w:uiPriority w:val="99"/>
    <w:qFormat/>
    <w:rsid w:val="00FF4F31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rFonts w:eastAsia="Times New Roman" w:cs="Calibri"/>
      <w:i/>
      <w:iCs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FF4F31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FF4F31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FF4F31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F4F3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FF4F3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FF4F3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a0">
    <w:name w:val="Body Text"/>
    <w:basedOn w:val="a"/>
    <w:link w:val="11"/>
    <w:uiPriority w:val="99"/>
    <w:rsid w:val="00FF4F31"/>
    <w:pPr>
      <w:spacing w:after="120"/>
    </w:pPr>
  </w:style>
  <w:style w:type="character" w:customStyle="1" w:styleId="11">
    <w:name w:val="Основной текст Знак1"/>
    <w:basedOn w:val="a1"/>
    <w:link w:val="a0"/>
    <w:uiPriority w:val="99"/>
    <w:rsid w:val="00FF4F31"/>
    <w:rPr>
      <w:rFonts w:ascii="Calibri" w:eastAsia="Calibri" w:hAnsi="Calibri" w:cs="Times New Roman"/>
      <w:lang w:eastAsia="zh-CN"/>
    </w:rPr>
  </w:style>
  <w:style w:type="character" w:customStyle="1" w:styleId="40">
    <w:name w:val="Заголовок 4 Знак"/>
    <w:basedOn w:val="a1"/>
    <w:link w:val="4"/>
    <w:uiPriority w:val="99"/>
    <w:rsid w:val="00FF4F31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FF4F3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F4F31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F4F3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F4F31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F4F31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customStyle="1" w:styleId="WW8Num1z0">
    <w:name w:val="WW8Num1z0"/>
    <w:rsid w:val="00FF4F31"/>
  </w:style>
  <w:style w:type="character" w:customStyle="1" w:styleId="WW8Num1z1">
    <w:name w:val="WW8Num1z1"/>
    <w:rsid w:val="00FF4F31"/>
  </w:style>
  <w:style w:type="character" w:customStyle="1" w:styleId="WW8Num1z2">
    <w:name w:val="WW8Num1z2"/>
    <w:rsid w:val="00FF4F31"/>
  </w:style>
  <w:style w:type="character" w:customStyle="1" w:styleId="WW8Num1z3">
    <w:name w:val="WW8Num1z3"/>
    <w:rsid w:val="00FF4F31"/>
  </w:style>
  <w:style w:type="character" w:customStyle="1" w:styleId="WW8Num1z4">
    <w:name w:val="WW8Num1z4"/>
    <w:rsid w:val="00FF4F31"/>
  </w:style>
  <w:style w:type="character" w:customStyle="1" w:styleId="WW8Num1z5">
    <w:name w:val="WW8Num1z5"/>
    <w:rsid w:val="00FF4F31"/>
  </w:style>
  <w:style w:type="character" w:customStyle="1" w:styleId="WW8Num1z6">
    <w:name w:val="WW8Num1z6"/>
    <w:rsid w:val="00FF4F31"/>
  </w:style>
  <w:style w:type="character" w:customStyle="1" w:styleId="WW8Num1z7">
    <w:name w:val="WW8Num1z7"/>
    <w:rsid w:val="00FF4F31"/>
  </w:style>
  <w:style w:type="character" w:customStyle="1" w:styleId="WW8Num1z8">
    <w:name w:val="WW8Num1z8"/>
    <w:rsid w:val="00FF4F31"/>
  </w:style>
  <w:style w:type="character" w:customStyle="1" w:styleId="WW8Num2z0">
    <w:name w:val="WW8Num2z0"/>
    <w:rsid w:val="00FF4F31"/>
  </w:style>
  <w:style w:type="character" w:customStyle="1" w:styleId="WW8Num2z1">
    <w:name w:val="WW8Num2z1"/>
    <w:rsid w:val="00FF4F31"/>
  </w:style>
  <w:style w:type="character" w:customStyle="1" w:styleId="WW8Num2z2">
    <w:name w:val="WW8Num2z2"/>
    <w:rsid w:val="00FF4F31"/>
  </w:style>
  <w:style w:type="character" w:customStyle="1" w:styleId="WW8Num2z3">
    <w:name w:val="WW8Num2z3"/>
    <w:rsid w:val="00FF4F31"/>
  </w:style>
  <w:style w:type="character" w:customStyle="1" w:styleId="WW8Num2z4">
    <w:name w:val="WW8Num2z4"/>
    <w:rsid w:val="00FF4F31"/>
  </w:style>
  <w:style w:type="character" w:customStyle="1" w:styleId="WW8Num2z5">
    <w:name w:val="WW8Num2z5"/>
    <w:rsid w:val="00FF4F31"/>
  </w:style>
  <w:style w:type="character" w:customStyle="1" w:styleId="WW8Num2z6">
    <w:name w:val="WW8Num2z6"/>
    <w:rsid w:val="00FF4F31"/>
  </w:style>
  <w:style w:type="character" w:customStyle="1" w:styleId="WW8Num2z7">
    <w:name w:val="WW8Num2z7"/>
    <w:rsid w:val="00FF4F31"/>
  </w:style>
  <w:style w:type="character" w:customStyle="1" w:styleId="WW8Num2z8">
    <w:name w:val="WW8Num2z8"/>
    <w:rsid w:val="00FF4F31"/>
  </w:style>
  <w:style w:type="character" w:customStyle="1" w:styleId="WW8Num3z0">
    <w:name w:val="WW8Num3z0"/>
    <w:rsid w:val="00FF4F31"/>
    <w:rPr>
      <w:rFonts w:ascii="Symbol" w:hAnsi="Symbol" w:cs="Symbol"/>
    </w:rPr>
  </w:style>
  <w:style w:type="character" w:customStyle="1" w:styleId="WW8Num3z1">
    <w:name w:val="WW8Num3z1"/>
    <w:rsid w:val="00FF4F31"/>
    <w:rPr>
      <w:rFonts w:ascii="Courier New" w:hAnsi="Courier New" w:cs="Courier New"/>
    </w:rPr>
  </w:style>
  <w:style w:type="character" w:customStyle="1" w:styleId="WW8Num3z2">
    <w:name w:val="WW8Num3z2"/>
    <w:rsid w:val="00FF4F31"/>
    <w:rPr>
      <w:rFonts w:ascii="Wingdings" w:hAnsi="Wingdings" w:cs="Wingdings"/>
    </w:rPr>
  </w:style>
  <w:style w:type="character" w:customStyle="1" w:styleId="WW8Num4z0">
    <w:name w:val="WW8Num4z0"/>
    <w:rsid w:val="00FF4F31"/>
  </w:style>
  <w:style w:type="character" w:customStyle="1" w:styleId="WW8Num4z1">
    <w:name w:val="WW8Num4z1"/>
    <w:rsid w:val="00FF4F31"/>
  </w:style>
  <w:style w:type="character" w:customStyle="1" w:styleId="WW8Num4z2">
    <w:name w:val="WW8Num4z2"/>
    <w:rsid w:val="00FF4F31"/>
  </w:style>
  <w:style w:type="character" w:customStyle="1" w:styleId="WW8Num4z3">
    <w:name w:val="WW8Num4z3"/>
    <w:rsid w:val="00FF4F31"/>
  </w:style>
  <w:style w:type="character" w:customStyle="1" w:styleId="WW8Num4z4">
    <w:name w:val="WW8Num4z4"/>
    <w:rsid w:val="00FF4F31"/>
  </w:style>
  <w:style w:type="character" w:customStyle="1" w:styleId="WW8Num4z5">
    <w:name w:val="WW8Num4z5"/>
    <w:rsid w:val="00FF4F31"/>
  </w:style>
  <w:style w:type="character" w:customStyle="1" w:styleId="WW8Num4z6">
    <w:name w:val="WW8Num4z6"/>
    <w:rsid w:val="00FF4F31"/>
  </w:style>
  <w:style w:type="character" w:customStyle="1" w:styleId="WW8Num4z7">
    <w:name w:val="WW8Num4z7"/>
    <w:rsid w:val="00FF4F31"/>
  </w:style>
  <w:style w:type="character" w:customStyle="1" w:styleId="WW8Num4z8">
    <w:name w:val="WW8Num4z8"/>
    <w:rsid w:val="00FF4F31"/>
  </w:style>
  <w:style w:type="character" w:customStyle="1" w:styleId="12">
    <w:name w:val="Основной шрифт абзаца1"/>
    <w:rsid w:val="00FF4F31"/>
  </w:style>
  <w:style w:type="character" w:customStyle="1" w:styleId="ConsPlusNormal">
    <w:name w:val="ConsPlusNormal Знак"/>
    <w:uiPriority w:val="99"/>
    <w:rsid w:val="00FF4F31"/>
    <w:rPr>
      <w:rFonts w:ascii="Arial" w:eastAsia="Times New Roman" w:hAnsi="Arial" w:cs="Arial"/>
      <w:sz w:val="22"/>
      <w:szCs w:val="22"/>
      <w:lang w:bidi="ar-SA"/>
    </w:rPr>
  </w:style>
  <w:style w:type="character" w:styleId="a4">
    <w:name w:val="Hyperlink"/>
    <w:basedOn w:val="12"/>
    <w:rsid w:val="00FF4F31"/>
    <w:rPr>
      <w:color w:val="0000FF"/>
      <w:u w:val="single"/>
    </w:rPr>
  </w:style>
  <w:style w:type="character" w:styleId="a5">
    <w:name w:val="Placeholder Text"/>
    <w:basedOn w:val="12"/>
    <w:rsid w:val="00FF4F31"/>
    <w:rPr>
      <w:color w:val="808080"/>
    </w:rPr>
  </w:style>
  <w:style w:type="character" w:customStyle="1" w:styleId="a6">
    <w:name w:val="Текст выноски Знак"/>
    <w:basedOn w:val="12"/>
    <w:uiPriority w:val="99"/>
    <w:rsid w:val="00FF4F31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12"/>
    <w:uiPriority w:val="99"/>
    <w:rsid w:val="00FF4F31"/>
  </w:style>
  <w:style w:type="character" w:customStyle="1" w:styleId="a8">
    <w:name w:val="Нижний колонтитул Знак"/>
    <w:basedOn w:val="12"/>
    <w:uiPriority w:val="99"/>
    <w:rsid w:val="00FF4F31"/>
  </w:style>
  <w:style w:type="paragraph" w:customStyle="1" w:styleId="a9">
    <w:name w:val="Заголовок"/>
    <w:basedOn w:val="a"/>
    <w:next w:val="a0"/>
    <w:uiPriority w:val="99"/>
    <w:rsid w:val="00FF4F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a">
    <w:name w:val="Основной текст Знак"/>
    <w:basedOn w:val="a1"/>
    <w:uiPriority w:val="99"/>
    <w:rsid w:val="00FF4F31"/>
    <w:rPr>
      <w:rFonts w:ascii="Calibri" w:eastAsia="Calibri" w:hAnsi="Calibri" w:cs="Times New Roman"/>
      <w:lang w:eastAsia="zh-CN"/>
    </w:rPr>
  </w:style>
  <w:style w:type="paragraph" w:styleId="ab">
    <w:name w:val="List"/>
    <w:basedOn w:val="a0"/>
    <w:uiPriority w:val="99"/>
    <w:rsid w:val="00FF4F31"/>
    <w:rPr>
      <w:rFonts w:cs="Mangal"/>
    </w:rPr>
  </w:style>
  <w:style w:type="paragraph" w:styleId="ac">
    <w:name w:val="caption"/>
    <w:basedOn w:val="a"/>
    <w:uiPriority w:val="99"/>
    <w:qFormat/>
    <w:rsid w:val="00FF4F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FF4F31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FF4F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ad">
    <w:name w:val="List Paragraph"/>
    <w:basedOn w:val="a"/>
    <w:uiPriority w:val="99"/>
    <w:qFormat/>
    <w:rsid w:val="00FF4F31"/>
    <w:pPr>
      <w:ind w:left="720"/>
      <w:contextualSpacing/>
    </w:pPr>
  </w:style>
  <w:style w:type="paragraph" w:styleId="ae">
    <w:name w:val="Balloon Text"/>
    <w:basedOn w:val="a"/>
    <w:link w:val="21"/>
    <w:uiPriority w:val="99"/>
    <w:rsid w:val="00FF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1">
    <w:name w:val="Текст выноски Знак2"/>
    <w:basedOn w:val="a1"/>
    <w:link w:val="ae"/>
    <w:uiPriority w:val="99"/>
    <w:rsid w:val="00FF4F31"/>
    <w:rPr>
      <w:rFonts w:ascii="Tahoma" w:eastAsia="Calibri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1"/>
    <w:uiPriority w:val="99"/>
    <w:rsid w:val="00FF4F31"/>
    <w:rPr>
      <w:rFonts w:ascii="Tahoma" w:eastAsia="Calibri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FF4F3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Обычный1"/>
    <w:uiPriority w:val="99"/>
    <w:rsid w:val="00FF4F31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header"/>
    <w:basedOn w:val="a"/>
    <w:link w:val="16"/>
    <w:uiPriority w:val="99"/>
    <w:rsid w:val="00FF4F31"/>
    <w:pPr>
      <w:spacing w:after="0" w:line="240" w:lineRule="auto"/>
    </w:pPr>
  </w:style>
  <w:style w:type="character" w:customStyle="1" w:styleId="16">
    <w:name w:val="Верхний колонтитул Знак1"/>
    <w:basedOn w:val="a1"/>
    <w:link w:val="af"/>
    <w:uiPriority w:val="99"/>
    <w:rsid w:val="00FF4F31"/>
    <w:rPr>
      <w:rFonts w:ascii="Calibri" w:eastAsia="Calibri" w:hAnsi="Calibri" w:cs="Times New Roman"/>
      <w:lang w:eastAsia="zh-CN"/>
    </w:rPr>
  </w:style>
  <w:style w:type="paragraph" w:styleId="af0">
    <w:name w:val="footer"/>
    <w:basedOn w:val="a"/>
    <w:link w:val="17"/>
    <w:uiPriority w:val="99"/>
    <w:rsid w:val="00FF4F31"/>
    <w:pPr>
      <w:spacing w:after="0" w:line="240" w:lineRule="auto"/>
    </w:pPr>
  </w:style>
  <w:style w:type="character" w:customStyle="1" w:styleId="17">
    <w:name w:val="Нижний колонтитул Знак1"/>
    <w:basedOn w:val="a1"/>
    <w:link w:val="af0"/>
    <w:uiPriority w:val="99"/>
    <w:rsid w:val="00FF4F31"/>
    <w:rPr>
      <w:rFonts w:ascii="Calibri" w:eastAsia="Calibri" w:hAnsi="Calibri" w:cs="Times New Roman"/>
      <w:lang w:eastAsia="zh-CN"/>
    </w:rPr>
  </w:style>
  <w:style w:type="paragraph" w:customStyle="1" w:styleId="ConsPlusTitle">
    <w:name w:val="ConsPlusTitle"/>
    <w:uiPriority w:val="99"/>
    <w:rsid w:val="00FF4F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af1">
    <w:name w:val="Содержимое таблицы"/>
    <w:basedOn w:val="a"/>
    <w:rsid w:val="00FF4F31"/>
    <w:pPr>
      <w:suppressLineNumbers/>
    </w:pPr>
  </w:style>
  <w:style w:type="paragraph" w:customStyle="1" w:styleId="af2">
    <w:name w:val="Заголовок таблицы"/>
    <w:basedOn w:val="af1"/>
    <w:rsid w:val="00FF4F31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FF4F31"/>
  </w:style>
  <w:style w:type="paragraph" w:styleId="af4">
    <w:name w:val="No Spacing"/>
    <w:uiPriority w:val="99"/>
    <w:qFormat/>
    <w:rsid w:val="00FF4F3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5">
    <w:name w:val="FollowedHyperlink"/>
    <w:basedOn w:val="a1"/>
    <w:uiPriority w:val="99"/>
    <w:unhideWhenUsed/>
    <w:rsid w:val="00FF4F31"/>
    <w:rPr>
      <w:color w:val="800080"/>
      <w:u w:val="single"/>
    </w:rPr>
  </w:style>
  <w:style w:type="character" w:customStyle="1" w:styleId="110">
    <w:name w:val="Заголовок 1 Знак1"/>
    <w:uiPriority w:val="99"/>
    <w:rsid w:val="00FF4F3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">
    <w:name w:val="Заголовок 2 Знак3"/>
    <w:uiPriority w:val="99"/>
    <w:rsid w:val="00FF4F3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f6">
    <w:name w:val="Текст сноски Знак"/>
    <w:basedOn w:val="a1"/>
    <w:uiPriority w:val="99"/>
    <w:rsid w:val="00FF4F31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uiPriority w:val="99"/>
    <w:rsid w:val="00FF4F31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1"/>
    <w:uiPriority w:val="99"/>
    <w:rsid w:val="00FF4F31"/>
    <w:rPr>
      <w:rFonts w:ascii="Courier New" w:eastAsia="Times New Roman" w:hAnsi="Courier New" w:cs="Courier New"/>
      <w:color w:val="000090"/>
      <w:sz w:val="20"/>
      <w:szCs w:val="20"/>
    </w:rPr>
  </w:style>
  <w:style w:type="character" w:styleId="af8">
    <w:name w:val="page number"/>
    <w:basedOn w:val="a1"/>
    <w:uiPriority w:val="99"/>
    <w:rsid w:val="00FF4F31"/>
  </w:style>
  <w:style w:type="character" w:customStyle="1" w:styleId="41">
    <w:name w:val="Знак Знак4"/>
    <w:uiPriority w:val="99"/>
    <w:rsid w:val="00FF4F31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22">
    <w:name w:val="Основной текст 2 Знак"/>
    <w:basedOn w:val="a1"/>
    <w:uiPriority w:val="99"/>
    <w:rsid w:val="00FF4F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9">
    <w:name w:val="Подпись Знак"/>
    <w:basedOn w:val="a1"/>
    <w:uiPriority w:val="99"/>
    <w:rsid w:val="00FF4F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Красная строка Знак"/>
    <w:basedOn w:val="aa"/>
    <w:uiPriority w:val="99"/>
    <w:rsid w:val="00FF4F3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1">
    <w:name w:val="Основной текст 3 Знак"/>
    <w:basedOn w:val="a1"/>
    <w:uiPriority w:val="99"/>
    <w:rsid w:val="00FF4F31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FF4F31"/>
    <w:rPr>
      <w:sz w:val="24"/>
      <w:szCs w:val="24"/>
      <w:lang w:val="ru-RU" w:eastAsia="ar-SA" w:bidi="ar-SA"/>
    </w:rPr>
  </w:style>
  <w:style w:type="character" w:customStyle="1" w:styleId="BodyTextChar">
    <w:name w:val="Body Text Char"/>
    <w:uiPriority w:val="99"/>
    <w:rsid w:val="00FF4F31"/>
    <w:rPr>
      <w:sz w:val="24"/>
      <w:szCs w:val="24"/>
      <w:lang w:val="ru-RU" w:eastAsia="ar-SA" w:bidi="ar-SA"/>
    </w:rPr>
  </w:style>
  <w:style w:type="character" w:customStyle="1" w:styleId="FontStyle13">
    <w:name w:val="Font Style13"/>
    <w:uiPriority w:val="99"/>
    <w:rsid w:val="00FF4F31"/>
    <w:rPr>
      <w:rFonts w:ascii="Times New Roman" w:hAnsi="Times New Roman" w:cs="Times New Roman"/>
      <w:sz w:val="22"/>
      <w:szCs w:val="22"/>
    </w:rPr>
  </w:style>
  <w:style w:type="character" w:customStyle="1" w:styleId="afb">
    <w:name w:val="Знак Знак"/>
    <w:uiPriority w:val="99"/>
    <w:rsid w:val="00FF4F31"/>
    <w:rPr>
      <w:rFonts w:ascii="Tahoma" w:hAnsi="Tahoma" w:cs="Tahoma"/>
      <w:sz w:val="20"/>
      <w:szCs w:val="20"/>
      <w:lang w:val="en-US"/>
    </w:rPr>
  </w:style>
  <w:style w:type="character" w:customStyle="1" w:styleId="35">
    <w:name w:val="Знак Знак35"/>
    <w:uiPriority w:val="99"/>
    <w:rsid w:val="00FF4F31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4">
    <w:name w:val="Знак Знак34"/>
    <w:uiPriority w:val="99"/>
    <w:rsid w:val="00FF4F31"/>
    <w:rPr>
      <w:rFonts w:ascii="Arial" w:hAnsi="Arial" w:cs="Arial"/>
      <w:b/>
      <w:bCs/>
      <w:sz w:val="26"/>
      <w:szCs w:val="26"/>
      <w:lang w:val="en-US"/>
    </w:rPr>
  </w:style>
  <w:style w:type="character" w:customStyle="1" w:styleId="33">
    <w:name w:val="Знак Знак33"/>
    <w:uiPriority w:val="99"/>
    <w:rsid w:val="00FF4F31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32">
    <w:name w:val="Знак Знак32"/>
    <w:uiPriority w:val="99"/>
    <w:rsid w:val="00FF4F31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afc">
    <w:name w:val="Текст примечания Знак"/>
    <w:basedOn w:val="a1"/>
    <w:uiPriority w:val="99"/>
    <w:rsid w:val="00FF4F31"/>
    <w:rPr>
      <w:rFonts w:ascii="Calibri" w:eastAsia="Times New Roman" w:hAnsi="Calibri" w:cs="Calibri"/>
      <w:sz w:val="20"/>
      <w:szCs w:val="20"/>
    </w:rPr>
  </w:style>
  <w:style w:type="character" w:customStyle="1" w:styleId="afd">
    <w:name w:val="Тема примечания Знак"/>
    <w:basedOn w:val="afc"/>
    <w:uiPriority w:val="99"/>
    <w:rsid w:val="00FF4F3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FF4F31"/>
  </w:style>
  <w:style w:type="character" w:customStyle="1" w:styleId="u">
    <w:name w:val="u"/>
    <w:uiPriority w:val="99"/>
    <w:rsid w:val="00FF4F31"/>
  </w:style>
  <w:style w:type="character" w:customStyle="1" w:styleId="170">
    <w:name w:val="Знак Знак17"/>
    <w:uiPriority w:val="99"/>
    <w:rsid w:val="00FF4F31"/>
    <w:rPr>
      <w:rFonts w:eastAsia="Times New Roman"/>
      <w:i/>
      <w:iCs/>
      <w:sz w:val="22"/>
      <w:szCs w:val="22"/>
      <w:lang w:val="ru-RU"/>
    </w:rPr>
  </w:style>
  <w:style w:type="character" w:customStyle="1" w:styleId="160">
    <w:name w:val="Знак Знак16"/>
    <w:uiPriority w:val="99"/>
    <w:rsid w:val="00FF4F31"/>
    <w:rPr>
      <w:rFonts w:ascii="Arial" w:eastAsia="Times New Roman" w:hAnsi="Arial" w:cs="Arial"/>
      <w:lang w:val="ru-RU"/>
    </w:rPr>
  </w:style>
  <w:style w:type="character" w:customStyle="1" w:styleId="18">
    <w:name w:val="бпОсновной текст Знак Знак1"/>
    <w:uiPriority w:val="99"/>
    <w:rsid w:val="00FF4F31"/>
    <w:rPr>
      <w:rFonts w:ascii="Times New Roman" w:hAnsi="Times New Roman" w:cs="Times New Roman"/>
      <w:sz w:val="24"/>
      <w:szCs w:val="24"/>
      <w:lang w:val="en-US"/>
    </w:rPr>
  </w:style>
  <w:style w:type="character" w:customStyle="1" w:styleId="afe">
    <w:name w:val="Название Знак"/>
    <w:basedOn w:val="a1"/>
    <w:uiPriority w:val="99"/>
    <w:rsid w:val="00FF4F31"/>
    <w:rPr>
      <w:rFonts w:ascii="Arial" w:eastAsia="Times New Roman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basedOn w:val="a1"/>
    <w:uiPriority w:val="99"/>
    <w:rsid w:val="00FF4F31"/>
    <w:rPr>
      <w:rFonts w:ascii="Times New Roman" w:eastAsia="Times New Roman" w:hAnsi="Times New Roman" w:cs="Times New Roman"/>
      <w:sz w:val="16"/>
      <w:szCs w:val="16"/>
    </w:rPr>
  </w:style>
  <w:style w:type="character" w:customStyle="1" w:styleId="aff">
    <w:name w:val="Текст Знак"/>
    <w:basedOn w:val="a1"/>
    <w:uiPriority w:val="99"/>
    <w:rsid w:val="00FF4F31"/>
    <w:rPr>
      <w:rFonts w:ascii="Courier New" w:eastAsia="Times New Roman" w:hAnsi="Courier New" w:cs="Courier New"/>
      <w:sz w:val="20"/>
      <w:szCs w:val="20"/>
    </w:rPr>
  </w:style>
  <w:style w:type="character" w:customStyle="1" w:styleId="19">
    <w:name w:val="Обычный1 Знак"/>
    <w:uiPriority w:val="99"/>
    <w:rsid w:val="00FF4F3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uiPriority w:val="99"/>
    <w:rsid w:val="00FF4F31"/>
    <w:rPr>
      <w:rFonts w:ascii="Arial" w:hAnsi="Arial" w:cs="Arial"/>
      <w:b/>
      <w:bCs/>
      <w:color w:val="000080"/>
      <w:lang w:val="ru-RU"/>
    </w:rPr>
  </w:style>
  <w:style w:type="character" w:customStyle="1" w:styleId="Heading2Char">
    <w:name w:val="Heading 2 Char"/>
    <w:uiPriority w:val="99"/>
    <w:rsid w:val="00FF4F31"/>
    <w:rPr>
      <w:rFonts w:ascii="Arial" w:hAnsi="Arial" w:cs="Arial"/>
      <w:sz w:val="24"/>
      <w:szCs w:val="24"/>
      <w:lang w:val="ru-RU"/>
    </w:rPr>
  </w:style>
  <w:style w:type="character" w:customStyle="1" w:styleId="Heading3Char">
    <w:name w:val="Heading 3 Char"/>
    <w:uiPriority w:val="99"/>
    <w:rsid w:val="00FF4F31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4Char">
    <w:name w:val="Heading 4 Char"/>
    <w:uiPriority w:val="99"/>
    <w:rsid w:val="00FF4F31"/>
    <w:rPr>
      <w:sz w:val="24"/>
      <w:szCs w:val="24"/>
      <w:lang w:val="ru-RU"/>
    </w:rPr>
  </w:style>
  <w:style w:type="character" w:customStyle="1" w:styleId="BodyTextChar1">
    <w:name w:val="Body Text Char1"/>
    <w:uiPriority w:val="99"/>
    <w:rsid w:val="00FF4F31"/>
    <w:rPr>
      <w:sz w:val="24"/>
      <w:szCs w:val="24"/>
      <w:lang w:val="ru-RU"/>
    </w:rPr>
  </w:style>
  <w:style w:type="character" w:customStyle="1" w:styleId="BodyTextIndentChar1">
    <w:name w:val="Body Text Indent Char1"/>
    <w:uiPriority w:val="99"/>
    <w:rsid w:val="00FF4F31"/>
    <w:rPr>
      <w:sz w:val="24"/>
      <w:szCs w:val="24"/>
      <w:lang w:val="ru-RU"/>
    </w:rPr>
  </w:style>
  <w:style w:type="character" w:customStyle="1" w:styleId="150">
    <w:name w:val="Знак Знак15"/>
    <w:uiPriority w:val="99"/>
    <w:rsid w:val="00FF4F31"/>
    <w:rPr>
      <w:rFonts w:ascii="Times New Roman" w:hAnsi="Times New Roman" w:cs="Times New Roman"/>
      <w:sz w:val="24"/>
      <w:szCs w:val="24"/>
      <w:lang w:val="en-US"/>
    </w:rPr>
  </w:style>
  <w:style w:type="character" w:styleId="aff0">
    <w:name w:val="Strong"/>
    <w:basedOn w:val="a1"/>
    <w:uiPriority w:val="99"/>
    <w:qFormat/>
    <w:rsid w:val="00FF4F31"/>
    <w:rPr>
      <w:b/>
      <w:bCs/>
    </w:rPr>
  </w:style>
  <w:style w:type="character" w:customStyle="1" w:styleId="HeaderChar">
    <w:name w:val="Header Char"/>
    <w:uiPriority w:val="99"/>
    <w:rsid w:val="00FF4F31"/>
    <w:rPr>
      <w:sz w:val="24"/>
      <w:szCs w:val="24"/>
      <w:lang w:val="ru-RU" w:eastAsia="ar-SA" w:bidi="ar-SA"/>
    </w:rPr>
  </w:style>
  <w:style w:type="character" w:customStyle="1" w:styleId="FooterChar">
    <w:name w:val="Footer Char"/>
    <w:uiPriority w:val="99"/>
    <w:rsid w:val="00FF4F31"/>
    <w:rPr>
      <w:sz w:val="24"/>
      <w:szCs w:val="24"/>
      <w:lang w:val="ru-RU" w:eastAsia="ar-SA" w:bidi="ar-SA"/>
    </w:rPr>
  </w:style>
  <w:style w:type="character" w:customStyle="1" w:styleId="120">
    <w:name w:val="Знак Знак12"/>
    <w:uiPriority w:val="99"/>
    <w:rsid w:val="00FF4F31"/>
    <w:rPr>
      <w:rFonts w:ascii="Arial" w:eastAsia="Times New Roman" w:hAnsi="Arial" w:cs="Arial"/>
      <w:b/>
      <w:bCs/>
      <w:color w:val="000080"/>
      <w:sz w:val="20"/>
      <w:szCs w:val="20"/>
      <w:lang w:val="en-US"/>
    </w:rPr>
  </w:style>
  <w:style w:type="character" w:customStyle="1" w:styleId="SignatureChar">
    <w:name w:val="Signature Char"/>
    <w:uiPriority w:val="99"/>
    <w:rsid w:val="00FF4F31"/>
    <w:rPr>
      <w:b/>
      <w:bCs/>
      <w:sz w:val="28"/>
      <w:szCs w:val="28"/>
      <w:lang w:val="ru-RU"/>
    </w:rPr>
  </w:style>
  <w:style w:type="character" w:customStyle="1" w:styleId="aff1">
    <w:name w:val="Цветовое выделение"/>
    <w:uiPriority w:val="99"/>
    <w:rsid w:val="00FF4F31"/>
    <w:rPr>
      <w:b/>
      <w:bCs/>
      <w:color w:val="000080"/>
      <w:sz w:val="20"/>
      <w:szCs w:val="20"/>
    </w:rPr>
  </w:style>
  <w:style w:type="character" w:customStyle="1" w:styleId="aff2">
    <w:name w:val="Гипертекстовая ссылка"/>
    <w:uiPriority w:val="99"/>
    <w:rsid w:val="00FF4F31"/>
    <w:rPr>
      <w:b/>
      <w:bCs/>
      <w:color w:val="008000"/>
      <w:sz w:val="20"/>
      <w:szCs w:val="20"/>
      <w:u w:val="single"/>
    </w:rPr>
  </w:style>
  <w:style w:type="character" w:customStyle="1" w:styleId="aff3">
    <w:name w:val="Продолжение ссылки"/>
    <w:basedOn w:val="aff2"/>
    <w:uiPriority w:val="99"/>
    <w:rsid w:val="00FF4F31"/>
    <w:rPr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basedOn w:val="BodyTextChar1"/>
    <w:uiPriority w:val="99"/>
    <w:rsid w:val="00FF4F31"/>
    <w:rPr>
      <w:sz w:val="24"/>
      <w:szCs w:val="24"/>
      <w:lang w:val="ru-RU"/>
    </w:rPr>
  </w:style>
  <w:style w:type="character" w:customStyle="1" w:styleId="BodyText2Char">
    <w:name w:val="Body Text 2 Char"/>
    <w:uiPriority w:val="99"/>
    <w:rsid w:val="00FF4F31"/>
    <w:rPr>
      <w:sz w:val="24"/>
      <w:szCs w:val="24"/>
      <w:lang w:val="ru-RU"/>
    </w:rPr>
  </w:style>
  <w:style w:type="character" w:customStyle="1" w:styleId="BodyText3Char">
    <w:name w:val="Body Text 3 Char"/>
    <w:uiPriority w:val="99"/>
    <w:rsid w:val="00FF4F31"/>
    <w:rPr>
      <w:sz w:val="16"/>
      <w:szCs w:val="16"/>
      <w:lang w:val="ru-RU"/>
    </w:rPr>
  </w:style>
  <w:style w:type="character" w:customStyle="1" w:styleId="27">
    <w:name w:val="Знак Знак27"/>
    <w:uiPriority w:val="99"/>
    <w:rsid w:val="00FF4F31"/>
    <w:rPr>
      <w:sz w:val="28"/>
      <w:szCs w:val="28"/>
      <w:lang w:val="ru-RU"/>
    </w:rPr>
  </w:style>
  <w:style w:type="character" w:customStyle="1" w:styleId="26">
    <w:name w:val="Знак Знак26"/>
    <w:uiPriority w:val="99"/>
    <w:rsid w:val="00FF4F31"/>
    <w:rPr>
      <w:rFonts w:ascii="Arial" w:hAnsi="Arial" w:cs="Arial"/>
      <w:b/>
      <w:bCs/>
      <w:sz w:val="26"/>
      <w:szCs w:val="26"/>
      <w:lang w:val="ru-RU"/>
    </w:rPr>
  </w:style>
  <w:style w:type="character" w:customStyle="1" w:styleId="25">
    <w:name w:val="Знак Знак25"/>
    <w:uiPriority w:val="99"/>
    <w:rsid w:val="00FF4F31"/>
    <w:rPr>
      <w:rFonts w:ascii="Arial" w:hAnsi="Arial" w:cs="Arial"/>
      <w:b/>
      <w:bCs/>
      <w:sz w:val="24"/>
      <w:szCs w:val="24"/>
      <w:lang w:val="ru-RU"/>
    </w:rPr>
  </w:style>
  <w:style w:type="character" w:styleId="aff4">
    <w:name w:val="Emphasis"/>
    <w:basedOn w:val="a1"/>
    <w:uiPriority w:val="99"/>
    <w:qFormat/>
    <w:rsid w:val="00FF4F31"/>
    <w:rPr>
      <w:i/>
      <w:iCs/>
    </w:rPr>
  </w:style>
  <w:style w:type="character" w:customStyle="1" w:styleId="HTML1">
    <w:name w:val="Стандартный HTML Знак1"/>
    <w:uiPriority w:val="99"/>
    <w:rsid w:val="00FF4F31"/>
    <w:rPr>
      <w:rFonts w:ascii="Courier New" w:hAnsi="Courier New" w:cs="Courier New"/>
      <w:lang w:val="en-US" w:eastAsia="ar-SA" w:bidi="ar-SA"/>
    </w:rPr>
  </w:style>
  <w:style w:type="character" w:customStyle="1" w:styleId="28">
    <w:name w:val="Знак Знак28"/>
    <w:uiPriority w:val="99"/>
    <w:rsid w:val="00FF4F31"/>
    <w:rPr>
      <w:sz w:val="24"/>
      <w:szCs w:val="24"/>
      <w:lang w:val="ru-RU"/>
    </w:rPr>
  </w:style>
  <w:style w:type="character" w:customStyle="1" w:styleId="220">
    <w:name w:val="Заголовок 2 Знак2"/>
    <w:uiPriority w:val="99"/>
    <w:rsid w:val="00FF4F31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30">
    <w:name w:val="Знак Знак23"/>
    <w:uiPriority w:val="99"/>
    <w:rsid w:val="00FF4F31"/>
    <w:rPr>
      <w:rFonts w:ascii="Times New Roman" w:eastAsia="Times New Roman" w:hAnsi="Times New Roman" w:cs="Times New Roman"/>
      <w:sz w:val="24"/>
      <w:szCs w:val="24"/>
    </w:rPr>
  </w:style>
  <w:style w:type="character" w:customStyle="1" w:styleId="221">
    <w:name w:val="Знак Знак22"/>
    <w:uiPriority w:val="99"/>
    <w:rsid w:val="00FF4F31"/>
    <w:rPr>
      <w:rFonts w:ascii="Times New Roman" w:eastAsia="Times New Roman" w:hAnsi="Times New Roman" w:cs="Times New Roman"/>
      <w:sz w:val="28"/>
      <w:szCs w:val="28"/>
    </w:rPr>
  </w:style>
  <w:style w:type="character" w:customStyle="1" w:styleId="210">
    <w:name w:val="Знак Знак21"/>
    <w:uiPriority w:val="99"/>
    <w:rsid w:val="00FF4F31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FF4F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uiPriority w:val="99"/>
    <w:rsid w:val="00FF4F31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uiPriority w:val="99"/>
    <w:rsid w:val="00FF4F31"/>
    <w:rPr>
      <w:sz w:val="24"/>
      <w:szCs w:val="24"/>
      <w:lang w:val="ru-RU"/>
    </w:rPr>
  </w:style>
  <w:style w:type="character" w:customStyle="1" w:styleId="2110">
    <w:name w:val="Знак Знак211"/>
    <w:uiPriority w:val="99"/>
    <w:rsid w:val="00FF4F31"/>
    <w:rPr>
      <w:sz w:val="28"/>
      <w:szCs w:val="28"/>
      <w:lang w:val="ru-RU"/>
    </w:rPr>
  </w:style>
  <w:style w:type="character" w:customStyle="1" w:styleId="201">
    <w:name w:val="Знак Знак201"/>
    <w:uiPriority w:val="99"/>
    <w:rsid w:val="00FF4F31"/>
    <w:rPr>
      <w:rFonts w:ascii="Arial" w:hAnsi="Arial" w:cs="Arial"/>
      <w:b/>
      <w:bCs/>
      <w:sz w:val="26"/>
      <w:szCs w:val="26"/>
      <w:lang w:val="ru-RU"/>
    </w:rPr>
  </w:style>
  <w:style w:type="character" w:customStyle="1" w:styleId="190">
    <w:name w:val="Знак Знак19"/>
    <w:uiPriority w:val="99"/>
    <w:rsid w:val="00FF4F31"/>
    <w:rPr>
      <w:rFonts w:ascii="Arial" w:hAnsi="Arial" w:cs="Arial"/>
      <w:b/>
      <w:bCs/>
      <w:sz w:val="24"/>
      <w:szCs w:val="24"/>
      <w:lang w:val="ru-RU" w:eastAsia="ar-SA" w:bidi="ar-SA"/>
    </w:rPr>
  </w:style>
  <w:style w:type="character" w:customStyle="1" w:styleId="180">
    <w:name w:val="Знак Знак18"/>
    <w:uiPriority w:val="99"/>
    <w:rsid w:val="00FF4F31"/>
    <w:rPr>
      <w:b/>
      <w:bCs/>
      <w:i/>
      <w:iCs/>
      <w:sz w:val="24"/>
      <w:szCs w:val="24"/>
      <w:lang w:val="ru-RU" w:eastAsia="ar-SA" w:bidi="ar-SA"/>
    </w:rPr>
  </w:style>
  <w:style w:type="character" w:customStyle="1" w:styleId="151">
    <w:name w:val="Знак Знак151"/>
    <w:uiPriority w:val="99"/>
    <w:rsid w:val="00FF4F31"/>
    <w:rPr>
      <w:rFonts w:ascii="Arial" w:hAnsi="Arial" w:cs="Arial"/>
      <w:i/>
      <w:iCs/>
      <w:lang w:val="ru-RU"/>
    </w:rPr>
  </w:style>
  <w:style w:type="character" w:customStyle="1" w:styleId="111">
    <w:name w:val="Знак Знак11"/>
    <w:uiPriority w:val="99"/>
    <w:rsid w:val="00FF4F31"/>
    <w:rPr>
      <w:sz w:val="24"/>
      <w:szCs w:val="24"/>
      <w:lang w:val="ru-RU"/>
    </w:rPr>
  </w:style>
  <w:style w:type="character" w:customStyle="1" w:styleId="91">
    <w:name w:val="Знак Знак9"/>
    <w:uiPriority w:val="99"/>
    <w:rsid w:val="00FF4F31"/>
    <w:rPr>
      <w:lang w:val="ru-RU"/>
    </w:rPr>
  </w:style>
  <w:style w:type="character" w:customStyle="1" w:styleId="37">
    <w:name w:val="Знак Знак3"/>
    <w:uiPriority w:val="99"/>
    <w:rsid w:val="00FF4F31"/>
    <w:rPr>
      <w:b/>
      <w:bCs/>
      <w:sz w:val="28"/>
      <w:szCs w:val="28"/>
      <w:lang w:val="ru-RU"/>
    </w:rPr>
  </w:style>
  <w:style w:type="character" w:customStyle="1" w:styleId="140">
    <w:name w:val="Знак Знак14"/>
    <w:uiPriority w:val="99"/>
    <w:rsid w:val="00FF4F31"/>
    <w:rPr>
      <w:sz w:val="24"/>
      <w:szCs w:val="24"/>
      <w:lang w:val="ru-RU"/>
    </w:rPr>
  </w:style>
  <w:style w:type="character" w:customStyle="1" w:styleId="24">
    <w:name w:val="Знак Знак2"/>
    <w:uiPriority w:val="99"/>
    <w:rsid w:val="00FF4F31"/>
    <w:rPr>
      <w:rFonts w:ascii="Times New Roman" w:hAnsi="Times New Roman" w:cs="Times New Roman"/>
      <w:sz w:val="24"/>
      <w:szCs w:val="24"/>
      <w:lang w:val="ru-RU"/>
    </w:rPr>
  </w:style>
  <w:style w:type="character" w:customStyle="1" w:styleId="100">
    <w:name w:val="Знак Знак10"/>
    <w:uiPriority w:val="99"/>
    <w:rsid w:val="00FF4F31"/>
    <w:rPr>
      <w:sz w:val="24"/>
      <w:szCs w:val="24"/>
      <w:lang w:val="ru-RU"/>
    </w:rPr>
  </w:style>
  <w:style w:type="character" w:customStyle="1" w:styleId="1a">
    <w:name w:val="Знак Знак1"/>
    <w:uiPriority w:val="99"/>
    <w:rsid w:val="00FF4F31"/>
    <w:rPr>
      <w:sz w:val="16"/>
      <w:szCs w:val="16"/>
      <w:lang w:val="ru-RU"/>
    </w:rPr>
  </w:style>
  <w:style w:type="character" w:customStyle="1" w:styleId="51">
    <w:name w:val="Знак Знак5"/>
    <w:uiPriority w:val="99"/>
    <w:rsid w:val="00FF4F31"/>
    <w:rPr>
      <w:rFonts w:ascii="Tahoma" w:hAnsi="Tahoma" w:cs="Tahoma"/>
      <w:sz w:val="16"/>
      <w:szCs w:val="16"/>
    </w:rPr>
  </w:style>
  <w:style w:type="character" w:customStyle="1" w:styleId="121">
    <w:name w:val="Знак Знак121"/>
    <w:uiPriority w:val="99"/>
    <w:rsid w:val="00FF4F31"/>
    <w:rPr>
      <w:rFonts w:ascii="Arial" w:hAnsi="Arial" w:cs="Arial"/>
      <w:b/>
      <w:bCs/>
      <w:color w:val="000080"/>
      <w:sz w:val="20"/>
      <w:szCs w:val="20"/>
      <w:lang w:val="en-US"/>
    </w:rPr>
  </w:style>
  <w:style w:type="character" w:customStyle="1" w:styleId="1b">
    <w:name w:val="Схема документа Знак1"/>
    <w:uiPriority w:val="99"/>
    <w:rsid w:val="00FF4F31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FF4F3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1Char1">
    <w:name w:val="Heading 1 Char1"/>
    <w:uiPriority w:val="99"/>
    <w:rsid w:val="00FF4F31"/>
    <w:rPr>
      <w:rFonts w:ascii="Tahoma" w:eastAsia="Times New Roman" w:hAnsi="Tahoma" w:cs="Tahoma"/>
      <w:lang w:val="en-US" w:eastAsia="ar-SA" w:bidi="ar-SA"/>
    </w:rPr>
  </w:style>
  <w:style w:type="character" w:customStyle="1" w:styleId="Heading2Char1">
    <w:name w:val="Heading 2 Char1"/>
    <w:uiPriority w:val="99"/>
    <w:rsid w:val="00FF4F31"/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3Char1">
    <w:name w:val="Heading 3 Char1"/>
    <w:uiPriority w:val="99"/>
    <w:rsid w:val="00FF4F31"/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character" w:customStyle="1" w:styleId="Heading4Char1">
    <w:name w:val="Heading 4 Char1"/>
    <w:uiPriority w:val="99"/>
    <w:rsid w:val="00FF4F31"/>
    <w:rPr>
      <w:rFonts w:eastAsia="Times New Roman"/>
      <w:b/>
      <w:bCs/>
      <w:sz w:val="24"/>
      <w:szCs w:val="24"/>
      <w:lang w:val="ru-RU" w:eastAsia="ar-SA" w:bidi="ar-SA"/>
    </w:rPr>
  </w:style>
  <w:style w:type="character" w:customStyle="1" w:styleId="Heading5Char">
    <w:name w:val="Heading 5 Char"/>
    <w:uiPriority w:val="99"/>
    <w:rsid w:val="00FF4F31"/>
    <w:rPr>
      <w:rFonts w:eastAsia="Times New Roman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uiPriority w:val="99"/>
    <w:rsid w:val="00FF4F31"/>
    <w:rPr>
      <w:rFonts w:eastAsia="Times New Roman"/>
      <w:i/>
      <w:iCs/>
      <w:sz w:val="22"/>
      <w:szCs w:val="22"/>
      <w:lang w:val="ru-RU" w:eastAsia="ar-SA" w:bidi="ar-SA"/>
    </w:rPr>
  </w:style>
  <w:style w:type="character" w:customStyle="1" w:styleId="Heading7Char">
    <w:name w:val="Heading 7 Char"/>
    <w:uiPriority w:val="99"/>
    <w:rsid w:val="00FF4F31"/>
    <w:rPr>
      <w:rFonts w:eastAsia="Times New Roman"/>
      <w:sz w:val="24"/>
      <w:szCs w:val="24"/>
      <w:lang w:val="ru-RU" w:eastAsia="ar-SA" w:bidi="ar-SA"/>
    </w:rPr>
  </w:style>
  <w:style w:type="character" w:customStyle="1" w:styleId="Heading8Char">
    <w:name w:val="Heading 8 Char"/>
    <w:uiPriority w:val="99"/>
    <w:rsid w:val="00FF4F31"/>
    <w:rPr>
      <w:rFonts w:ascii="Arial" w:eastAsia="Times New Roman" w:hAnsi="Arial" w:cs="Arial"/>
      <w:i/>
      <w:iCs/>
      <w:lang w:val="ru-RU" w:eastAsia="ar-SA" w:bidi="ar-SA"/>
    </w:rPr>
  </w:style>
  <w:style w:type="character" w:customStyle="1" w:styleId="Heading9Char">
    <w:name w:val="Heading 9 Char"/>
    <w:uiPriority w:val="99"/>
    <w:rsid w:val="00FF4F31"/>
    <w:rPr>
      <w:rFonts w:ascii="Arial" w:eastAsia="Times New Roman" w:hAnsi="Arial" w:cs="Arial"/>
      <w:b/>
      <w:bCs/>
      <w:i/>
      <w:iCs/>
      <w:sz w:val="18"/>
      <w:szCs w:val="18"/>
      <w:lang w:val="ru-RU" w:eastAsia="ar-SA" w:bidi="ar-SA"/>
    </w:rPr>
  </w:style>
  <w:style w:type="character" w:customStyle="1" w:styleId="HeaderChar1">
    <w:name w:val="Header Char1"/>
    <w:uiPriority w:val="99"/>
    <w:rsid w:val="00FF4F31"/>
    <w:rPr>
      <w:rFonts w:ascii="Calibri" w:eastAsia="Times New Roman" w:hAnsi="Calibri" w:cs="Calibri"/>
      <w:sz w:val="22"/>
      <w:szCs w:val="22"/>
      <w:lang w:val="ru-RU" w:eastAsia="ar-SA" w:bidi="ar-SA"/>
    </w:rPr>
  </w:style>
  <w:style w:type="character" w:customStyle="1" w:styleId="FooterChar1">
    <w:name w:val="Footer Char1"/>
    <w:uiPriority w:val="99"/>
    <w:rsid w:val="00FF4F31"/>
    <w:rPr>
      <w:rFonts w:ascii="Calibri" w:eastAsia="Times New Roman" w:hAnsi="Calibri" w:cs="Calibri"/>
      <w:sz w:val="22"/>
      <w:szCs w:val="22"/>
      <w:lang w:val="ru-RU" w:eastAsia="ar-SA" w:bidi="ar-SA"/>
    </w:rPr>
  </w:style>
  <w:style w:type="character" w:customStyle="1" w:styleId="BodyTextChar2">
    <w:name w:val="Body Text Char2"/>
    <w:uiPriority w:val="99"/>
    <w:rsid w:val="00FF4F31"/>
    <w:rPr>
      <w:rFonts w:eastAsia="Times New Roman"/>
      <w:sz w:val="24"/>
      <w:szCs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FF4F31"/>
    <w:rPr>
      <w:rFonts w:eastAsia="Times New Roman"/>
      <w:sz w:val="24"/>
      <w:szCs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FF4F31"/>
    <w:rPr>
      <w:rFonts w:ascii="Courier New" w:eastAsia="Times New Roman" w:hAnsi="Courier New" w:cs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FF4F31"/>
    <w:rPr>
      <w:rFonts w:eastAsia="Times New Roman"/>
      <w:b/>
      <w:bCs/>
      <w:sz w:val="24"/>
      <w:szCs w:val="24"/>
      <w:lang w:val="ru-RU" w:eastAsia="ar-SA" w:bidi="ar-SA"/>
    </w:rPr>
  </w:style>
  <w:style w:type="character" w:customStyle="1" w:styleId="SignatureChar1">
    <w:name w:val="Signature Char1"/>
    <w:uiPriority w:val="99"/>
    <w:rsid w:val="00FF4F31"/>
    <w:rPr>
      <w:rFonts w:eastAsia="Times New Roman"/>
      <w:b/>
      <w:bCs/>
      <w:sz w:val="28"/>
      <w:szCs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FF4F31"/>
    <w:rPr>
      <w:rFonts w:eastAsia="Times New Roman"/>
      <w:sz w:val="24"/>
      <w:szCs w:val="24"/>
      <w:lang w:val="ru-RU" w:eastAsia="ar-SA" w:bidi="ar-SA"/>
    </w:rPr>
  </w:style>
  <w:style w:type="character" w:customStyle="1" w:styleId="BodyText3Char1">
    <w:name w:val="Body Text 3 Char1"/>
    <w:uiPriority w:val="99"/>
    <w:rsid w:val="00FF4F31"/>
    <w:rPr>
      <w:rFonts w:eastAsia="Times New Roman"/>
      <w:sz w:val="16"/>
      <w:szCs w:val="16"/>
      <w:lang w:val="ru-RU" w:eastAsia="ar-SA" w:bidi="ar-SA"/>
    </w:rPr>
  </w:style>
  <w:style w:type="character" w:customStyle="1" w:styleId="TitleChar">
    <w:name w:val="Title Char"/>
    <w:uiPriority w:val="99"/>
    <w:rsid w:val="00FF4F31"/>
    <w:rPr>
      <w:rFonts w:ascii="Arial" w:eastAsia="Times New Roman" w:hAnsi="Arial" w:cs="Arial"/>
      <w:b/>
      <w:bCs/>
      <w:sz w:val="24"/>
      <w:szCs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FF4F31"/>
    <w:rPr>
      <w:rFonts w:eastAsia="Times New Roman"/>
      <w:sz w:val="16"/>
      <w:szCs w:val="16"/>
      <w:lang w:val="ru-RU" w:eastAsia="ar-SA" w:bidi="ar-SA"/>
    </w:rPr>
  </w:style>
  <w:style w:type="character" w:customStyle="1" w:styleId="PlainTextChar">
    <w:name w:val="Plain Text Char"/>
    <w:uiPriority w:val="99"/>
    <w:rsid w:val="00FF4F31"/>
    <w:rPr>
      <w:rFonts w:ascii="Courier New" w:eastAsia="Times New Roman" w:hAnsi="Courier New" w:cs="Courier New"/>
      <w:lang w:val="ru-RU" w:eastAsia="ar-SA" w:bidi="ar-SA"/>
    </w:rPr>
  </w:style>
  <w:style w:type="character" w:customStyle="1" w:styleId="2a">
    <w:name w:val="Красная строка 2 Знак"/>
    <w:basedOn w:val="af7"/>
    <w:uiPriority w:val="99"/>
    <w:rsid w:val="00FF4F31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1"/>
    <w:uiPriority w:val="99"/>
    <w:rsid w:val="00FF4F31"/>
  </w:style>
  <w:style w:type="character" w:customStyle="1" w:styleId="ListLabel1">
    <w:name w:val="ListLabel 1"/>
    <w:uiPriority w:val="99"/>
    <w:rsid w:val="00FF4F31"/>
    <w:rPr>
      <w:color w:val="auto"/>
      <w:sz w:val="28"/>
      <w:szCs w:val="28"/>
    </w:rPr>
  </w:style>
  <w:style w:type="character" w:customStyle="1" w:styleId="ListLabel2">
    <w:name w:val="ListLabel 2"/>
    <w:uiPriority w:val="99"/>
    <w:rsid w:val="00FF4F31"/>
    <w:rPr>
      <w:sz w:val="24"/>
      <w:szCs w:val="24"/>
    </w:rPr>
  </w:style>
  <w:style w:type="character" w:customStyle="1" w:styleId="ListLabel3">
    <w:name w:val="ListLabel 3"/>
    <w:uiPriority w:val="99"/>
    <w:rsid w:val="00FF4F31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FF4F31"/>
    <w:rPr>
      <w:sz w:val="28"/>
      <w:szCs w:val="28"/>
    </w:rPr>
  </w:style>
  <w:style w:type="character" w:customStyle="1" w:styleId="ListLabel5">
    <w:name w:val="ListLabel 5"/>
    <w:uiPriority w:val="99"/>
    <w:rsid w:val="00FF4F31"/>
  </w:style>
  <w:style w:type="character" w:customStyle="1" w:styleId="ListLabel6">
    <w:name w:val="ListLabel 6"/>
    <w:uiPriority w:val="99"/>
    <w:rsid w:val="00FF4F31"/>
  </w:style>
  <w:style w:type="character" w:customStyle="1" w:styleId="ListLabel7">
    <w:name w:val="ListLabel 7"/>
    <w:uiPriority w:val="99"/>
    <w:rsid w:val="00FF4F31"/>
  </w:style>
  <w:style w:type="character" w:customStyle="1" w:styleId="ListLabel8">
    <w:name w:val="ListLabel 8"/>
    <w:uiPriority w:val="99"/>
    <w:rsid w:val="00FF4F31"/>
  </w:style>
  <w:style w:type="paragraph" w:customStyle="1" w:styleId="1c">
    <w:name w:val="Название1"/>
    <w:basedOn w:val="a"/>
    <w:uiPriority w:val="99"/>
    <w:rsid w:val="00FF4F31"/>
    <w:pPr>
      <w:suppressLineNumbers/>
      <w:spacing w:before="120" w:after="120"/>
    </w:pPr>
    <w:rPr>
      <w:rFonts w:eastAsia="SimSun" w:cs="Calibri"/>
      <w:i/>
      <w:iCs/>
      <w:sz w:val="24"/>
      <w:szCs w:val="24"/>
      <w:lang w:eastAsia="ar-SA"/>
    </w:rPr>
  </w:style>
  <w:style w:type="paragraph" w:customStyle="1" w:styleId="aff5">
    <w:name w:val="МУ Обычный стиль"/>
    <w:basedOn w:val="a"/>
    <w:uiPriority w:val="99"/>
    <w:rsid w:val="00FF4F31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eastAsia="SimSun" w:hAnsi="Times New Roman"/>
      <w:sz w:val="28"/>
      <w:szCs w:val="28"/>
      <w:lang w:eastAsia="ar-SA"/>
    </w:rPr>
  </w:style>
  <w:style w:type="paragraph" w:styleId="aff6">
    <w:name w:val="footnote text"/>
    <w:basedOn w:val="a"/>
    <w:link w:val="1d"/>
    <w:uiPriority w:val="99"/>
    <w:semiHidden/>
    <w:rsid w:val="00FF4F31"/>
    <w:pPr>
      <w:spacing w:after="0" w:line="100" w:lineRule="atLeast"/>
    </w:pPr>
    <w:rPr>
      <w:rFonts w:eastAsia="Times New Roman" w:cs="Calibri"/>
      <w:sz w:val="20"/>
      <w:szCs w:val="20"/>
      <w:lang w:eastAsia="ar-SA"/>
    </w:rPr>
  </w:style>
  <w:style w:type="character" w:customStyle="1" w:styleId="1d">
    <w:name w:val="Текст сноски Знак1"/>
    <w:basedOn w:val="a1"/>
    <w:link w:val="aff6"/>
    <w:uiPriority w:val="99"/>
    <w:semiHidden/>
    <w:rsid w:val="00FF4F31"/>
    <w:rPr>
      <w:rFonts w:ascii="Calibri" w:eastAsia="Times New Roman" w:hAnsi="Calibri" w:cs="Calibri"/>
      <w:sz w:val="20"/>
      <w:szCs w:val="20"/>
      <w:lang w:eastAsia="ar-SA"/>
    </w:rPr>
  </w:style>
  <w:style w:type="paragraph" w:styleId="aff7">
    <w:name w:val="Body Text Indent"/>
    <w:basedOn w:val="a0"/>
    <w:link w:val="1e"/>
    <w:uiPriority w:val="99"/>
    <w:rsid w:val="00FF4F31"/>
    <w:pPr>
      <w:spacing w:line="100" w:lineRule="atLeast"/>
      <w:ind w:firstLine="210"/>
    </w:pPr>
    <w:rPr>
      <w:rFonts w:eastAsia="Times New Roman" w:cs="Calibri"/>
      <w:sz w:val="24"/>
      <w:szCs w:val="24"/>
      <w:lang w:eastAsia="ar-SA"/>
    </w:rPr>
  </w:style>
  <w:style w:type="character" w:customStyle="1" w:styleId="1e">
    <w:name w:val="Основной текст с отступом Знак1"/>
    <w:basedOn w:val="a1"/>
    <w:link w:val="aff7"/>
    <w:uiPriority w:val="99"/>
    <w:rsid w:val="00FF4F3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8">
    <w:name w:val="Знак"/>
    <w:basedOn w:val="a"/>
    <w:uiPriority w:val="99"/>
    <w:rsid w:val="00FF4F31"/>
    <w:pPr>
      <w:widowControl w:val="0"/>
      <w:spacing w:after="160" w:line="240" w:lineRule="exact"/>
      <w:jc w:val="both"/>
    </w:pPr>
    <w:rPr>
      <w:rFonts w:eastAsia="Times New Roman" w:cs="Calibri"/>
      <w:sz w:val="24"/>
      <w:szCs w:val="24"/>
      <w:lang w:val="en-US" w:eastAsia="ar-SA"/>
    </w:rPr>
  </w:style>
  <w:style w:type="paragraph" w:styleId="HTML0">
    <w:name w:val="HTML Preformatted"/>
    <w:basedOn w:val="a"/>
    <w:link w:val="HTML2"/>
    <w:uiPriority w:val="99"/>
    <w:rsid w:val="00FF4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FF4F31"/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paragraph" w:styleId="2b">
    <w:name w:val="Body Text 2"/>
    <w:basedOn w:val="a"/>
    <w:link w:val="212"/>
    <w:uiPriority w:val="99"/>
    <w:rsid w:val="00FF4F31"/>
    <w:pPr>
      <w:spacing w:after="0" w:line="100" w:lineRule="atLeast"/>
    </w:pPr>
    <w:rPr>
      <w:rFonts w:eastAsia="Times New Roman" w:cs="Calibri"/>
      <w:b/>
      <w:bCs/>
      <w:sz w:val="24"/>
      <w:szCs w:val="24"/>
      <w:lang w:eastAsia="ar-SA"/>
    </w:rPr>
  </w:style>
  <w:style w:type="character" w:customStyle="1" w:styleId="212">
    <w:name w:val="Основной текст 2 Знак1"/>
    <w:basedOn w:val="a1"/>
    <w:link w:val="2b"/>
    <w:uiPriority w:val="99"/>
    <w:rsid w:val="00FF4F31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aff9">
    <w:name w:val="Готовый"/>
    <w:basedOn w:val="a"/>
    <w:uiPriority w:val="99"/>
    <w:rsid w:val="00FF4F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a">
    <w:name w:val="Signature"/>
    <w:basedOn w:val="a"/>
    <w:link w:val="1f"/>
    <w:uiPriority w:val="99"/>
    <w:rsid w:val="00FF4F31"/>
    <w:pPr>
      <w:suppressLineNumbers/>
      <w:spacing w:after="0" w:line="100" w:lineRule="atLeast"/>
      <w:ind w:left="4252"/>
    </w:pPr>
    <w:rPr>
      <w:rFonts w:eastAsia="Times New Roman" w:cs="Calibri"/>
      <w:b/>
      <w:bCs/>
      <w:sz w:val="28"/>
      <w:szCs w:val="28"/>
      <w:lang w:eastAsia="ar-SA"/>
    </w:rPr>
  </w:style>
  <w:style w:type="character" w:customStyle="1" w:styleId="1f">
    <w:name w:val="Подпись Знак1"/>
    <w:basedOn w:val="a1"/>
    <w:link w:val="affa"/>
    <w:uiPriority w:val="99"/>
    <w:rsid w:val="00FF4F31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38">
    <w:name w:val="Body Text 3"/>
    <w:basedOn w:val="a"/>
    <w:link w:val="310"/>
    <w:uiPriority w:val="99"/>
    <w:rsid w:val="00FF4F31"/>
    <w:pPr>
      <w:spacing w:after="120" w:line="100" w:lineRule="atLeast"/>
    </w:pPr>
    <w:rPr>
      <w:rFonts w:eastAsia="Times New Roman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FF4F31"/>
    <w:rPr>
      <w:rFonts w:ascii="Calibri" w:eastAsia="Times New Roman" w:hAnsi="Calibri" w:cs="Calibri"/>
      <w:sz w:val="16"/>
      <w:szCs w:val="16"/>
      <w:lang w:eastAsia="ar-SA"/>
    </w:rPr>
  </w:style>
  <w:style w:type="paragraph" w:styleId="affb">
    <w:name w:val="Normal (Web)"/>
    <w:basedOn w:val="a"/>
    <w:uiPriority w:val="99"/>
    <w:rsid w:val="00FF4F31"/>
    <w:pPr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1f0">
    <w:name w:val="Абзац списка1"/>
    <w:basedOn w:val="a"/>
    <w:uiPriority w:val="99"/>
    <w:rsid w:val="00FF4F31"/>
    <w:pPr>
      <w:spacing w:after="0"/>
      <w:ind w:left="720"/>
      <w:jc w:val="center"/>
    </w:pPr>
    <w:rPr>
      <w:rFonts w:eastAsia="Times New Roman" w:cs="Calibri"/>
      <w:lang w:eastAsia="ar-SA"/>
    </w:rPr>
  </w:style>
  <w:style w:type="paragraph" w:customStyle="1" w:styleId="Style3">
    <w:name w:val="Style3"/>
    <w:basedOn w:val="a"/>
    <w:uiPriority w:val="99"/>
    <w:rsid w:val="00FF4F31"/>
    <w:pPr>
      <w:widowControl w:val="0"/>
      <w:spacing w:after="0" w:line="317" w:lineRule="exact"/>
    </w:pPr>
    <w:rPr>
      <w:rFonts w:eastAsia="Times New Roman" w:cs="Calibri"/>
      <w:sz w:val="24"/>
      <w:szCs w:val="24"/>
      <w:lang w:eastAsia="ar-SA"/>
    </w:rPr>
  </w:style>
  <w:style w:type="paragraph" w:customStyle="1" w:styleId="affc">
    <w:name w:val="Знак Знак Знак Знак Знак Знак Знак Знак Знак Знак"/>
    <w:basedOn w:val="a"/>
    <w:uiPriority w:val="99"/>
    <w:rsid w:val="00FF4F31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f1">
    <w:name w:val="Текст примечания Знак1"/>
    <w:basedOn w:val="a1"/>
    <w:link w:val="affd"/>
    <w:uiPriority w:val="99"/>
    <w:semiHidden/>
    <w:rsid w:val="00FF4F31"/>
    <w:rPr>
      <w:rFonts w:ascii="Calibri" w:eastAsia="Times New Roman" w:hAnsi="Calibri" w:cs="Calibri"/>
      <w:sz w:val="20"/>
      <w:szCs w:val="20"/>
      <w:lang w:eastAsia="ar-SA"/>
    </w:rPr>
  </w:style>
  <w:style w:type="paragraph" w:styleId="affd">
    <w:name w:val="annotation text"/>
    <w:basedOn w:val="a"/>
    <w:link w:val="1f1"/>
    <w:uiPriority w:val="99"/>
    <w:semiHidden/>
    <w:rsid w:val="00FF4F31"/>
    <w:pPr>
      <w:spacing w:line="100" w:lineRule="atLeast"/>
    </w:pPr>
    <w:rPr>
      <w:rFonts w:eastAsia="Times New Roman" w:cs="Calibri"/>
      <w:sz w:val="20"/>
      <w:szCs w:val="20"/>
      <w:lang w:eastAsia="ar-SA"/>
    </w:rPr>
  </w:style>
  <w:style w:type="character" w:customStyle="1" w:styleId="1f2">
    <w:name w:val="Тема примечания Знак1"/>
    <w:basedOn w:val="1f1"/>
    <w:link w:val="affe"/>
    <w:uiPriority w:val="99"/>
    <w:semiHidden/>
    <w:rsid w:val="00FF4F31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affe">
    <w:name w:val="annotation subject"/>
    <w:basedOn w:val="affd"/>
    <w:link w:val="1f2"/>
    <w:uiPriority w:val="99"/>
    <w:semiHidden/>
    <w:rsid w:val="00FF4F31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FF4F31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rsid w:val="00FF4F31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FF4F31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FF4F31"/>
    <w:pPr>
      <w:spacing w:after="0" w:line="216" w:lineRule="auto"/>
      <w:ind w:firstLine="709"/>
      <w:jc w:val="both"/>
    </w:pPr>
    <w:rPr>
      <w:rFonts w:eastAsia="Times New Roman" w:cs="Calibri"/>
      <w:sz w:val="20"/>
      <w:szCs w:val="20"/>
      <w:lang w:eastAsia="ar-SA"/>
    </w:rPr>
  </w:style>
  <w:style w:type="paragraph" w:styleId="afff">
    <w:name w:val="Title"/>
    <w:basedOn w:val="a"/>
    <w:next w:val="afff0"/>
    <w:link w:val="1f4"/>
    <w:uiPriority w:val="99"/>
    <w:qFormat/>
    <w:rsid w:val="00FF4F31"/>
    <w:pPr>
      <w:spacing w:after="0" w:line="100" w:lineRule="atLeast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fff0">
    <w:name w:val="Subtitle"/>
    <w:basedOn w:val="a9"/>
    <w:next w:val="a0"/>
    <w:link w:val="afff1"/>
    <w:uiPriority w:val="99"/>
    <w:qFormat/>
    <w:rsid w:val="00FF4F31"/>
    <w:pPr>
      <w:jc w:val="center"/>
    </w:pPr>
    <w:rPr>
      <w:rFonts w:cs="Arial"/>
      <w:i/>
      <w:iCs/>
      <w:lang w:eastAsia="ar-SA"/>
    </w:rPr>
  </w:style>
  <w:style w:type="character" w:customStyle="1" w:styleId="afff1">
    <w:name w:val="Подзаголовок Знак"/>
    <w:basedOn w:val="a1"/>
    <w:link w:val="afff0"/>
    <w:uiPriority w:val="99"/>
    <w:rsid w:val="00FF4F31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f4">
    <w:name w:val="Название Знак1"/>
    <w:basedOn w:val="a1"/>
    <w:link w:val="afff"/>
    <w:uiPriority w:val="99"/>
    <w:rsid w:val="00FF4F3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39">
    <w:name w:val="Body Text Indent 3"/>
    <w:basedOn w:val="a"/>
    <w:link w:val="311"/>
    <w:uiPriority w:val="99"/>
    <w:rsid w:val="00FF4F31"/>
    <w:pPr>
      <w:spacing w:after="120" w:line="100" w:lineRule="atLeast"/>
      <w:ind w:left="283"/>
      <w:jc w:val="center"/>
    </w:pPr>
    <w:rPr>
      <w:rFonts w:eastAsia="Times New Roman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FF4F31"/>
    <w:rPr>
      <w:rFonts w:ascii="Calibri" w:eastAsia="Times New Roman" w:hAnsi="Calibri" w:cs="Calibri"/>
      <w:sz w:val="16"/>
      <w:szCs w:val="16"/>
      <w:lang w:eastAsia="ar-SA"/>
    </w:rPr>
  </w:style>
  <w:style w:type="paragraph" w:styleId="afff2">
    <w:name w:val="Plain Text"/>
    <w:basedOn w:val="a"/>
    <w:link w:val="1f5"/>
    <w:uiPriority w:val="99"/>
    <w:rsid w:val="00FF4F31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5">
    <w:name w:val="Текст Знак1"/>
    <w:basedOn w:val="a1"/>
    <w:link w:val="afff2"/>
    <w:uiPriority w:val="99"/>
    <w:rsid w:val="00FF4F3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FF4F31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link w:val="ConsTitle0"/>
    <w:uiPriority w:val="99"/>
    <w:rsid w:val="00FF4F31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Title0">
    <w:name w:val="ConsTitle Знак"/>
    <w:link w:val="ConsTitle"/>
    <w:uiPriority w:val="99"/>
    <w:locked/>
    <w:rsid w:val="00FF4F3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FF4F31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FF4F31"/>
    <w:pPr>
      <w:spacing w:before="120" w:after="120" w:line="100" w:lineRule="atLeast"/>
      <w:jc w:val="both"/>
    </w:pPr>
    <w:rPr>
      <w:rFonts w:eastAsia="Times New Roman" w:cs="Calibri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FF4F31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FF4F31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FF4F31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FF4F31"/>
    <w:pPr>
      <w:spacing w:after="120" w:line="240" w:lineRule="exact"/>
      <w:jc w:val="center"/>
    </w:pPr>
    <w:rPr>
      <w:rFonts w:eastAsia="Times New Roman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FF4F31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eastAsia="Times New Roman" w:cs="Calibri"/>
      <w:b/>
      <w:bCs/>
      <w:sz w:val="28"/>
      <w:szCs w:val="28"/>
      <w:lang w:eastAsia="ar-SA"/>
    </w:rPr>
  </w:style>
  <w:style w:type="paragraph" w:customStyle="1" w:styleId="afff6">
    <w:name w:val="Заголовок к тексту"/>
    <w:basedOn w:val="a"/>
    <w:uiPriority w:val="99"/>
    <w:rsid w:val="00FF4F31"/>
    <w:pPr>
      <w:spacing w:after="480" w:line="240" w:lineRule="exact"/>
      <w:jc w:val="center"/>
    </w:pPr>
    <w:rPr>
      <w:rFonts w:eastAsia="Times New Roman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FF4F31"/>
    <w:pPr>
      <w:spacing w:after="0" w:line="240" w:lineRule="exact"/>
      <w:jc w:val="center"/>
    </w:pPr>
    <w:rPr>
      <w:rFonts w:eastAsia="Times New Roman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FF4F31"/>
    <w:pPr>
      <w:spacing w:line="240" w:lineRule="exact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afff9">
    <w:name w:val="Подпись на общем бланке"/>
    <w:basedOn w:val="affa"/>
    <w:uiPriority w:val="99"/>
    <w:rsid w:val="00FF4F31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a">
    <w:name w:val="Таблицы (моноширинный)"/>
    <w:basedOn w:val="a"/>
    <w:uiPriority w:val="99"/>
    <w:rsid w:val="00FF4F31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FF4F31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FF4F31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FF4F31"/>
    <w:pPr>
      <w:spacing w:after="0" w:line="100" w:lineRule="atLeast"/>
      <w:ind w:right="2" w:firstLine="110"/>
      <w:jc w:val="both"/>
    </w:pPr>
    <w:rPr>
      <w:rFonts w:eastAsia="Times New Roman" w:cs="Calibri"/>
      <w:sz w:val="20"/>
      <w:szCs w:val="20"/>
      <w:lang w:eastAsia="ar-SA"/>
    </w:rPr>
  </w:style>
  <w:style w:type="paragraph" w:customStyle="1" w:styleId="1f6">
    <w:name w:val="Стиль1"/>
    <w:basedOn w:val="aff7"/>
    <w:uiPriority w:val="99"/>
    <w:rsid w:val="00FF4F31"/>
    <w:pPr>
      <w:spacing w:after="60"/>
      <w:ind w:firstLine="709"/>
      <w:jc w:val="both"/>
    </w:pPr>
    <w:rPr>
      <w:sz w:val="28"/>
      <w:szCs w:val="28"/>
    </w:rPr>
  </w:style>
  <w:style w:type="paragraph" w:customStyle="1" w:styleId="1f7">
    <w:name w:val="Знак1"/>
    <w:basedOn w:val="a"/>
    <w:uiPriority w:val="99"/>
    <w:rsid w:val="00FF4F31"/>
    <w:pPr>
      <w:spacing w:after="160" w:line="240" w:lineRule="exact"/>
      <w:jc w:val="both"/>
    </w:pPr>
    <w:rPr>
      <w:rFonts w:eastAsia="Times New Roman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FF4F31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FF4F31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FF4F31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8">
    <w:name w:val="Знак Знак Знак Знак Знак Знак Знак Знак Знак Знак1"/>
    <w:basedOn w:val="a"/>
    <w:uiPriority w:val="99"/>
    <w:rsid w:val="00FF4F31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9">
    <w:name w:val="Знак Знак Знак Знак Знак Знак Знак1"/>
    <w:basedOn w:val="a"/>
    <w:uiPriority w:val="99"/>
    <w:rsid w:val="00FF4F31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FF4F31"/>
    <w:pPr>
      <w:spacing w:before="100" w:after="100" w:line="100" w:lineRule="atLeast"/>
      <w:jc w:val="center"/>
    </w:pPr>
    <w:rPr>
      <w:rFonts w:eastAsia="Times New Roman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FF4F31"/>
    <w:pPr>
      <w:spacing w:before="100" w:after="100" w:line="100" w:lineRule="atLeast"/>
      <w:jc w:val="center"/>
    </w:pPr>
    <w:rPr>
      <w:rFonts w:eastAsia="Times New Roman" w:cs="Calibri"/>
      <w:color w:val="000000"/>
      <w:sz w:val="24"/>
      <w:szCs w:val="24"/>
      <w:lang w:eastAsia="ar-SA"/>
    </w:rPr>
  </w:style>
  <w:style w:type="paragraph" w:customStyle="1" w:styleId="afffe">
    <w:name w:val="......."/>
    <w:basedOn w:val="a"/>
    <w:uiPriority w:val="99"/>
    <w:rsid w:val="00FF4F31"/>
    <w:pPr>
      <w:spacing w:after="0" w:line="100" w:lineRule="atLeast"/>
      <w:jc w:val="center"/>
    </w:pPr>
    <w:rPr>
      <w:rFonts w:eastAsia="Times New Roman" w:cs="Calibri"/>
      <w:sz w:val="24"/>
      <w:szCs w:val="24"/>
      <w:lang w:eastAsia="ar-SA"/>
    </w:rPr>
  </w:style>
  <w:style w:type="paragraph" w:customStyle="1" w:styleId="2c">
    <w:name w:val="Обычный2"/>
    <w:uiPriority w:val="99"/>
    <w:rsid w:val="00FF4F31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d">
    <w:name w:val="Body Text First Indent 2"/>
    <w:basedOn w:val="aff7"/>
    <w:link w:val="214"/>
    <w:uiPriority w:val="99"/>
    <w:rsid w:val="00FF4F31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e"/>
    <w:link w:val="2d"/>
    <w:uiPriority w:val="99"/>
    <w:rsid w:val="00FF4F31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FF4F31"/>
    <w:pPr>
      <w:spacing w:after="0" w:line="216" w:lineRule="auto"/>
      <w:ind w:firstLine="709"/>
      <w:jc w:val="both"/>
    </w:pPr>
    <w:rPr>
      <w:rFonts w:eastAsia="Times New Roman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FF4F31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F4F31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FF4F31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нак Знак Знак Знак"/>
    <w:basedOn w:val="a"/>
    <w:uiPriority w:val="99"/>
    <w:rsid w:val="00FF4F31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FF4F31"/>
    <w:pPr>
      <w:suppressAutoHyphens w:val="0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ListLabel11">
    <w:name w:val="ListLabel 11"/>
    <w:uiPriority w:val="99"/>
    <w:rsid w:val="00FF4F31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TextBas">
    <w:name w:val="TextBas"/>
    <w:basedOn w:val="a"/>
    <w:uiPriority w:val="99"/>
    <w:rsid w:val="00FF4F31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Calibri"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FF4F31"/>
    <w:pPr>
      <w:suppressAutoHyphens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 w:cs="Calibri"/>
      <w:sz w:val="26"/>
      <w:szCs w:val="26"/>
      <w:lang w:eastAsia="ru-RU"/>
    </w:rPr>
  </w:style>
  <w:style w:type="paragraph" w:customStyle="1" w:styleId="affff1">
    <w:name w:val="Нормальный (таблица)"/>
    <w:basedOn w:val="a"/>
    <w:next w:val="a"/>
    <w:uiPriority w:val="99"/>
    <w:rsid w:val="00FF4F3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2">
    <w:name w:val="Текст (справка)"/>
    <w:basedOn w:val="a"/>
    <w:next w:val="a"/>
    <w:uiPriority w:val="99"/>
    <w:rsid w:val="00FF4F31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3">
    <w:name w:val="Информация о версии"/>
    <w:basedOn w:val="afffc"/>
    <w:next w:val="a"/>
    <w:uiPriority w:val="99"/>
    <w:rsid w:val="00FF4F31"/>
    <w:pPr>
      <w:widowControl w:val="0"/>
      <w:suppressAutoHyphens w:val="0"/>
      <w:autoSpaceDE w:val="0"/>
      <w:autoSpaceDN w:val="0"/>
      <w:adjustRightInd w:val="0"/>
      <w:spacing w:before="75" w:line="240" w:lineRule="auto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FF4F3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FF4F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Подзаголовок для информации об изменениях"/>
    <w:basedOn w:val="affff4"/>
    <w:next w:val="a"/>
    <w:uiPriority w:val="99"/>
    <w:rsid w:val="00FF4F31"/>
    <w:rPr>
      <w:b/>
      <w:bCs/>
    </w:rPr>
  </w:style>
  <w:style w:type="character" w:customStyle="1" w:styleId="affff7">
    <w:name w:val="Цветовое выделение для Текст"/>
    <w:uiPriority w:val="99"/>
    <w:rsid w:val="00FF4F31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54BE-F811-4732-AA39-CB372997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2023-07-13T10:21:00Z</cp:lastPrinted>
  <dcterms:created xsi:type="dcterms:W3CDTF">2023-07-14T05:18:00Z</dcterms:created>
  <dcterms:modified xsi:type="dcterms:W3CDTF">2023-07-14T05:18:00Z</dcterms:modified>
</cp:coreProperties>
</file>