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EF" w:rsidRDefault="00DF74EF" w:rsidP="000C3E61">
      <w:pPr>
        <w:pStyle w:val="a5"/>
        <w:jc w:val="center"/>
        <w:rPr>
          <w:b/>
          <w:bCs/>
          <w:szCs w:val="28"/>
        </w:rPr>
      </w:pPr>
    </w:p>
    <w:p w:rsidR="00DF74EF" w:rsidRDefault="00DF74EF" w:rsidP="000C3E61">
      <w:pPr>
        <w:pStyle w:val="a5"/>
        <w:jc w:val="center"/>
        <w:rPr>
          <w:b/>
          <w:bCs/>
          <w:szCs w:val="28"/>
        </w:rPr>
      </w:pPr>
      <w:r>
        <w:rPr>
          <w:b/>
          <w:bCs/>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5.25pt;margin-top:0;width:54pt;height:1in;z-index:251658240;visibility:visible;mso-wrap-edited:f;mso-position-vertical:top">
            <v:imagedata r:id="rId7" o:title="" gain="142470f" blacklevel="-9830f" grayscale="t"/>
            <w10:wrap type="topAndBottom" anchorx="page"/>
          </v:shape>
          <o:OLEObject Type="Embed" ProgID="Word.Picture.8" ShapeID="_x0000_s1026" DrawAspect="Content" ObjectID="_1773062979" r:id="rId8"/>
        </w:pict>
      </w:r>
    </w:p>
    <w:p w:rsidR="00DF74EF" w:rsidRDefault="00DF74EF" w:rsidP="000C3E61">
      <w:pPr>
        <w:pStyle w:val="a5"/>
        <w:jc w:val="center"/>
        <w:rPr>
          <w:b/>
          <w:bCs/>
          <w:szCs w:val="28"/>
        </w:rPr>
      </w:pPr>
    </w:p>
    <w:p w:rsidR="000C3E61" w:rsidRPr="00BE4EEC" w:rsidRDefault="000C3E61" w:rsidP="000C3E61">
      <w:pPr>
        <w:pStyle w:val="a5"/>
        <w:jc w:val="center"/>
        <w:rPr>
          <w:b/>
          <w:bCs/>
          <w:szCs w:val="28"/>
        </w:rPr>
      </w:pPr>
      <w:r w:rsidRPr="00BE4EEC">
        <w:rPr>
          <w:b/>
          <w:bCs/>
          <w:szCs w:val="28"/>
        </w:rPr>
        <w:t>СОВЕТ</w:t>
      </w:r>
    </w:p>
    <w:p w:rsidR="000C3E61" w:rsidRPr="00BE4EEC" w:rsidRDefault="000C3E61" w:rsidP="000C3E61">
      <w:pPr>
        <w:pStyle w:val="a5"/>
        <w:ind w:left="150"/>
        <w:jc w:val="center"/>
        <w:rPr>
          <w:b/>
          <w:bCs/>
          <w:szCs w:val="28"/>
        </w:rPr>
      </w:pPr>
      <w:r w:rsidRPr="00BE4EEC">
        <w:rPr>
          <w:b/>
          <w:color w:val="000000"/>
          <w:szCs w:val="28"/>
        </w:rPr>
        <w:t>РАХМАНОВСКОГО МУНИЦИПАЛЬНОГО ОБРАЗОВАНИЯ</w:t>
      </w:r>
    </w:p>
    <w:p w:rsidR="000C3E61" w:rsidRPr="00BE4EEC" w:rsidRDefault="000C3E61" w:rsidP="000C3E61">
      <w:pPr>
        <w:pStyle w:val="a5"/>
        <w:ind w:left="150"/>
        <w:jc w:val="center"/>
        <w:rPr>
          <w:b/>
          <w:szCs w:val="28"/>
        </w:rPr>
      </w:pPr>
      <w:r w:rsidRPr="00BE4EEC">
        <w:rPr>
          <w:b/>
          <w:szCs w:val="28"/>
        </w:rPr>
        <w:t>ПУГАЧЕВСКОГО МУНИЦИПАЛЬНОГО РАЙОНА</w:t>
      </w:r>
    </w:p>
    <w:p w:rsidR="000C3E61" w:rsidRPr="00BE4EEC" w:rsidRDefault="000C3E61" w:rsidP="000C3E61">
      <w:pPr>
        <w:pStyle w:val="a5"/>
        <w:ind w:left="150"/>
        <w:jc w:val="center"/>
        <w:rPr>
          <w:b/>
          <w:szCs w:val="28"/>
        </w:rPr>
      </w:pPr>
      <w:r w:rsidRPr="00BE4EEC">
        <w:rPr>
          <w:b/>
          <w:szCs w:val="28"/>
        </w:rPr>
        <w:t>САРАТОВСКОЙ ОБЛАСТИ</w:t>
      </w:r>
    </w:p>
    <w:p w:rsidR="000C3E61" w:rsidRPr="00BE4EEC" w:rsidRDefault="000C3E61" w:rsidP="000C3E61">
      <w:pPr>
        <w:pStyle w:val="a5"/>
        <w:ind w:left="150"/>
        <w:jc w:val="center"/>
        <w:rPr>
          <w:b/>
          <w:szCs w:val="28"/>
          <w:u w:val="single"/>
        </w:rPr>
      </w:pPr>
      <w:r w:rsidRPr="00BE4EEC">
        <w:rPr>
          <w:b/>
          <w:szCs w:val="28"/>
        </w:rPr>
        <w:t xml:space="preserve"> </w:t>
      </w:r>
    </w:p>
    <w:p w:rsidR="000C3E61" w:rsidRPr="00BE4EEC" w:rsidRDefault="000C3E61" w:rsidP="000C3E61">
      <w:pPr>
        <w:pStyle w:val="a5"/>
        <w:jc w:val="center"/>
        <w:rPr>
          <w:b/>
          <w:szCs w:val="28"/>
        </w:rPr>
      </w:pPr>
      <w:proofErr w:type="gramStart"/>
      <w:r w:rsidRPr="00BE4EEC">
        <w:rPr>
          <w:b/>
          <w:szCs w:val="28"/>
        </w:rPr>
        <w:t>Р</w:t>
      </w:r>
      <w:proofErr w:type="gramEnd"/>
      <w:r w:rsidRPr="00BE4EEC">
        <w:rPr>
          <w:b/>
          <w:szCs w:val="28"/>
        </w:rPr>
        <w:t xml:space="preserve"> Е Ш Е Н И Е</w:t>
      </w:r>
    </w:p>
    <w:p w:rsidR="000C3E61" w:rsidRPr="00D00168" w:rsidRDefault="000C3E61" w:rsidP="000C3E61">
      <w:pPr>
        <w:pStyle w:val="a5"/>
        <w:tabs>
          <w:tab w:val="left" w:pos="7200"/>
        </w:tabs>
        <w:rPr>
          <w:b/>
          <w:sz w:val="24"/>
          <w:u w:val="single"/>
        </w:rPr>
      </w:pPr>
      <w:r w:rsidRPr="00D00168">
        <w:rPr>
          <w:b/>
          <w:sz w:val="24"/>
        </w:rPr>
        <w:tab/>
      </w:r>
    </w:p>
    <w:p w:rsidR="000C3E61" w:rsidRPr="00BE4EEC" w:rsidRDefault="000C3E61" w:rsidP="000C3E61">
      <w:pPr>
        <w:pStyle w:val="a3"/>
        <w:jc w:val="center"/>
        <w:rPr>
          <w:rFonts w:ascii="Times New Roman" w:hAnsi="Times New Roman"/>
          <w:b/>
          <w:sz w:val="28"/>
          <w:szCs w:val="28"/>
        </w:rPr>
      </w:pPr>
      <w:r w:rsidRPr="00BE4EEC">
        <w:rPr>
          <w:rFonts w:ascii="Times New Roman" w:hAnsi="Times New Roman"/>
          <w:b/>
          <w:sz w:val="28"/>
          <w:szCs w:val="28"/>
        </w:rPr>
        <w:t xml:space="preserve">от </w:t>
      </w:r>
      <w:hyperlink r:id="rId9" w:tooltip="решение от 15.12.2023 0:00:00 №20 Администрация Рахмановского муниципального образования ПМР СО&#10;&#10;О бюджете Рахмановского&#10;&#10;муниципального образования на 2024 год&#10;&#10;и на плановый период 2025 и 2026 годов" w:history="1">
        <w:r w:rsidR="00BE4EEC" w:rsidRPr="003312E1">
          <w:rPr>
            <w:rStyle w:val="ac"/>
            <w:rFonts w:ascii="Times New Roman" w:hAnsi="Times New Roman"/>
            <w:b/>
            <w:sz w:val="28"/>
            <w:szCs w:val="28"/>
          </w:rPr>
          <w:t>03 октября</w:t>
        </w:r>
        <w:r w:rsidRPr="003312E1">
          <w:rPr>
            <w:rStyle w:val="ac"/>
            <w:rFonts w:ascii="Times New Roman" w:hAnsi="Times New Roman"/>
            <w:b/>
            <w:sz w:val="28"/>
            <w:szCs w:val="28"/>
          </w:rPr>
          <w:t xml:space="preserve"> 2023 года № </w:t>
        </w:r>
        <w:r w:rsidR="00BE4EEC" w:rsidRPr="003312E1">
          <w:rPr>
            <w:rStyle w:val="ac"/>
            <w:rFonts w:ascii="Times New Roman" w:hAnsi="Times New Roman"/>
            <w:b/>
            <w:sz w:val="28"/>
            <w:szCs w:val="28"/>
          </w:rPr>
          <w:t>7</w:t>
        </w:r>
      </w:hyperlink>
      <w:r w:rsidRPr="00BE4EEC">
        <w:rPr>
          <w:rFonts w:ascii="Times New Roman" w:hAnsi="Times New Roman"/>
          <w:b/>
          <w:sz w:val="28"/>
          <w:szCs w:val="28"/>
        </w:rPr>
        <w:t xml:space="preserve"> </w:t>
      </w:r>
    </w:p>
    <w:p w:rsidR="000C3E61" w:rsidRPr="00BE4EEC" w:rsidRDefault="000C3E61" w:rsidP="000C3E61">
      <w:pPr>
        <w:pStyle w:val="a3"/>
        <w:jc w:val="center"/>
        <w:rPr>
          <w:rFonts w:ascii="Times New Roman" w:hAnsi="Times New Roman"/>
          <w:b/>
          <w:sz w:val="28"/>
          <w:szCs w:val="28"/>
        </w:rPr>
      </w:pPr>
    </w:p>
    <w:p w:rsidR="000C3E61" w:rsidRPr="00BE4EEC" w:rsidRDefault="000C3E61" w:rsidP="000C3E61">
      <w:pPr>
        <w:spacing w:after="0"/>
        <w:rPr>
          <w:rFonts w:ascii="Times New Roman" w:hAnsi="Times New Roman"/>
          <w:b/>
          <w:sz w:val="28"/>
          <w:szCs w:val="28"/>
        </w:rPr>
      </w:pPr>
      <w:r w:rsidRPr="00BE4EEC">
        <w:rPr>
          <w:rFonts w:ascii="Times New Roman" w:hAnsi="Times New Roman"/>
          <w:b/>
          <w:sz w:val="28"/>
          <w:szCs w:val="28"/>
        </w:rPr>
        <w:t xml:space="preserve">Об утверждении Положения о порядке </w:t>
      </w:r>
    </w:p>
    <w:p w:rsidR="000C3E61" w:rsidRPr="00BE4EEC" w:rsidRDefault="000C3E61" w:rsidP="000C3E61">
      <w:pPr>
        <w:spacing w:after="0"/>
        <w:rPr>
          <w:rFonts w:ascii="Times New Roman" w:hAnsi="Times New Roman"/>
          <w:b/>
          <w:sz w:val="28"/>
          <w:szCs w:val="28"/>
        </w:rPr>
      </w:pPr>
      <w:r w:rsidRPr="00BE4EEC">
        <w:rPr>
          <w:rFonts w:ascii="Times New Roman" w:hAnsi="Times New Roman"/>
          <w:b/>
          <w:sz w:val="28"/>
          <w:szCs w:val="28"/>
        </w:rPr>
        <w:t xml:space="preserve">проведения конкурса по отбору кандидатур </w:t>
      </w:r>
    </w:p>
    <w:p w:rsidR="000C3E61" w:rsidRPr="00BE4EEC" w:rsidRDefault="000C3E61" w:rsidP="000C3E61">
      <w:pPr>
        <w:spacing w:after="0"/>
        <w:rPr>
          <w:rFonts w:ascii="Times New Roman" w:hAnsi="Times New Roman"/>
          <w:b/>
          <w:sz w:val="28"/>
          <w:szCs w:val="28"/>
        </w:rPr>
      </w:pPr>
      <w:r w:rsidRPr="00BE4EEC">
        <w:rPr>
          <w:rFonts w:ascii="Times New Roman" w:hAnsi="Times New Roman"/>
          <w:b/>
          <w:sz w:val="28"/>
          <w:szCs w:val="28"/>
        </w:rPr>
        <w:t xml:space="preserve">на должность главы </w:t>
      </w:r>
      <w:proofErr w:type="gramStart"/>
      <w:r w:rsidRPr="00BE4EEC">
        <w:rPr>
          <w:rFonts w:ascii="Times New Roman" w:hAnsi="Times New Roman"/>
          <w:b/>
          <w:sz w:val="28"/>
          <w:szCs w:val="28"/>
        </w:rPr>
        <w:t>Пугачевского</w:t>
      </w:r>
      <w:proofErr w:type="gramEnd"/>
      <w:r w:rsidRPr="00BE4EEC">
        <w:rPr>
          <w:rFonts w:ascii="Times New Roman" w:hAnsi="Times New Roman"/>
          <w:b/>
          <w:sz w:val="28"/>
          <w:szCs w:val="28"/>
        </w:rPr>
        <w:t xml:space="preserve"> </w:t>
      </w:r>
    </w:p>
    <w:p w:rsidR="000C3E61" w:rsidRPr="00BE4EEC" w:rsidRDefault="000C3E61" w:rsidP="000C3E61">
      <w:pPr>
        <w:spacing w:after="0"/>
        <w:rPr>
          <w:rFonts w:ascii="Times New Roman" w:hAnsi="Times New Roman"/>
          <w:b/>
          <w:sz w:val="28"/>
          <w:szCs w:val="28"/>
        </w:rPr>
      </w:pPr>
      <w:r w:rsidRPr="00BE4EEC">
        <w:rPr>
          <w:rFonts w:ascii="Times New Roman" w:hAnsi="Times New Roman"/>
          <w:b/>
          <w:sz w:val="28"/>
          <w:szCs w:val="28"/>
        </w:rPr>
        <w:t xml:space="preserve">муниципального района </w:t>
      </w:r>
    </w:p>
    <w:p w:rsidR="000C3E61" w:rsidRPr="00BE4EEC" w:rsidRDefault="000C3E61" w:rsidP="000C3E61">
      <w:pPr>
        <w:rPr>
          <w:rFonts w:ascii="Times New Roman" w:hAnsi="Times New Roman"/>
          <w:sz w:val="28"/>
          <w:szCs w:val="28"/>
        </w:rPr>
      </w:pPr>
    </w:p>
    <w:p w:rsidR="00D00168" w:rsidRPr="00BE4EEC" w:rsidRDefault="003312E1" w:rsidP="00D00168">
      <w:pPr>
        <w:pStyle w:val="ad"/>
        <w:shd w:val="clear" w:color="auto" w:fill="FFFFFF"/>
        <w:spacing w:before="0" w:beforeAutospacing="0" w:after="166" w:afterAutospacing="0"/>
        <w:jc w:val="both"/>
        <w:rPr>
          <w:color w:val="000000"/>
          <w:sz w:val="28"/>
          <w:szCs w:val="28"/>
        </w:rPr>
      </w:pPr>
      <w:r>
        <w:rPr>
          <w:color w:val="000000"/>
          <w:sz w:val="28"/>
          <w:szCs w:val="28"/>
        </w:rPr>
        <w:t xml:space="preserve"> </w:t>
      </w:r>
      <w:r w:rsidR="00D00168" w:rsidRPr="00BE4EEC">
        <w:rPr>
          <w:color w:val="000000"/>
          <w:sz w:val="28"/>
          <w:szCs w:val="28"/>
        </w:rPr>
        <w:t>В соответствии с Федеральным законом от 6 октября 2003 года</w:t>
      </w:r>
      <w:r w:rsidR="00BE4EEC">
        <w:rPr>
          <w:color w:val="000000"/>
          <w:sz w:val="28"/>
          <w:szCs w:val="28"/>
        </w:rPr>
        <w:t xml:space="preserve"> </w:t>
      </w:r>
      <w:r w:rsidR="00D00168" w:rsidRPr="00BE4EEC">
        <w:rPr>
          <w:color w:val="000000"/>
          <w:sz w:val="28"/>
          <w:szCs w:val="28"/>
        </w:rPr>
        <w:t xml:space="preserve">№ 131-ФЗ «Об общих принципах организации местного самоуправления в Российской Федерации», </w:t>
      </w:r>
      <w:hyperlink r:id="rId10" w:tooltip="УСТАВ МО от 12.12.2005 0:00:00 №11 Совет Рахмановского муниципального образования Пугачевского муниципального района Саратовской области&#10;&#10;УСТАВ РАХМАНОВСКОГО МУНИЦИПАЛЬНОГО ОБРАЗОВАНИЯ ПУГАЧЕВСКОГО МУНИЦИПАЛЬНОГО РАЙОНА САРАТОВСКОЙ ОБЛАСТИ" w:history="1">
        <w:r w:rsidR="00D00168" w:rsidRPr="003312E1">
          <w:rPr>
            <w:rStyle w:val="ac"/>
            <w:sz w:val="28"/>
            <w:szCs w:val="28"/>
          </w:rPr>
          <w:t xml:space="preserve">Уставом </w:t>
        </w:r>
        <w:r w:rsidR="00BE4EEC" w:rsidRPr="003312E1">
          <w:rPr>
            <w:rStyle w:val="ac"/>
            <w:sz w:val="28"/>
            <w:szCs w:val="28"/>
          </w:rPr>
          <w:t>Рахмановского муниципального образования</w:t>
        </w:r>
      </w:hyperlink>
      <w:r w:rsidR="00BE4EEC">
        <w:rPr>
          <w:color w:val="000000"/>
          <w:sz w:val="28"/>
          <w:szCs w:val="28"/>
        </w:rPr>
        <w:t xml:space="preserve"> Пугачевского муниципального района Саратовской области</w:t>
      </w:r>
      <w:r w:rsidR="00D00168" w:rsidRPr="00BE4EEC">
        <w:rPr>
          <w:color w:val="000000"/>
          <w:sz w:val="28"/>
          <w:szCs w:val="28"/>
        </w:rPr>
        <w:t xml:space="preserve"> Совет </w:t>
      </w:r>
      <w:r w:rsidR="00BE4EEC">
        <w:rPr>
          <w:color w:val="000000"/>
          <w:sz w:val="28"/>
          <w:szCs w:val="28"/>
        </w:rPr>
        <w:t>Рахмановского муниципального образования Пугачевского муниципального района Саратовской области</w:t>
      </w:r>
      <w:r w:rsidR="00D00168" w:rsidRPr="00BE4EEC">
        <w:rPr>
          <w:color w:val="000000"/>
          <w:sz w:val="28"/>
          <w:szCs w:val="28"/>
        </w:rPr>
        <w:t xml:space="preserve"> </w:t>
      </w:r>
      <w:r w:rsidR="00BE4EEC" w:rsidRPr="00BE4EEC">
        <w:rPr>
          <w:b/>
          <w:color w:val="000000"/>
          <w:sz w:val="28"/>
          <w:szCs w:val="28"/>
        </w:rPr>
        <w:t>РЕШИЛ</w:t>
      </w:r>
      <w:r w:rsidR="00D00168" w:rsidRPr="00BE4EEC">
        <w:rPr>
          <w:b/>
          <w:color w:val="000000"/>
          <w:sz w:val="28"/>
          <w:szCs w:val="28"/>
        </w:rPr>
        <w:t>:</w:t>
      </w:r>
    </w:p>
    <w:p w:rsidR="00D00168" w:rsidRPr="00BE4EEC" w:rsidRDefault="00D00168" w:rsidP="009D37E7">
      <w:pPr>
        <w:pStyle w:val="ad"/>
        <w:shd w:val="clear" w:color="auto" w:fill="FFFFFF"/>
        <w:spacing w:before="0" w:beforeAutospacing="0" w:after="166" w:afterAutospacing="0"/>
        <w:jc w:val="both"/>
        <w:rPr>
          <w:color w:val="000000"/>
          <w:sz w:val="28"/>
          <w:szCs w:val="28"/>
        </w:rPr>
      </w:pPr>
      <w:r w:rsidRPr="00BE4EEC">
        <w:rPr>
          <w:color w:val="000000"/>
          <w:sz w:val="28"/>
          <w:szCs w:val="28"/>
        </w:rPr>
        <w:t xml:space="preserve">1. Утвердить Положение о порядке проведения конкурса по отбору кандидатур на должность главы </w:t>
      </w:r>
      <w:r w:rsidR="00CE0F17">
        <w:rPr>
          <w:color w:val="000000"/>
          <w:sz w:val="28"/>
          <w:szCs w:val="28"/>
        </w:rPr>
        <w:t xml:space="preserve">администрации </w:t>
      </w:r>
      <w:r w:rsidR="00BE4EEC">
        <w:rPr>
          <w:color w:val="000000"/>
          <w:sz w:val="28"/>
          <w:szCs w:val="28"/>
        </w:rPr>
        <w:t>Рахмановского муниципального образования Пугачевского муниципального района Саратовской области</w:t>
      </w:r>
      <w:r w:rsidR="00BE4EEC" w:rsidRPr="00BE4EEC">
        <w:rPr>
          <w:color w:val="000000"/>
          <w:sz w:val="28"/>
          <w:szCs w:val="28"/>
        </w:rPr>
        <w:t xml:space="preserve"> </w:t>
      </w:r>
      <w:r w:rsidRPr="00BE4EEC">
        <w:rPr>
          <w:color w:val="000000"/>
          <w:sz w:val="28"/>
          <w:szCs w:val="28"/>
        </w:rPr>
        <w:t>(прилагается).</w:t>
      </w:r>
    </w:p>
    <w:p w:rsidR="009D37E7" w:rsidRPr="00BE4EEC" w:rsidRDefault="003312E1" w:rsidP="009D37E7">
      <w:pPr>
        <w:spacing w:after="0"/>
        <w:jc w:val="both"/>
        <w:rPr>
          <w:rFonts w:ascii="Times New Roman" w:hAnsi="Times New Roman"/>
          <w:sz w:val="28"/>
          <w:szCs w:val="28"/>
        </w:rPr>
      </w:pPr>
      <w:r>
        <w:rPr>
          <w:rFonts w:ascii="Times New Roman" w:hAnsi="Times New Roman"/>
          <w:sz w:val="28"/>
          <w:szCs w:val="28"/>
        </w:rPr>
        <w:t xml:space="preserve"> </w:t>
      </w:r>
      <w:r w:rsidR="009D37E7" w:rsidRPr="00BE4EEC">
        <w:rPr>
          <w:rFonts w:ascii="Times New Roman" w:hAnsi="Times New Roman"/>
          <w:sz w:val="28"/>
          <w:szCs w:val="28"/>
        </w:rPr>
        <w:t>2. Обнародовать настоящее решение в установленном порядке и разместить на официальном сайте администрации Рахмановского муниципального образования Пугачевского муниципального района Саратовской области в сети «Интернет».</w:t>
      </w:r>
      <w:r>
        <w:rPr>
          <w:rFonts w:ascii="Times New Roman" w:hAnsi="Times New Roman"/>
          <w:sz w:val="28"/>
          <w:szCs w:val="28"/>
        </w:rPr>
        <w:t xml:space="preserve"> </w:t>
      </w:r>
    </w:p>
    <w:p w:rsidR="009D37E7" w:rsidRPr="00BE4EEC" w:rsidRDefault="003312E1" w:rsidP="009D37E7">
      <w:pPr>
        <w:spacing w:after="0"/>
        <w:jc w:val="both"/>
        <w:rPr>
          <w:rFonts w:ascii="Times New Roman" w:hAnsi="Times New Roman"/>
          <w:b/>
          <w:sz w:val="28"/>
          <w:szCs w:val="28"/>
        </w:rPr>
      </w:pPr>
      <w:r>
        <w:rPr>
          <w:rFonts w:ascii="Times New Roman" w:hAnsi="Times New Roman"/>
          <w:sz w:val="28"/>
          <w:szCs w:val="28"/>
        </w:rPr>
        <w:t xml:space="preserve"> </w:t>
      </w:r>
      <w:r w:rsidR="009D37E7" w:rsidRPr="00BE4EEC">
        <w:rPr>
          <w:rFonts w:ascii="Times New Roman" w:hAnsi="Times New Roman"/>
          <w:sz w:val="28"/>
          <w:szCs w:val="28"/>
        </w:rPr>
        <w:t>3. Настоящее решение вступает в силу со дня его обнародования.</w:t>
      </w:r>
    </w:p>
    <w:p w:rsidR="009D37E7" w:rsidRPr="00BE4EEC" w:rsidRDefault="009D37E7" w:rsidP="009D37E7">
      <w:pPr>
        <w:spacing w:after="0"/>
        <w:rPr>
          <w:rFonts w:ascii="Times New Roman" w:hAnsi="Times New Roman"/>
          <w:b/>
          <w:sz w:val="28"/>
          <w:szCs w:val="28"/>
        </w:rPr>
      </w:pPr>
    </w:p>
    <w:p w:rsidR="009D37E7" w:rsidRPr="009D37E7" w:rsidRDefault="009D37E7" w:rsidP="009D37E7">
      <w:pPr>
        <w:spacing w:after="0"/>
        <w:rPr>
          <w:rFonts w:ascii="Times New Roman" w:hAnsi="Times New Roman"/>
          <w:b/>
          <w:sz w:val="28"/>
          <w:szCs w:val="28"/>
        </w:rPr>
      </w:pPr>
      <w:r w:rsidRPr="009D37E7">
        <w:rPr>
          <w:rFonts w:ascii="Times New Roman" w:hAnsi="Times New Roman"/>
          <w:b/>
          <w:sz w:val="28"/>
          <w:szCs w:val="28"/>
        </w:rPr>
        <w:t xml:space="preserve">Глава </w:t>
      </w:r>
      <w:proofErr w:type="gramStart"/>
      <w:r w:rsidRPr="009D37E7">
        <w:rPr>
          <w:rFonts w:ascii="Times New Roman" w:hAnsi="Times New Roman"/>
          <w:b/>
          <w:sz w:val="28"/>
          <w:szCs w:val="28"/>
        </w:rPr>
        <w:t>Рахмановского</w:t>
      </w:r>
      <w:proofErr w:type="gramEnd"/>
    </w:p>
    <w:p w:rsidR="009D37E7" w:rsidRPr="009D37E7" w:rsidRDefault="009D37E7" w:rsidP="009D37E7">
      <w:pPr>
        <w:spacing w:after="0"/>
        <w:rPr>
          <w:rFonts w:ascii="Times New Roman" w:hAnsi="Times New Roman"/>
          <w:b/>
          <w:sz w:val="28"/>
          <w:szCs w:val="28"/>
        </w:rPr>
      </w:pPr>
      <w:r w:rsidRPr="009D37E7">
        <w:rPr>
          <w:rFonts w:ascii="Times New Roman" w:hAnsi="Times New Roman"/>
          <w:b/>
          <w:sz w:val="28"/>
          <w:szCs w:val="28"/>
        </w:rPr>
        <w:t>муниципального образования</w:t>
      </w:r>
      <w:r w:rsidR="003312E1">
        <w:rPr>
          <w:rFonts w:ascii="Times New Roman" w:hAnsi="Times New Roman"/>
          <w:b/>
          <w:sz w:val="28"/>
          <w:szCs w:val="28"/>
        </w:rPr>
        <w:t xml:space="preserve"> </w:t>
      </w:r>
      <w:r w:rsidR="003312E1">
        <w:rPr>
          <w:rFonts w:ascii="Times New Roman" w:hAnsi="Times New Roman"/>
          <w:b/>
          <w:sz w:val="28"/>
          <w:szCs w:val="28"/>
        </w:rPr>
        <w:tab/>
      </w:r>
      <w:r w:rsidR="003312E1">
        <w:rPr>
          <w:rFonts w:ascii="Times New Roman" w:hAnsi="Times New Roman"/>
          <w:b/>
          <w:sz w:val="28"/>
          <w:szCs w:val="28"/>
        </w:rPr>
        <w:tab/>
      </w:r>
      <w:r w:rsidR="003312E1">
        <w:rPr>
          <w:rFonts w:ascii="Times New Roman" w:hAnsi="Times New Roman"/>
          <w:b/>
          <w:sz w:val="28"/>
          <w:szCs w:val="28"/>
        </w:rPr>
        <w:tab/>
      </w:r>
      <w:r w:rsidR="003312E1">
        <w:rPr>
          <w:rFonts w:ascii="Times New Roman" w:hAnsi="Times New Roman"/>
          <w:b/>
          <w:sz w:val="28"/>
          <w:szCs w:val="28"/>
        </w:rPr>
        <w:tab/>
      </w:r>
      <w:r w:rsidRPr="009D37E7">
        <w:rPr>
          <w:rFonts w:ascii="Times New Roman" w:hAnsi="Times New Roman"/>
          <w:b/>
          <w:sz w:val="28"/>
          <w:szCs w:val="28"/>
        </w:rPr>
        <w:t>О.Н. Долгополова</w:t>
      </w:r>
      <w:r w:rsidRPr="009D37E7">
        <w:rPr>
          <w:rFonts w:ascii="Times New Roman" w:hAnsi="Times New Roman"/>
          <w:sz w:val="28"/>
          <w:szCs w:val="28"/>
        </w:rPr>
        <w:t xml:space="preserve"> </w:t>
      </w:r>
    </w:p>
    <w:p w:rsidR="00727B12" w:rsidRPr="00D00168" w:rsidRDefault="00727B12" w:rsidP="009D37E7">
      <w:pPr>
        <w:pStyle w:val="a7"/>
        <w:jc w:val="left"/>
        <w:rPr>
          <w:sz w:val="24"/>
        </w:rPr>
      </w:pPr>
    </w:p>
    <w:p w:rsidR="00727B12" w:rsidRPr="00D00168" w:rsidRDefault="00727B12" w:rsidP="00727B12">
      <w:pPr>
        <w:ind w:right="-2"/>
        <w:jc w:val="center"/>
        <w:rPr>
          <w:rFonts w:ascii="Times New Roman" w:hAnsi="Times New Roman"/>
          <w:sz w:val="24"/>
          <w:szCs w:val="24"/>
        </w:rPr>
      </w:pPr>
    </w:p>
    <w:p w:rsidR="00D00168" w:rsidRPr="00D00168" w:rsidRDefault="00D00168" w:rsidP="00D00168">
      <w:pPr>
        <w:jc w:val="both"/>
        <w:rPr>
          <w:rFonts w:ascii="Times New Roman" w:hAnsi="Times New Roman"/>
          <w:i/>
          <w:kern w:val="2"/>
          <w:sz w:val="24"/>
          <w:szCs w:val="24"/>
        </w:rPr>
      </w:pPr>
    </w:p>
    <w:p w:rsidR="00D00168" w:rsidRPr="00D00168" w:rsidRDefault="00D00168" w:rsidP="00D00168">
      <w:pPr>
        <w:widowControl w:val="0"/>
        <w:autoSpaceDE w:val="0"/>
        <w:jc w:val="right"/>
        <w:rPr>
          <w:rFonts w:ascii="Times New Roman" w:hAnsi="Times New Roman"/>
          <w:i/>
          <w:kern w:val="2"/>
          <w:sz w:val="24"/>
          <w:szCs w:val="24"/>
        </w:rPr>
      </w:pPr>
    </w:p>
    <w:p w:rsidR="00D00168" w:rsidRDefault="00D00168" w:rsidP="00D00168">
      <w:pPr>
        <w:widowControl w:val="0"/>
        <w:autoSpaceDE w:val="0"/>
        <w:jc w:val="right"/>
        <w:rPr>
          <w:rFonts w:ascii="Times New Roman" w:hAnsi="Times New Roman"/>
          <w:i/>
          <w:kern w:val="2"/>
          <w:sz w:val="24"/>
          <w:szCs w:val="24"/>
        </w:rPr>
      </w:pPr>
    </w:p>
    <w:p w:rsidR="00D00168" w:rsidRPr="00D00168" w:rsidRDefault="00D00168" w:rsidP="009D37E7">
      <w:pPr>
        <w:widowControl w:val="0"/>
        <w:autoSpaceDE w:val="0"/>
        <w:rPr>
          <w:rFonts w:ascii="Times New Roman" w:hAnsi="Times New Roman"/>
          <w:i/>
          <w:kern w:val="2"/>
          <w:sz w:val="24"/>
          <w:szCs w:val="24"/>
        </w:rPr>
      </w:pPr>
    </w:p>
    <w:p w:rsidR="00D00168" w:rsidRPr="00D00168" w:rsidRDefault="009D37E7" w:rsidP="009D37E7">
      <w:pPr>
        <w:spacing w:after="0"/>
        <w:ind w:left="4820"/>
        <w:jc w:val="right"/>
        <w:rPr>
          <w:rFonts w:ascii="Times New Roman" w:hAnsi="Times New Roman"/>
          <w:sz w:val="24"/>
          <w:szCs w:val="24"/>
        </w:rPr>
      </w:pPr>
      <w:r>
        <w:rPr>
          <w:rFonts w:ascii="Times New Roman" w:hAnsi="Times New Roman"/>
          <w:kern w:val="2"/>
          <w:sz w:val="24"/>
          <w:szCs w:val="24"/>
        </w:rPr>
        <w:t>Приложение к решению</w:t>
      </w:r>
      <w:r>
        <w:rPr>
          <w:rFonts w:ascii="Times New Roman" w:hAnsi="Times New Roman"/>
          <w:sz w:val="24"/>
          <w:szCs w:val="24"/>
        </w:rPr>
        <w:t xml:space="preserve"> </w:t>
      </w:r>
      <w:r w:rsidR="00D00168" w:rsidRPr="00D00168">
        <w:rPr>
          <w:rFonts w:ascii="Times New Roman" w:eastAsia="Arial" w:hAnsi="Times New Roman"/>
          <w:kern w:val="2"/>
          <w:sz w:val="24"/>
          <w:szCs w:val="24"/>
        </w:rPr>
        <w:t xml:space="preserve">Совета </w:t>
      </w:r>
    </w:p>
    <w:p w:rsidR="00D00168" w:rsidRPr="00D00168" w:rsidRDefault="00D00168" w:rsidP="009D37E7">
      <w:pPr>
        <w:autoSpaceDE w:val="0"/>
        <w:spacing w:after="0"/>
        <w:jc w:val="right"/>
        <w:rPr>
          <w:rFonts w:ascii="Times New Roman" w:hAnsi="Times New Roman"/>
          <w:sz w:val="24"/>
          <w:szCs w:val="24"/>
        </w:rPr>
      </w:pPr>
      <w:r w:rsidRPr="00D00168">
        <w:rPr>
          <w:rFonts w:ascii="Times New Roman" w:eastAsia="Arial" w:hAnsi="Times New Roman"/>
          <w:kern w:val="2"/>
          <w:sz w:val="24"/>
          <w:szCs w:val="24"/>
        </w:rPr>
        <w:t xml:space="preserve"> </w:t>
      </w:r>
      <w:r w:rsidR="009D37E7">
        <w:rPr>
          <w:rFonts w:ascii="Times New Roman" w:eastAsia="Arial" w:hAnsi="Times New Roman"/>
          <w:kern w:val="2"/>
          <w:sz w:val="24"/>
          <w:szCs w:val="24"/>
        </w:rPr>
        <w:t>Рахмановского муниципального образования</w:t>
      </w:r>
      <w:r w:rsidRPr="00D00168">
        <w:rPr>
          <w:rFonts w:ascii="Times New Roman" w:eastAsia="Arial" w:hAnsi="Times New Roman"/>
          <w:kern w:val="2"/>
          <w:sz w:val="24"/>
          <w:szCs w:val="24"/>
        </w:rPr>
        <w:br/>
      </w:r>
      <w:r w:rsidR="009D37E7">
        <w:rPr>
          <w:rFonts w:ascii="Times New Roman" w:eastAsia="Arial" w:hAnsi="Times New Roman"/>
          <w:kern w:val="2"/>
          <w:sz w:val="24"/>
          <w:szCs w:val="24"/>
        </w:rPr>
        <w:t>Пугачевского</w:t>
      </w:r>
      <w:r w:rsidRPr="00D00168">
        <w:rPr>
          <w:rFonts w:ascii="Times New Roman" w:eastAsia="Arial" w:hAnsi="Times New Roman"/>
          <w:kern w:val="2"/>
          <w:sz w:val="24"/>
          <w:szCs w:val="24"/>
        </w:rPr>
        <w:t xml:space="preserve"> муниципального района</w:t>
      </w:r>
      <w:r w:rsidRPr="00D00168">
        <w:rPr>
          <w:rFonts w:ascii="Times New Roman" w:eastAsia="Arial" w:hAnsi="Times New Roman"/>
          <w:kern w:val="2"/>
          <w:sz w:val="24"/>
          <w:szCs w:val="24"/>
        </w:rPr>
        <w:br/>
      </w:r>
      <w:r w:rsidR="009D37E7">
        <w:rPr>
          <w:rFonts w:ascii="Times New Roman" w:eastAsia="Arial" w:hAnsi="Times New Roman"/>
          <w:kern w:val="2"/>
          <w:sz w:val="24"/>
          <w:szCs w:val="24"/>
        </w:rPr>
        <w:t xml:space="preserve">Саратовской </w:t>
      </w:r>
      <w:r w:rsidRPr="00D00168">
        <w:rPr>
          <w:rFonts w:ascii="Times New Roman" w:eastAsia="Arial" w:hAnsi="Times New Roman"/>
          <w:kern w:val="2"/>
          <w:sz w:val="24"/>
          <w:szCs w:val="24"/>
        </w:rPr>
        <w:t>области</w:t>
      </w:r>
    </w:p>
    <w:p w:rsidR="00D00168" w:rsidRPr="00D00168" w:rsidRDefault="00CE0F17" w:rsidP="009D37E7">
      <w:pPr>
        <w:spacing w:after="0"/>
        <w:ind w:left="4820"/>
        <w:jc w:val="right"/>
        <w:rPr>
          <w:rFonts w:ascii="Times New Roman" w:hAnsi="Times New Roman"/>
          <w:sz w:val="24"/>
          <w:szCs w:val="24"/>
        </w:rPr>
      </w:pPr>
      <w:r>
        <w:rPr>
          <w:rFonts w:ascii="Times New Roman" w:hAnsi="Times New Roman"/>
          <w:kern w:val="2"/>
          <w:sz w:val="24"/>
          <w:szCs w:val="24"/>
        </w:rPr>
        <w:t>от 03.10</w:t>
      </w:r>
      <w:r w:rsidR="00D00168" w:rsidRPr="00D00168">
        <w:rPr>
          <w:rFonts w:ascii="Times New Roman" w:hAnsi="Times New Roman"/>
          <w:kern w:val="2"/>
          <w:sz w:val="24"/>
          <w:szCs w:val="24"/>
        </w:rPr>
        <w:t xml:space="preserve">.2023 № </w:t>
      </w:r>
      <w:r>
        <w:rPr>
          <w:rFonts w:ascii="Times New Roman" w:hAnsi="Times New Roman"/>
          <w:kern w:val="2"/>
          <w:sz w:val="24"/>
          <w:szCs w:val="24"/>
        </w:rPr>
        <w:t>7</w:t>
      </w:r>
    </w:p>
    <w:p w:rsidR="00D00168" w:rsidRPr="00D00168" w:rsidRDefault="00D00168" w:rsidP="009D37E7">
      <w:pPr>
        <w:autoSpaceDE w:val="0"/>
        <w:rPr>
          <w:rFonts w:ascii="Times New Roman" w:hAnsi="Times New Roman"/>
          <w:b/>
          <w:kern w:val="2"/>
          <w:sz w:val="24"/>
          <w:szCs w:val="24"/>
        </w:rPr>
      </w:pPr>
    </w:p>
    <w:p w:rsidR="00D00168" w:rsidRPr="00CE0F17" w:rsidRDefault="00D00168" w:rsidP="00D00168">
      <w:pPr>
        <w:widowControl w:val="0"/>
        <w:tabs>
          <w:tab w:val="left" w:pos="10205"/>
        </w:tabs>
        <w:jc w:val="center"/>
        <w:rPr>
          <w:rFonts w:ascii="Times New Roman" w:hAnsi="Times New Roman"/>
          <w:b/>
          <w:sz w:val="28"/>
          <w:szCs w:val="28"/>
        </w:rPr>
      </w:pPr>
      <w:r w:rsidRPr="00CE0F17">
        <w:rPr>
          <w:rFonts w:ascii="Times New Roman" w:hAnsi="Times New Roman"/>
          <w:b/>
          <w:sz w:val="28"/>
          <w:szCs w:val="28"/>
        </w:rPr>
        <w:t>ПОРЯДОК</w:t>
      </w:r>
    </w:p>
    <w:p w:rsidR="00D00168" w:rsidRPr="00CE0F17" w:rsidRDefault="00D00168" w:rsidP="00CE0F17">
      <w:pPr>
        <w:widowControl w:val="0"/>
        <w:tabs>
          <w:tab w:val="left" w:pos="10205"/>
        </w:tabs>
        <w:jc w:val="center"/>
        <w:rPr>
          <w:rFonts w:ascii="Times New Roman" w:hAnsi="Times New Roman"/>
          <w:b/>
          <w:sz w:val="28"/>
          <w:szCs w:val="28"/>
        </w:rPr>
      </w:pPr>
      <w:r w:rsidRPr="00CE0F17">
        <w:rPr>
          <w:rFonts w:ascii="Times New Roman" w:hAnsi="Times New Roman"/>
          <w:b/>
          <w:sz w:val="28"/>
          <w:szCs w:val="28"/>
        </w:rPr>
        <w:t xml:space="preserve">проведения конкурса по отбору кандидатур на должность главы </w:t>
      </w:r>
      <w:r w:rsidR="00BE4EEC" w:rsidRPr="00CE0F17">
        <w:rPr>
          <w:rFonts w:ascii="Times New Roman" w:hAnsi="Times New Roman"/>
          <w:b/>
          <w:sz w:val="28"/>
          <w:szCs w:val="28"/>
        </w:rPr>
        <w:t>Рахмановского муниципальног</w:t>
      </w:r>
      <w:r w:rsidR="00CE0F17">
        <w:rPr>
          <w:rFonts w:ascii="Times New Roman" w:hAnsi="Times New Roman"/>
          <w:b/>
          <w:sz w:val="28"/>
          <w:szCs w:val="28"/>
        </w:rPr>
        <w:t>о образования Пугачевского муни</w:t>
      </w:r>
      <w:r w:rsidR="00BE4EEC" w:rsidRPr="00CE0F17">
        <w:rPr>
          <w:rFonts w:ascii="Times New Roman" w:hAnsi="Times New Roman"/>
          <w:b/>
          <w:sz w:val="28"/>
          <w:szCs w:val="28"/>
        </w:rPr>
        <w:t>ципального района Саратовской области</w:t>
      </w:r>
    </w:p>
    <w:p w:rsidR="00D00168" w:rsidRPr="00CE0F17" w:rsidRDefault="00D00168" w:rsidP="00CE0F17">
      <w:pPr>
        <w:widowControl w:val="0"/>
        <w:autoSpaceDE w:val="0"/>
        <w:jc w:val="center"/>
        <w:rPr>
          <w:rFonts w:ascii="Times New Roman" w:hAnsi="Times New Roman"/>
          <w:b/>
          <w:sz w:val="28"/>
          <w:szCs w:val="28"/>
        </w:rPr>
      </w:pPr>
      <w:r w:rsidRPr="00CE0F17">
        <w:rPr>
          <w:rFonts w:ascii="Times New Roman" w:hAnsi="Times New Roman"/>
          <w:b/>
          <w:bCs/>
          <w:sz w:val="28"/>
          <w:szCs w:val="28"/>
        </w:rPr>
        <w:t>1. Общие положения</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1.1. </w:t>
      </w:r>
      <w:proofErr w:type="gramStart"/>
      <w:r w:rsidRPr="009D37E7">
        <w:rPr>
          <w:rFonts w:ascii="Times New Roman" w:hAnsi="Times New Roman"/>
          <w:bCs/>
          <w:sz w:val="28"/>
          <w:szCs w:val="28"/>
        </w:rPr>
        <w:t xml:space="preserve">Настоящий Порядок проведения конкурса по отбору кандидатур на должность главы </w:t>
      </w:r>
      <w:r w:rsidR="00CE0F17">
        <w:rPr>
          <w:rFonts w:ascii="Times New Roman" w:hAnsi="Times New Roman"/>
          <w:bCs/>
          <w:sz w:val="28"/>
          <w:szCs w:val="28"/>
        </w:rPr>
        <w:t xml:space="preserve">администрации </w:t>
      </w:r>
      <w:r w:rsidR="00BE4EEC">
        <w:rPr>
          <w:rFonts w:ascii="Times New Roman" w:hAnsi="Times New Roman"/>
          <w:sz w:val="28"/>
          <w:szCs w:val="28"/>
        </w:rPr>
        <w:t>Рахмановского муниципальног</w:t>
      </w:r>
      <w:r w:rsidR="00CE0F17">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bCs/>
          <w:sz w:val="28"/>
          <w:szCs w:val="28"/>
        </w:rPr>
        <w:t xml:space="preserve"> (далее - Порядок) разработан в соответствии с Федеральным </w:t>
      </w:r>
      <w:hyperlink r:id="rId11" w:history="1">
        <w:r w:rsidRPr="009D37E7">
          <w:rPr>
            <w:rStyle w:val="ac"/>
            <w:rFonts w:ascii="Times New Roman" w:hAnsi="Times New Roman"/>
            <w:color w:val="000000"/>
            <w:sz w:val="28"/>
            <w:szCs w:val="28"/>
          </w:rPr>
          <w:t>законом</w:t>
        </w:r>
      </w:hyperlink>
      <w:r w:rsidRPr="009D37E7">
        <w:rPr>
          <w:rFonts w:ascii="Times New Roman" w:hAnsi="Times New Roman"/>
          <w:bCs/>
          <w:sz w:val="28"/>
          <w:szCs w:val="28"/>
        </w:rPr>
        <w:t xml:space="preserve"> от 6 октября 2003 года № 131-ФЗ «Об общих принципах организации местного самоуправления в Российской Федерации» (далее – Федеральный закон № 131-ФЗ) и содержит основные правила, устанавливающие порядок и условия проведения конкурса по отбору кандидатур на</w:t>
      </w:r>
      <w:proofErr w:type="gramEnd"/>
      <w:r w:rsidRPr="009D37E7">
        <w:rPr>
          <w:rFonts w:ascii="Times New Roman" w:hAnsi="Times New Roman"/>
          <w:bCs/>
          <w:sz w:val="28"/>
          <w:szCs w:val="28"/>
        </w:rPr>
        <w:t xml:space="preserve"> должность </w:t>
      </w:r>
      <w:proofErr w:type="gramStart"/>
      <w:r w:rsidRPr="009D37E7">
        <w:rPr>
          <w:rFonts w:ascii="Times New Roman" w:hAnsi="Times New Roman"/>
          <w:bCs/>
          <w:sz w:val="28"/>
          <w:szCs w:val="28"/>
        </w:rPr>
        <w:t xml:space="preserve">главы </w:t>
      </w:r>
      <w:r w:rsidR="00CE0F17">
        <w:rPr>
          <w:rFonts w:ascii="Times New Roman" w:hAnsi="Times New Roman"/>
          <w:bCs/>
          <w:sz w:val="28"/>
          <w:szCs w:val="28"/>
        </w:rPr>
        <w:t xml:space="preserve">администрации </w:t>
      </w:r>
      <w:r w:rsidR="00BE4EEC">
        <w:rPr>
          <w:rFonts w:ascii="Times New Roman" w:hAnsi="Times New Roman"/>
          <w:sz w:val="28"/>
          <w:szCs w:val="28"/>
        </w:rPr>
        <w:t>Рахмановского муниципальног</w:t>
      </w:r>
      <w:r w:rsidR="00CE0F17">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bCs/>
          <w:sz w:val="28"/>
          <w:szCs w:val="28"/>
        </w:rPr>
        <w:t xml:space="preserve"> </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1.2. В настоящем Порядке используются следующие термины и понятия:</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конкурс по отбору кандидатур на должность главы </w:t>
      </w:r>
      <w:r w:rsidR="00BE4EEC">
        <w:rPr>
          <w:rFonts w:ascii="Times New Roman" w:hAnsi="Times New Roman"/>
          <w:sz w:val="28"/>
          <w:szCs w:val="28"/>
        </w:rPr>
        <w:t>Рахмановского муниципально</w:t>
      </w:r>
      <w:r w:rsidR="00CE0F17">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r w:rsidRPr="009D37E7">
        <w:rPr>
          <w:rFonts w:ascii="Times New Roman" w:hAnsi="Times New Roman"/>
          <w:bCs/>
          <w:sz w:val="28"/>
          <w:szCs w:val="28"/>
        </w:rPr>
        <w:t xml:space="preserve"> (далее - Конкурс) - соревнование, соискательство нескольких лиц с целью выделить наиболее подготовленных для избрания на указанную должность;</w:t>
      </w:r>
    </w:p>
    <w:p w:rsidR="00D00168" w:rsidRPr="009D37E7" w:rsidRDefault="00D00168" w:rsidP="00D00168">
      <w:pPr>
        <w:autoSpaceDE w:val="0"/>
        <w:ind w:firstLine="709"/>
        <w:jc w:val="both"/>
        <w:rPr>
          <w:rFonts w:ascii="Times New Roman" w:hAnsi="Times New Roman"/>
          <w:sz w:val="28"/>
          <w:szCs w:val="28"/>
        </w:rPr>
      </w:pPr>
      <w:proofErr w:type="gramStart"/>
      <w:r w:rsidRPr="009D37E7">
        <w:rPr>
          <w:rFonts w:ascii="Times New Roman" w:hAnsi="Times New Roman"/>
          <w:sz w:val="28"/>
          <w:szCs w:val="28"/>
        </w:rPr>
        <w:t xml:space="preserve">конкурсная комиссия по проведению конкурса </w:t>
      </w:r>
      <w:r w:rsidRPr="009D37E7">
        <w:rPr>
          <w:rFonts w:ascii="Times New Roman" w:hAnsi="Times New Roman"/>
          <w:sz w:val="28"/>
          <w:szCs w:val="28"/>
          <w:lang w:bidi="en-US"/>
        </w:rPr>
        <w:t xml:space="preserve">по отбору кандидатур на должность главы </w:t>
      </w:r>
      <w:r w:rsidR="00893244">
        <w:rPr>
          <w:rFonts w:ascii="Times New Roman" w:hAnsi="Times New Roman"/>
          <w:sz w:val="28"/>
          <w:szCs w:val="28"/>
          <w:lang w:bidi="en-US"/>
        </w:rPr>
        <w:t xml:space="preserve">администрации </w:t>
      </w:r>
      <w:r w:rsidR="00BE4EEC">
        <w:rPr>
          <w:rFonts w:ascii="Times New Roman" w:hAnsi="Times New Roman"/>
          <w:sz w:val="28"/>
          <w:szCs w:val="28"/>
        </w:rPr>
        <w:t>Рахмановского муниципальног</w:t>
      </w:r>
      <w:r w:rsidR="00893244">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i/>
          <w:sz w:val="28"/>
          <w:szCs w:val="28"/>
        </w:rPr>
        <w:t>)</w:t>
      </w:r>
      <w:r w:rsidRPr="009D37E7">
        <w:rPr>
          <w:rFonts w:ascii="Times New Roman" w:hAnsi="Times New Roman"/>
          <w:color w:val="000000"/>
          <w:sz w:val="28"/>
          <w:szCs w:val="28"/>
          <w:lang w:bidi="en-US"/>
        </w:rPr>
        <w:t xml:space="preserve"> </w:t>
      </w:r>
      <w:r w:rsidRPr="009D37E7">
        <w:rPr>
          <w:rFonts w:ascii="Times New Roman" w:hAnsi="Times New Roman"/>
          <w:sz w:val="28"/>
          <w:szCs w:val="28"/>
        </w:rPr>
        <w:t xml:space="preserve">(далее - Комиссия) - временный коллегиальный орган, формируемый </w:t>
      </w:r>
      <w:r w:rsidRPr="009D37E7">
        <w:rPr>
          <w:rFonts w:ascii="Times New Roman" w:hAnsi="Times New Roman"/>
          <w:color w:val="000000"/>
          <w:sz w:val="28"/>
          <w:szCs w:val="28"/>
        </w:rPr>
        <w:t xml:space="preserve">в соответствии с законодательством и настоящим Порядком, </w:t>
      </w:r>
      <w:r w:rsidRPr="009D37E7">
        <w:rPr>
          <w:rFonts w:ascii="Times New Roman" w:hAnsi="Times New Roman"/>
          <w:sz w:val="28"/>
          <w:szCs w:val="28"/>
        </w:rPr>
        <w:t xml:space="preserve">для организации и проведения отбора кандидатов на должность </w:t>
      </w:r>
      <w:r w:rsidRPr="009D37E7">
        <w:rPr>
          <w:rFonts w:ascii="Times New Roman" w:hAnsi="Times New Roman"/>
          <w:color w:val="000000"/>
          <w:sz w:val="28"/>
          <w:szCs w:val="28"/>
          <w:lang w:bidi="en-US"/>
        </w:rPr>
        <w:t xml:space="preserve">главы </w:t>
      </w:r>
      <w:r w:rsidR="00893244">
        <w:rPr>
          <w:rFonts w:ascii="Times New Roman" w:hAnsi="Times New Roman"/>
          <w:color w:val="000000"/>
          <w:sz w:val="28"/>
          <w:szCs w:val="28"/>
          <w:lang w:bidi="en-US"/>
        </w:rPr>
        <w:t xml:space="preserve">администрации </w:t>
      </w:r>
      <w:r w:rsidR="00BE4EEC">
        <w:rPr>
          <w:rFonts w:ascii="Times New Roman" w:hAnsi="Times New Roman"/>
          <w:sz w:val="28"/>
          <w:szCs w:val="28"/>
        </w:rPr>
        <w:t>Рахмановского муниципально</w:t>
      </w:r>
      <w:r w:rsidR="00893244">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r w:rsidRPr="009D37E7">
        <w:rPr>
          <w:rFonts w:ascii="Times New Roman" w:hAnsi="Times New Roman"/>
          <w:color w:val="000000"/>
          <w:sz w:val="28"/>
          <w:szCs w:val="28"/>
          <w:lang w:bidi="en-US"/>
        </w:rPr>
        <w:t xml:space="preserve"> </w:t>
      </w:r>
      <w:r w:rsidRPr="009D37E7">
        <w:rPr>
          <w:rFonts w:ascii="Times New Roman" w:hAnsi="Times New Roman"/>
          <w:sz w:val="28"/>
          <w:szCs w:val="28"/>
        </w:rPr>
        <w:t xml:space="preserve">и представления их в </w:t>
      </w:r>
      <w:r w:rsidRPr="009D37E7">
        <w:rPr>
          <w:rFonts w:ascii="Times New Roman" w:hAnsi="Times New Roman"/>
          <w:kern w:val="2"/>
          <w:sz w:val="28"/>
          <w:szCs w:val="28"/>
        </w:rPr>
        <w:t xml:space="preserve">Совет </w:t>
      </w:r>
      <w:r w:rsidR="00BE4EEC">
        <w:rPr>
          <w:rFonts w:ascii="Times New Roman" w:hAnsi="Times New Roman"/>
          <w:kern w:val="2"/>
          <w:sz w:val="28"/>
          <w:szCs w:val="28"/>
        </w:rPr>
        <w:t>Рахмановского муниципально</w:t>
      </w:r>
      <w:r w:rsidR="00893244">
        <w:rPr>
          <w:rFonts w:ascii="Times New Roman" w:hAnsi="Times New Roman"/>
          <w:kern w:val="2"/>
          <w:sz w:val="28"/>
          <w:szCs w:val="28"/>
        </w:rPr>
        <w:t>го образования Пугачевского</w:t>
      </w:r>
      <w:proofErr w:type="gramEnd"/>
      <w:r w:rsidR="00893244">
        <w:rPr>
          <w:rFonts w:ascii="Times New Roman" w:hAnsi="Times New Roman"/>
          <w:kern w:val="2"/>
          <w:sz w:val="28"/>
          <w:szCs w:val="28"/>
        </w:rPr>
        <w:t xml:space="preserve">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sz w:val="28"/>
          <w:szCs w:val="28"/>
        </w:rPr>
        <w:t xml:space="preserve">для избрания на должность </w:t>
      </w:r>
      <w:proofErr w:type="gramStart"/>
      <w:r w:rsidRPr="009D37E7">
        <w:rPr>
          <w:rFonts w:ascii="Times New Roman" w:hAnsi="Times New Roman"/>
          <w:sz w:val="28"/>
          <w:szCs w:val="28"/>
        </w:rPr>
        <w:t xml:space="preserve">главы </w:t>
      </w:r>
      <w:r w:rsidR="00893244">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муниципального образования Пугачевског</w:t>
      </w:r>
      <w:r w:rsidR="00893244">
        <w:rPr>
          <w:rFonts w:ascii="Times New Roman" w:hAnsi="Times New Roman"/>
          <w:sz w:val="28"/>
          <w:szCs w:val="28"/>
        </w:rPr>
        <w:t>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sz w:val="28"/>
          <w:szCs w:val="28"/>
        </w:rPr>
        <w:t xml:space="preserve"> участник Конкурса - претендент, конкурсант, кандидат;</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претендент - гражданин, изъявивший желание участвовать в Конкурсе и представивший документы на участие в Конкурсе в Комиссию;</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конкурсант - претендент, допущенный решением Комиссии к участию в Конкурсе;</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кандидат - конкурсант, зарегистрированный Комиссией в качестве кандидатуры для представления в </w:t>
      </w:r>
      <w:r w:rsidRPr="009D37E7">
        <w:rPr>
          <w:rFonts w:ascii="Times New Roman" w:hAnsi="Times New Roman"/>
          <w:kern w:val="2"/>
          <w:sz w:val="28"/>
          <w:szCs w:val="28"/>
        </w:rPr>
        <w:t xml:space="preserve">Совет депутатов </w:t>
      </w:r>
      <w:r w:rsidR="00BE4EEC">
        <w:rPr>
          <w:rFonts w:ascii="Times New Roman" w:hAnsi="Times New Roman"/>
          <w:kern w:val="2"/>
          <w:sz w:val="28"/>
          <w:szCs w:val="28"/>
        </w:rPr>
        <w:t>Рахмановского муниципальног</w:t>
      </w:r>
      <w:r w:rsidR="00893244">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bCs/>
          <w:sz w:val="28"/>
          <w:szCs w:val="28"/>
        </w:rPr>
        <w:t xml:space="preserve"> для избрания на должность </w:t>
      </w:r>
      <w:proofErr w:type="gramStart"/>
      <w:r w:rsidRPr="009D37E7">
        <w:rPr>
          <w:rFonts w:ascii="Times New Roman" w:hAnsi="Times New Roman"/>
          <w:bCs/>
          <w:sz w:val="28"/>
          <w:szCs w:val="28"/>
        </w:rPr>
        <w:t xml:space="preserve">главы </w:t>
      </w:r>
      <w:r w:rsidR="00893244">
        <w:rPr>
          <w:rFonts w:ascii="Times New Roman" w:hAnsi="Times New Roman"/>
          <w:bCs/>
          <w:sz w:val="28"/>
          <w:szCs w:val="28"/>
        </w:rPr>
        <w:t xml:space="preserve">администрации </w:t>
      </w:r>
      <w:r w:rsidR="00BE4EEC">
        <w:rPr>
          <w:rFonts w:ascii="Times New Roman" w:hAnsi="Times New Roman"/>
          <w:sz w:val="28"/>
          <w:szCs w:val="28"/>
        </w:rPr>
        <w:t>Рахмановского муниципальног</w:t>
      </w:r>
      <w:r w:rsidR="00893244">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roofErr w:type="gramEnd"/>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1.3. </w:t>
      </w:r>
      <w:proofErr w:type="gramStart"/>
      <w:r w:rsidRPr="009D37E7">
        <w:rPr>
          <w:rFonts w:ascii="Times New Roman" w:hAnsi="Times New Roman"/>
          <w:bCs/>
          <w:sz w:val="28"/>
          <w:szCs w:val="28"/>
        </w:rPr>
        <w:t xml:space="preserve">Целью Конкурса является отбор Комиссией на альтернативной основе наиболее подготовленных лиц для избрания на должность главы </w:t>
      </w:r>
      <w:r w:rsidR="00893244">
        <w:rPr>
          <w:rFonts w:ascii="Times New Roman" w:hAnsi="Times New Roman"/>
          <w:bCs/>
          <w:sz w:val="28"/>
          <w:szCs w:val="28"/>
        </w:rPr>
        <w:t xml:space="preserve">администрации </w:t>
      </w:r>
      <w:r w:rsidR="00BE4EEC">
        <w:rPr>
          <w:rFonts w:ascii="Times New Roman" w:hAnsi="Times New Roman"/>
          <w:sz w:val="28"/>
          <w:szCs w:val="28"/>
        </w:rPr>
        <w:t>Рахмановского муниципально</w:t>
      </w:r>
      <w:r w:rsidR="00893244">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r w:rsidRPr="009D37E7">
        <w:rPr>
          <w:rFonts w:ascii="Times New Roman" w:hAnsi="Times New Roman"/>
          <w:i/>
          <w:sz w:val="28"/>
          <w:szCs w:val="28"/>
        </w:rPr>
        <w:t>)</w:t>
      </w:r>
      <w:r w:rsidRPr="009D37E7">
        <w:rPr>
          <w:rFonts w:ascii="Times New Roman" w:hAnsi="Times New Roman"/>
          <w:bCs/>
          <w:sz w:val="28"/>
          <w:szCs w:val="28"/>
        </w:rPr>
        <w:t xml:space="preserve"> из общего числа претендентов, представивших в Комиссию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на основании их</w:t>
      </w:r>
      <w:proofErr w:type="gramEnd"/>
      <w:r w:rsidRPr="009D37E7">
        <w:rPr>
          <w:rFonts w:ascii="Times New Roman" w:hAnsi="Times New Roman"/>
          <w:bCs/>
          <w:sz w:val="28"/>
          <w:szCs w:val="28"/>
        </w:rPr>
        <w:t xml:space="preserve"> соответствия установленным требованиям.</w:t>
      </w: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bCs/>
          <w:sz w:val="28"/>
          <w:szCs w:val="28"/>
        </w:rPr>
        <w:t xml:space="preserve">1.4. </w:t>
      </w:r>
      <w:r w:rsidR="00893244">
        <w:rPr>
          <w:rFonts w:ascii="Times New Roman" w:hAnsi="Times New Roman"/>
          <w:sz w:val="28"/>
          <w:szCs w:val="28"/>
        </w:rPr>
        <w:t xml:space="preserve">Решения о проведении </w:t>
      </w:r>
      <w:r w:rsidRPr="009D37E7">
        <w:rPr>
          <w:rFonts w:ascii="Times New Roman" w:hAnsi="Times New Roman"/>
          <w:sz w:val="28"/>
          <w:szCs w:val="28"/>
        </w:rPr>
        <w:t xml:space="preserve">и назначения Конкурса принимаются </w:t>
      </w:r>
      <w:r w:rsidRPr="009D37E7">
        <w:rPr>
          <w:rFonts w:ascii="Times New Roman" w:hAnsi="Times New Roman"/>
          <w:kern w:val="2"/>
          <w:sz w:val="28"/>
          <w:szCs w:val="28"/>
        </w:rPr>
        <w:t xml:space="preserve">Советом </w:t>
      </w:r>
      <w:r w:rsidR="00BE4EEC">
        <w:rPr>
          <w:rFonts w:ascii="Times New Roman" w:hAnsi="Times New Roman"/>
          <w:kern w:val="2"/>
          <w:sz w:val="28"/>
          <w:szCs w:val="28"/>
        </w:rPr>
        <w:t>Рахмановского муниципально</w:t>
      </w:r>
      <w:r w:rsidR="00893244">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i/>
          <w:sz w:val="28"/>
          <w:szCs w:val="28"/>
        </w:rPr>
        <w:t>.</w:t>
      </w: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sz w:val="28"/>
          <w:szCs w:val="28"/>
        </w:rPr>
        <w:t>1.5. Основаниями проведения Конкурса являются:</w:t>
      </w: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sz w:val="28"/>
          <w:szCs w:val="28"/>
        </w:rPr>
        <w:t xml:space="preserve">1) истечение </w:t>
      </w:r>
      <w:proofErr w:type="gramStart"/>
      <w:r w:rsidRPr="009D37E7">
        <w:rPr>
          <w:rFonts w:ascii="Times New Roman" w:hAnsi="Times New Roman"/>
          <w:sz w:val="28"/>
          <w:szCs w:val="28"/>
        </w:rPr>
        <w:t xml:space="preserve">срока полномочий главы </w:t>
      </w:r>
      <w:r w:rsidR="00893244">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893244">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sz w:val="28"/>
          <w:szCs w:val="28"/>
        </w:rPr>
        <w:t xml:space="preserve"> </w:t>
      </w: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sz w:val="28"/>
          <w:szCs w:val="28"/>
        </w:rPr>
        <w:t xml:space="preserve">2) досрочное прекращение </w:t>
      </w:r>
      <w:proofErr w:type="gramStart"/>
      <w:r w:rsidRPr="009D37E7">
        <w:rPr>
          <w:rFonts w:ascii="Times New Roman" w:hAnsi="Times New Roman"/>
          <w:sz w:val="28"/>
          <w:szCs w:val="28"/>
        </w:rPr>
        <w:t xml:space="preserve">полномочий главы </w:t>
      </w:r>
      <w:r w:rsidR="00E07894">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муниципального образования Пугачевского муниципального района Саратовской области</w:t>
      </w:r>
      <w:proofErr w:type="gramEnd"/>
      <w:r w:rsidRPr="009D37E7">
        <w:rPr>
          <w:rFonts w:ascii="Times New Roman" w:hAnsi="Times New Roman"/>
          <w:sz w:val="28"/>
          <w:szCs w:val="28"/>
        </w:rPr>
        <w:t xml:space="preserve"> </w:t>
      </w: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sz w:val="28"/>
          <w:szCs w:val="28"/>
        </w:rPr>
        <w:t xml:space="preserve">3) принятие Комиссией решения о признании Конкурса </w:t>
      </w:r>
      <w:proofErr w:type="gramStart"/>
      <w:r w:rsidRPr="009D37E7">
        <w:rPr>
          <w:rFonts w:ascii="Times New Roman" w:hAnsi="Times New Roman"/>
          <w:sz w:val="28"/>
          <w:szCs w:val="28"/>
        </w:rPr>
        <w:t>несостоявшимся</w:t>
      </w:r>
      <w:proofErr w:type="gramEnd"/>
      <w:r w:rsidRPr="009D37E7">
        <w:rPr>
          <w:rFonts w:ascii="Times New Roman" w:hAnsi="Times New Roman"/>
          <w:sz w:val="28"/>
          <w:szCs w:val="28"/>
        </w:rPr>
        <w:t>;</w:t>
      </w:r>
    </w:p>
    <w:p w:rsidR="00D00168" w:rsidRPr="009D37E7" w:rsidRDefault="00D00168" w:rsidP="00D00168">
      <w:pPr>
        <w:widowControl w:val="0"/>
        <w:ind w:firstLine="709"/>
        <w:jc w:val="both"/>
        <w:rPr>
          <w:rFonts w:ascii="Times New Roman" w:hAnsi="Times New Roman"/>
          <w:sz w:val="28"/>
          <w:szCs w:val="28"/>
        </w:rPr>
      </w:pPr>
      <w:r w:rsidRPr="009D37E7">
        <w:rPr>
          <w:rFonts w:ascii="Times New Roman" w:hAnsi="Times New Roman"/>
          <w:sz w:val="28"/>
          <w:szCs w:val="28"/>
        </w:rPr>
        <w:t xml:space="preserve">4) непринятие </w:t>
      </w:r>
      <w:r w:rsidR="00E07894">
        <w:rPr>
          <w:rFonts w:ascii="Times New Roman" w:hAnsi="Times New Roman"/>
          <w:kern w:val="2"/>
          <w:sz w:val="28"/>
          <w:szCs w:val="28"/>
        </w:rPr>
        <w:t xml:space="preserve">Советом </w:t>
      </w:r>
      <w:r w:rsidR="00BE4EEC">
        <w:rPr>
          <w:rFonts w:ascii="Times New Roman" w:hAnsi="Times New Roman"/>
          <w:kern w:val="2"/>
          <w:sz w:val="28"/>
          <w:szCs w:val="28"/>
        </w:rPr>
        <w:t>Рахмановского муниципальног</w:t>
      </w:r>
      <w:r w:rsidR="00E07894">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sz w:val="28"/>
          <w:szCs w:val="28"/>
        </w:rPr>
        <w:t xml:space="preserve">решения об избрании </w:t>
      </w:r>
      <w:proofErr w:type="gramStart"/>
      <w:r w:rsidRPr="009D37E7">
        <w:rPr>
          <w:rFonts w:ascii="Times New Roman" w:hAnsi="Times New Roman"/>
          <w:sz w:val="28"/>
          <w:szCs w:val="28"/>
        </w:rPr>
        <w:t xml:space="preserve">главы </w:t>
      </w:r>
      <w:r w:rsidR="00E07894">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муниципального образования Пугачевског</w:t>
      </w:r>
      <w:r w:rsidR="00E07894">
        <w:rPr>
          <w:rFonts w:ascii="Times New Roman" w:hAnsi="Times New Roman"/>
          <w:sz w:val="28"/>
          <w:szCs w:val="28"/>
        </w:rPr>
        <w:t>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i/>
          <w:sz w:val="28"/>
          <w:szCs w:val="28"/>
        </w:rPr>
        <w:t xml:space="preserve"> </w:t>
      </w:r>
      <w:r w:rsidRPr="009D37E7">
        <w:rPr>
          <w:rFonts w:ascii="Times New Roman" w:hAnsi="Times New Roman"/>
          <w:sz w:val="28"/>
          <w:szCs w:val="28"/>
        </w:rPr>
        <w:t>из числа кандидатов, представленных Комиссией по результатам Конкурса;</w:t>
      </w:r>
    </w:p>
    <w:p w:rsidR="00D00168" w:rsidRPr="009D37E7" w:rsidRDefault="00D00168" w:rsidP="00D00168">
      <w:pPr>
        <w:widowControl w:val="0"/>
        <w:ind w:firstLine="709"/>
        <w:jc w:val="both"/>
        <w:rPr>
          <w:rFonts w:ascii="Times New Roman" w:hAnsi="Times New Roman"/>
          <w:sz w:val="28"/>
          <w:szCs w:val="28"/>
        </w:rPr>
      </w:pPr>
      <w:r w:rsidRPr="009D37E7">
        <w:rPr>
          <w:rFonts w:ascii="Times New Roman" w:hAnsi="Times New Roman"/>
          <w:sz w:val="28"/>
          <w:szCs w:val="28"/>
        </w:rPr>
        <w:t>5) преобразование муниципального образования в соответствии с законодательством.</w:t>
      </w:r>
    </w:p>
    <w:p w:rsidR="00D00168" w:rsidRPr="009D37E7" w:rsidRDefault="00D00168" w:rsidP="00D00168">
      <w:pPr>
        <w:widowControl w:val="0"/>
        <w:ind w:firstLine="709"/>
        <w:jc w:val="both"/>
        <w:rPr>
          <w:rFonts w:ascii="Times New Roman" w:hAnsi="Times New Roman"/>
          <w:sz w:val="28"/>
          <w:szCs w:val="28"/>
        </w:rPr>
      </w:pPr>
      <w:r w:rsidRPr="009D37E7">
        <w:rPr>
          <w:rFonts w:ascii="Times New Roman" w:hAnsi="Times New Roman"/>
          <w:bCs/>
          <w:sz w:val="28"/>
          <w:szCs w:val="28"/>
        </w:rPr>
        <w:t xml:space="preserve">1.6. Период проведения Конкурса начинается со дня вступления в силу решения </w:t>
      </w:r>
      <w:r w:rsidRPr="009D37E7">
        <w:rPr>
          <w:rFonts w:ascii="Times New Roman" w:hAnsi="Times New Roman"/>
          <w:kern w:val="2"/>
          <w:sz w:val="28"/>
          <w:szCs w:val="28"/>
        </w:rPr>
        <w:t xml:space="preserve">Совет депутатов </w:t>
      </w:r>
      <w:r w:rsidR="00BE4EEC">
        <w:rPr>
          <w:rFonts w:ascii="Times New Roman" w:hAnsi="Times New Roman"/>
          <w:kern w:val="2"/>
          <w:sz w:val="28"/>
          <w:szCs w:val="28"/>
        </w:rPr>
        <w:t>Рахмановского муниципальног</w:t>
      </w:r>
      <w:r w:rsidR="00E07894">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bCs/>
          <w:sz w:val="28"/>
          <w:szCs w:val="28"/>
        </w:rPr>
        <w:t xml:space="preserve">о назначении Конкурса и завершается в день представления Комиссией в </w:t>
      </w:r>
      <w:r w:rsidRPr="009D37E7">
        <w:rPr>
          <w:rFonts w:ascii="Times New Roman" w:hAnsi="Times New Roman"/>
          <w:kern w:val="2"/>
          <w:sz w:val="28"/>
          <w:szCs w:val="28"/>
        </w:rPr>
        <w:t xml:space="preserve">Совет </w:t>
      </w:r>
      <w:proofErr w:type="gramStart"/>
      <w:r w:rsidRPr="009D37E7">
        <w:rPr>
          <w:rFonts w:ascii="Times New Roman" w:hAnsi="Times New Roman"/>
          <w:kern w:val="2"/>
          <w:sz w:val="28"/>
          <w:szCs w:val="28"/>
        </w:rPr>
        <w:t xml:space="preserve">депутатов </w:t>
      </w:r>
      <w:r w:rsidR="00BE4EEC">
        <w:rPr>
          <w:rFonts w:ascii="Times New Roman" w:hAnsi="Times New Roman"/>
          <w:kern w:val="2"/>
          <w:sz w:val="28"/>
          <w:szCs w:val="28"/>
        </w:rPr>
        <w:t>Рахмановского муниципальног</w:t>
      </w:r>
      <w:r w:rsidR="00E07894">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bCs/>
          <w:sz w:val="28"/>
          <w:szCs w:val="28"/>
        </w:rPr>
        <w:t>решения</w:t>
      </w:r>
      <w:proofErr w:type="gramEnd"/>
      <w:r w:rsidRPr="009D37E7">
        <w:rPr>
          <w:rFonts w:ascii="Times New Roman" w:hAnsi="Times New Roman"/>
          <w:bCs/>
          <w:sz w:val="28"/>
          <w:szCs w:val="28"/>
        </w:rPr>
        <w:t xml:space="preserve"> о результатах Конкурса.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1.7. Общий порядок проведения Конкурса предусматривает:</w:t>
      </w:r>
    </w:p>
    <w:p w:rsidR="00D00168" w:rsidRPr="009D37E7" w:rsidRDefault="00D00168" w:rsidP="00D00168">
      <w:pPr>
        <w:widowControl w:val="0"/>
        <w:numPr>
          <w:ilvl w:val="0"/>
          <w:numId w:val="3"/>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 xml:space="preserve">опубликование </w:t>
      </w:r>
      <w:r w:rsidRPr="009D37E7">
        <w:rPr>
          <w:rFonts w:ascii="Times New Roman" w:hAnsi="Times New Roman"/>
          <w:kern w:val="2"/>
          <w:sz w:val="28"/>
          <w:szCs w:val="28"/>
        </w:rPr>
        <w:t xml:space="preserve">Советом </w:t>
      </w:r>
      <w:r w:rsidR="00BE4EEC">
        <w:rPr>
          <w:rFonts w:ascii="Times New Roman" w:hAnsi="Times New Roman"/>
          <w:kern w:val="2"/>
          <w:sz w:val="28"/>
          <w:szCs w:val="28"/>
        </w:rPr>
        <w:t>Рахмановского муниципально</w:t>
      </w:r>
      <w:r w:rsidR="00E07894">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 xml:space="preserve">иципального </w:t>
      </w:r>
      <w:proofErr w:type="gramStart"/>
      <w:r w:rsidR="00BE4EEC">
        <w:rPr>
          <w:rFonts w:ascii="Times New Roman" w:hAnsi="Times New Roman"/>
          <w:kern w:val="2"/>
          <w:sz w:val="28"/>
          <w:szCs w:val="28"/>
        </w:rPr>
        <w:t>района Саратовской области</w:t>
      </w:r>
      <w:r w:rsidRPr="009D37E7">
        <w:rPr>
          <w:rFonts w:ascii="Times New Roman" w:hAnsi="Times New Roman"/>
          <w:kern w:val="2"/>
          <w:sz w:val="28"/>
          <w:szCs w:val="28"/>
        </w:rPr>
        <w:t xml:space="preserve"> </w:t>
      </w:r>
      <w:r w:rsidRPr="009D37E7">
        <w:rPr>
          <w:rFonts w:ascii="Times New Roman" w:hAnsi="Times New Roman"/>
          <w:bCs/>
          <w:sz w:val="28"/>
          <w:szCs w:val="28"/>
        </w:rPr>
        <w:t xml:space="preserve">решения </w:t>
      </w:r>
      <w:r w:rsidRPr="009D37E7">
        <w:rPr>
          <w:rFonts w:ascii="Times New Roman" w:hAnsi="Times New Roman"/>
          <w:kern w:val="2"/>
          <w:sz w:val="28"/>
          <w:szCs w:val="28"/>
        </w:rPr>
        <w:t xml:space="preserve">Совета </w:t>
      </w:r>
      <w:r w:rsidR="00BE4EEC">
        <w:rPr>
          <w:rFonts w:ascii="Times New Roman" w:hAnsi="Times New Roman"/>
          <w:kern w:val="2"/>
          <w:sz w:val="28"/>
          <w:szCs w:val="28"/>
        </w:rPr>
        <w:t>Рахмановского муниципальног</w:t>
      </w:r>
      <w:r w:rsidR="00E07894">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proofErr w:type="gramEnd"/>
      <w:r w:rsidRPr="009D37E7">
        <w:rPr>
          <w:rFonts w:ascii="Times New Roman" w:hAnsi="Times New Roman"/>
          <w:bCs/>
          <w:sz w:val="28"/>
          <w:szCs w:val="28"/>
        </w:rPr>
        <w:t xml:space="preserve"> о назначении</w:t>
      </w:r>
      <w:r w:rsidR="003312E1">
        <w:rPr>
          <w:rFonts w:ascii="Times New Roman" w:hAnsi="Times New Roman"/>
          <w:bCs/>
          <w:sz w:val="28"/>
          <w:szCs w:val="28"/>
        </w:rPr>
        <w:t xml:space="preserve"> </w:t>
      </w:r>
      <w:r w:rsidRPr="009D37E7">
        <w:rPr>
          <w:rFonts w:ascii="Times New Roman" w:hAnsi="Times New Roman"/>
          <w:bCs/>
          <w:sz w:val="28"/>
          <w:szCs w:val="28"/>
        </w:rPr>
        <w:t>Конкурса и объявления (информационного сообщения) о проведении Конкурса;</w:t>
      </w:r>
    </w:p>
    <w:p w:rsidR="00D00168" w:rsidRPr="009D37E7" w:rsidRDefault="00D00168" w:rsidP="00D00168">
      <w:pPr>
        <w:widowControl w:val="0"/>
        <w:numPr>
          <w:ilvl w:val="0"/>
          <w:numId w:val="3"/>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первый этап Конкурса (организационно-подготовительный);</w:t>
      </w:r>
    </w:p>
    <w:p w:rsidR="00D00168" w:rsidRPr="009D37E7" w:rsidRDefault="00D00168" w:rsidP="00D00168">
      <w:pPr>
        <w:widowControl w:val="0"/>
        <w:numPr>
          <w:ilvl w:val="0"/>
          <w:numId w:val="3"/>
        </w:numPr>
        <w:suppressAutoHyphens/>
        <w:autoSpaceDE w:val="0"/>
        <w:spacing w:after="0" w:line="240" w:lineRule="auto"/>
        <w:ind w:left="0" w:firstLine="709"/>
        <w:jc w:val="both"/>
        <w:rPr>
          <w:rFonts w:ascii="Times New Roman" w:hAnsi="Times New Roman"/>
          <w:sz w:val="28"/>
          <w:szCs w:val="28"/>
        </w:rPr>
      </w:pPr>
      <w:proofErr w:type="gramStart"/>
      <w:r w:rsidRPr="009D37E7">
        <w:rPr>
          <w:rFonts w:ascii="Times New Roman" w:hAnsi="Times New Roman"/>
          <w:bCs/>
          <w:sz w:val="28"/>
          <w:szCs w:val="28"/>
        </w:rPr>
        <w:t xml:space="preserve">второй этап Конкурса (проведение конкурсных испытаний и отбор кандидатур на должность главы </w:t>
      </w:r>
      <w:r w:rsidR="00E07894">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w:t>
      </w:r>
      <w:r w:rsidR="00E07894">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r w:rsidRPr="009D37E7">
        <w:rPr>
          <w:rFonts w:ascii="Times New Roman" w:hAnsi="Times New Roman"/>
          <w:sz w:val="28"/>
          <w:szCs w:val="28"/>
        </w:rPr>
        <w:t>.</w:t>
      </w:r>
      <w:proofErr w:type="gramEnd"/>
    </w:p>
    <w:p w:rsidR="00D00168" w:rsidRPr="009D37E7" w:rsidRDefault="00D00168" w:rsidP="00D00168">
      <w:pPr>
        <w:widowControl w:val="0"/>
        <w:numPr>
          <w:ilvl w:val="0"/>
          <w:numId w:val="3"/>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 xml:space="preserve">представление Комиссией кандидатов на рассмотрение </w:t>
      </w:r>
      <w:r w:rsidRPr="009D37E7">
        <w:rPr>
          <w:rFonts w:ascii="Times New Roman" w:hAnsi="Times New Roman"/>
          <w:kern w:val="2"/>
          <w:sz w:val="28"/>
          <w:szCs w:val="28"/>
        </w:rPr>
        <w:t xml:space="preserve">Совета </w:t>
      </w:r>
      <w:r w:rsidR="00BE4EEC">
        <w:rPr>
          <w:rFonts w:ascii="Times New Roman" w:hAnsi="Times New Roman"/>
          <w:kern w:val="2"/>
          <w:sz w:val="28"/>
          <w:szCs w:val="28"/>
        </w:rPr>
        <w:t>Рахмановского муниципальног</w:t>
      </w:r>
      <w:r w:rsidR="00E07894">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bCs/>
          <w:sz w:val="28"/>
          <w:szCs w:val="28"/>
        </w:rPr>
        <w:t xml:space="preserve">для избрания главы </w:t>
      </w:r>
      <w:r w:rsidR="00E07894">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E07894">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00E07894">
        <w:rPr>
          <w:rFonts w:ascii="Times New Roman" w:hAnsi="Times New Roman"/>
          <w:sz w:val="28"/>
          <w:szCs w:val="28"/>
        </w:rPr>
        <w:t>,</w:t>
      </w:r>
      <w:r w:rsidRPr="009D37E7">
        <w:rPr>
          <w:rFonts w:ascii="Times New Roman" w:hAnsi="Times New Roman"/>
          <w:bCs/>
          <w:sz w:val="28"/>
          <w:szCs w:val="28"/>
        </w:rPr>
        <w:t xml:space="preserve"> либо признание Конкурса </w:t>
      </w:r>
      <w:proofErr w:type="gramStart"/>
      <w:r w:rsidRPr="009D37E7">
        <w:rPr>
          <w:rFonts w:ascii="Times New Roman" w:hAnsi="Times New Roman"/>
          <w:bCs/>
          <w:sz w:val="28"/>
          <w:szCs w:val="28"/>
        </w:rPr>
        <w:t>несостоявшимся</w:t>
      </w:r>
      <w:proofErr w:type="gramEnd"/>
      <w:r w:rsidRPr="009D37E7">
        <w:rPr>
          <w:rFonts w:ascii="Times New Roman" w:hAnsi="Times New Roman"/>
          <w:bCs/>
          <w:sz w:val="28"/>
          <w:szCs w:val="28"/>
        </w:rPr>
        <w:t>.</w:t>
      </w:r>
    </w:p>
    <w:p w:rsidR="00D00168" w:rsidRPr="00E07894" w:rsidRDefault="00D00168" w:rsidP="00E07894">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1.8. При проведении Конкурса участникам Конкурса гарантируется равенство прав в соответствии с Конституцией Российской Федерации, федеральными законами и законами Костромской области.</w:t>
      </w:r>
    </w:p>
    <w:p w:rsidR="00D00168" w:rsidRPr="009D37E7" w:rsidRDefault="00D00168" w:rsidP="00D00168">
      <w:pPr>
        <w:widowControl w:val="0"/>
        <w:autoSpaceDE w:val="0"/>
        <w:jc w:val="center"/>
        <w:rPr>
          <w:rFonts w:ascii="Times New Roman" w:hAnsi="Times New Roman"/>
          <w:sz w:val="28"/>
          <w:szCs w:val="28"/>
        </w:rPr>
      </w:pPr>
      <w:r w:rsidRPr="009D37E7">
        <w:rPr>
          <w:rFonts w:ascii="Times New Roman" w:hAnsi="Times New Roman"/>
          <w:bCs/>
          <w:sz w:val="28"/>
          <w:szCs w:val="28"/>
        </w:rPr>
        <w:t>2. </w:t>
      </w:r>
      <w:r w:rsidR="00E07894">
        <w:rPr>
          <w:rFonts w:ascii="Times New Roman" w:hAnsi="Times New Roman"/>
          <w:b/>
          <w:bCs/>
          <w:sz w:val="28"/>
          <w:szCs w:val="28"/>
        </w:rPr>
        <w:t>Участники к</w:t>
      </w:r>
      <w:r w:rsidRPr="00E07894">
        <w:rPr>
          <w:rFonts w:ascii="Times New Roman" w:hAnsi="Times New Roman"/>
          <w:b/>
          <w:bCs/>
          <w:sz w:val="28"/>
          <w:szCs w:val="28"/>
        </w:rPr>
        <w:t>онкурса</w:t>
      </w:r>
    </w:p>
    <w:p w:rsidR="00D00168" w:rsidRPr="009D37E7" w:rsidRDefault="00D00168" w:rsidP="00D00168">
      <w:pPr>
        <w:widowControl w:val="0"/>
        <w:autoSpaceDE w:val="0"/>
        <w:ind w:firstLine="709"/>
        <w:jc w:val="both"/>
        <w:rPr>
          <w:rFonts w:ascii="Times New Roman" w:hAnsi="Times New Roman"/>
          <w:sz w:val="28"/>
          <w:szCs w:val="28"/>
        </w:rPr>
      </w:pPr>
      <w:bookmarkStart w:id="0" w:name="P65"/>
      <w:bookmarkStart w:id="1" w:name="Par19"/>
      <w:bookmarkEnd w:id="0"/>
      <w:bookmarkEnd w:id="1"/>
      <w:r w:rsidRPr="009D37E7">
        <w:rPr>
          <w:rFonts w:ascii="Times New Roman" w:hAnsi="Times New Roman"/>
          <w:bCs/>
          <w:sz w:val="28"/>
          <w:szCs w:val="28"/>
        </w:rPr>
        <w:t xml:space="preserve">2.1. </w:t>
      </w:r>
      <w:proofErr w:type="gramStart"/>
      <w:r w:rsidRPr="009D37E7">
        <w:rPr>
          <w:rFonts w:ascii="Times New Roman" w:hAnsi="Times New Roman"/>
          <w:bCs/>
          <w:sz w:val="28"/>
          <w:szCs w:val="28"/>
        </w:rPr>
        <w:t>Право на участие в конкурсе имеют граждане Российской Федерации, достигшие на день проведения Конкурса, которые на день проведения Конкурса не имеют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ограничений пассивного избирательного</w:t>
      </w:r>
      <w:proofErr w:type="gramEnd"/>
      <w:r w:rsidRPr="009D37E7">
        <w:rPr>
          <w:rFonts w:ascii="Times New Roman" w:hAnsi="Times New Roman"/>
          <w:bCs/>
          <w:sz w:val="28"/>
          <w:szCs w:val="28"/>
        </w:rPr>
        <w:t xml:space="preserve"> права для избрания выборным должностным лицом местного самоуправления.</w:t>
      </w:r>
    </w:p>
    <w:p w:rsidR="00D00168" w:rsidRPr="009D37E7" w:rsidRDefault="00D00168" w:rsidP="00D00168">
      <w:pPr>
        <w:widowControl w:val="0"/>
        <w:autoSpaceDE w:val="0"/>
        <w:ind w:firstLine="709"/>
        <w:jc w:val="both"/>
        <w:rPr>
          <w:rFonts w:ascii="Times New Roman" w:hAnsi="Times New Roman"/>
          <w:sz w:val="28"/>
          <w:szCs w:val="28"/>
        </w:rPr>
      </w:pPr>
      <w:bookmarkStart w:id="2" w:name="P77"/>
      <w:bookmarkEnd w:id="2"/>
      <w:r w:rsidRPr="009D37E7">
        <w:rPr>
          <w:rFonts w:ascii="Times New Roman" w:hAnsi="Times New Roman"/>
          <w:bCs/>
          <w:sz w:val="28"/>
          <w:szCs w:val="28"/>
        </w:rPr>
        <w:t>2.2. 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уровню профессионального образования, профессиональным знаниям и навыкам лиц, претендующих на должность Главы</w:t>
      </w:r>
      <w:r w:rsidRPr="009D37E7">
        <w:rPr>
          <w:rFonts w:ascii="Times New Roman" w:hAnsi="Times New Roman"/>
          <w:sz w:val="28"/>
          <w:szCs w:val="28"/>
        </w:rPr>
        <w:t xml:space="preserve"> </w:t>
      </w:r>
      <w:r w:rsidR="00E07894">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муниципального образования Пугачевског</w:t>
      </w:r>
      <w:r w:rsidR="00E07894">
        <w:rPr>
          <w:rFonts w:ascii="Times New Roman" w:hAnsi="Times New Roman"/>
          <w:sz w:val="28"/>
          <w:szCs w:val="28"/>
        </w:rPr>
        <w:t>о муни</w:t>
      </w:r>
      <w:r w:rsidR="00BE4EEC">
        <w:rPr>
          <w:rFonts w:ascii="Times New Roman" w:hAnsi="Times New Roman"/>
          <w:sz w:val="28"/>
          <w:szCs w:val="28"/>
        </w:rPr>
        <w:t>ципального района Саратовской области</w:t>
      </w:r>
      <w:r w:rsidRPr="009D37E7">
        <w:rPr>
          <w:rFonts w:ascii="Times New Roman" w:hAnsi="Times New Roman"/>
          <w:bCs/>
          <w:sz w:val="28"/>
          <w:szCs w:val="28"/>
        </w:rPr>
        <w:t>, являются:</w:t>
      </w:r>
    </w:p>
    <w:p w:rsidR="00D00168" w:rsidRPr="009D37E7" w:rsidRDefault="00D00168" w:rsidP="00D00168">
      <w:pPr>
        <w:widowControl w:val="0"/>
        <w:autoSpaceDE w:val="0"/>
        <w:ind w:left="709"/>
        <w:jc w:val="both"/>
        <w:rPr>
          <w:rFonts w:ascii="Times New Roman" w:hAnsi="Times New Roman"/>
          <w:sz w:val="28"/>
          <w:szCs w:val="28"/>
        </w:rPr>
      </w:pPr>
      <w:r w:rsidRPr="009D37E7">
        <w:rPr>
          <w:rFonts w:ascii="Times New Roman" w:hAnsi="Times New Roman"/>
          <w:bCs/>
          <w:sz w:val="28"/>
          <w:szCs w:val="28"/>
        </w:rPr>
        <w:t>1) владение профессиональными знаниями:</w:t>
      </w:r>
    </w:p>
    <w:p w:rsidR="00D00168" w:rsidRPr="009D37E7" w:rsidRDefault="008600A7" w:rsidP="00D00168">
      <w:pPr>
        <w:widowControl w:val="0"/>
        <w:autoSpaceDE w:val="0"/>
        <w:ind w:firstLine="709"/>
        <w:jc w:val="both"/>
        <w:rPr>
          <w:rFonts w:ascii="Times New Roman" w:hAnsi="Times New Roman"/>
          <w:sz w:val="28"/>
          <w:szCs w:val="28"/>
        </w:rPr>
      </w:pPr>
      <w:hyperlink r:id="rId12" w:history="1">
        <w:r w:rsidR="00D00168" w:rsidRPr="009D37E7">
          <w:rPr>
            <w:rStyle w:val="ac"/>
            <w:rFonts w:ascii="Times New Roman" w:hAnsi="Times New Roman"/>
            <w:color w:val="000000"/>
            <w:sz w:val="28"/>
            <w:szCs w:val="28"/>
          </w:rPr>
          <w:t>Конституции</w:t>
        </w:r>
      </w:hyperlink>
      <w:r w:rsidR="00D00168" w:rsidRPr="009D37E7">
        <w:rPr>
          <w:rFonts w:ascii="Times New Roman" w:hAnsi="Times New Roman"/>
          <w:bCs/>
          <w:sz w:val="28"/>
          <w:szCs w:val="28"/>
        </w:rPr>
        <w:t xml:space="preserve"> Российской Федерации;</w:t>
      </w:r>
    </w:p>
    <w:p w:rsidR="00D00168" w:rsidRPr="009D37E7" w:rsidRDefault="008600A7" w:rsidP="00D00168">
      <w:pPr>
        <w:widowControl w:val="0"/>
        <w:autoSpaceDE w:val="0"/>
        <w:ind w:firstLine="709"/>
        <w:jc w:val="both"/>
        <w:rPr>
          <w:rFonts w:ascii="Times New Roman" w:hAnsi="Times New Roman"/>
          <w:sz w:val="28"/>
          <w:szCs w:val="28"/>
        </w:rPr>
      </w:pPr>
      <w:hyperlink r:id="rId13" w:history="1">
        <w:r w:rsidR="00D00168" w:rsidRPr="009D37E7">
          <w:rPr>
            <w:rStyle w:val="ac"/>
            <w:rFonts w:ascii="Times New Roman" w:hAnsi="Times New Roman"/>
            <w:color w:val="000000"/>
            <w:sz w:val="28"/>
            <w:szCs w:val="28"/>
          </w:rPr>
          <w:t>Устава</w:t>
        </w:r>
      </w:hyperlink>
      <w:r w:rsidR="00D00168" w:rsidRPr="009D37E7">
        <w:rPr>
          <w:rFonts w:ascii="Times New Roman" w:hAnsi="Times New Roman"/>
          <w:bCs/>
          <w:sz w:val="28"/>
          <w:szCs w:val="28"/>
        </w:rPr>
        <w:t xml:space="preserve"> </w:t>
      </w:r>
      <w:r w:rsidR="00E07894">
        <w:rPr>
          <w:rFonts w:ascii="Times New Roman" w:hAnsi="Times New Roman"/>
          <w:bCs/>
          <w:sz w:val="28"/>
          <w:szCs w:val="28"/>
        </w:rPr>
        <w:t>Саратовской</w:t>
      </w:r>
      <w:r w:rsidR="00D00168" w:rsidRPr="009D37E7">
        <w:rPr>
          <w:rFonts w:ascii="Times New Roman" w:hAnsi="Times New Roman"/>
          <w:bCs/>
          <w:sz w:val="28"/>
          <w:szCs w:val="28"/>
        </w:rPr>
        <w:t xml:space="preserve"> области;</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 xml:space="preserve">законодательства Российской Федерации и законодательства </w:t>
      </w:r>
      <w:r w:rsidR="00E07894">
        <w:rPr>
          <w:rFonts w:ascii="Times New Roman" w:hAnsi="Times New Roman"/>
          <w:bCs/>
          <w:sz w:val="28"/>
          <w:szCs w:val="28"/>
        </w:rPr>
        <w:t>Саратовской</w:t>
      </w:r>
      <w:r w:rsidRPr="009D37E7">
        <w:rPr>
          <w:rFonts w:ascii="Times New Roman" w:hAnsi="Times New Roman"/>
          <w:bCs/>
          <w:sz w:val="28"/>
          <w:szCs w:val="28"/>
        </w:rPr>
        <w:t xml:space="preserve"> области по вопросам, касающимся осуществления отдельных государственных полномочий, переданных органам местного самоуправления сельских поселений; </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основ экономики и социально-политического развития общества;</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 xml:space="preserve">основ законодательства Российской Федерации и </w:t>
      </w:r>
      <w:r w:rsidR="00E07894">
        <w:rPr>
          <w:rFonts w:ascii="Times New Roman" w:hAnsi="Times New Roman"/>
          <w:bCs/>
          <w:sz w:val="28"/>
          <w:szCs w:val="28"/>
        </w:rPr>
        <w:t>Саратовской</w:t>
      </w:r>
      <w:r w:rsidRPr="009D37E7">
        <w:rPr>
          <w:rFonts w:ascii="Times New Roman" w:hAnsi="Times New Roman"/>
          <w:bCs/>
          <w:sz w:val="28"/>
          <w:szCs w:val="28"/>
        </w:rPr>
        <w:t xml:space="preserve"> области о местном самоуправлении и муниципальной службе;</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законодательства о противодействии коррупции;</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основ государственного и муниципального управления;</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основ трудового законодательства Российской Федерации;</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принципов организации органов государственной власти и органов местного самоуправления;</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основ управления персоналом;</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норм служебной, профессиональной этики и правил делового поведения;</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2) владение профессиональными навыками:</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 xml:space="preserve">планирования, принятия управленческих решений, осуществление </w:t>
      </w:r>
      <w:proofErr w:type="gramStart"/>
      <w:r w:rsidRPr="009D37E7">
        <w:rPr>
          <w:rFonts w:ascii="Times New Roman" w:hAnsi="Times New Roman"/>
          <w:bCs/>
          <w:sz w:val="28"/>
          <w:szCs w:val="28"/>
        </w:rPr>
        <w:t>контроля за</w:t>
      </w:r>
      <w:proofErr w:type="gramEnd"/>
      <w:r w:rsidRPr="009D37E7">
        <w:rPr>
          <w:rFonts w:ascii="Times New Roman" w:hAnsi="Times New Roman"/>
          <w:bCs/>
          <w:sz w:val="28"/>
          <w:szCs w:val="28"/>
        </w:rPr>
        <w:t xml:space="preserve"> их выполнением, прогнозирования последствий принятых решений;</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делового и профессионального общения;</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владения 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составления документов аналитического, делового и справочно-информационного характера;</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ведения деловых переговоров, публичных выступлений, взаимодействия со средствами массовой информации;</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разрешения конфликтов;</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управления персоналом и организации эффективного взаимодействия в коллективе;</w:t>
      </w:r>
    </w:p>
    <w:p w:rsidR="00D00168" w:rsidRPr="009D37E7" w:rsidRDefault="00D00168" w:rsidP="0016659C">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работы со служебными документами.</w:t>
      </w:r>
    </w:p>
    <w:p w:rsidR="00D00168" w:rsidRPr="009D37E7" w:rsidRDefault="00D00168" w:rsidP="0016659C">
      <w:pPr>
        <w:widowControl w:val="0"/>
        <w:autoSpaceDE w:val="0"/>
        <w:spacing w:after="0"/>
        <w:ind w:firstLine="426"/>
        <w:jc w:val="both"/>
        <w:rPr>
          <w:rFonts w:ascii="Times New Roman" w:hAnsi="Times New Roman"/>
          <w:bCs/>
          <w:sz w:val="28"/>
          <w:szCs w:val="28"/>
        </w:rPr>
      </w:pPr>
    </w:p>
    <w:p w:rsidR="00D00168" w:rsidRPr="008B5BF6" w:rsidRDefault="00D00168" w:rsidP="00D00168">
      <w:pPr>
        <w:widowControl w:val="0"/>
        <w:autoSpaceDE w:val="0"/>
        <w:jc w:val="center"/>
        <w:rPr>
          <w:rFonts w:ascii="Times New Roman" w:hAnsi="Times New Roman"/>
          <w:b/>
          <w:sz w:val="28"/>
          <w:szCs w:val="28"/>
        </w:rPr>
      </w:pPr>
      <w:r w:rsidRPr="008B5BF6">
        <w:rPr>
          <w:rFonts w:ascii="Times New Roman" w:hAnsi="Times New Roman"/>
          <w:b/>
          <w:bCs/>
          <w:sz w:val="28"/>
          <w:szCs w:val="28"/>
        </w:rPr>
        <w:t>3. Порядок формирования и деятельности, полномочия Комиссии</w:t>
      </w:r>
    </w:p>
    <w:p w:rsidR="00D00168" w:rsidRPr="009D37E7" w:rsidRDefault="00D00168" w:rsidP="00D00168">
      <w:pPr>
        <w:widowControl w:val="0"/>
        <w:autoSpaceDE w:val="0"/>
        <w:ind w:firstLine="426"/>
        <w:jc w:val="both"/>
        <w:rPr>
          <w:rFonts w:ascii="Times New Roman" w:hAnsi="Times New Roman"/>
          <w:bCs/>
          <w:sz w:val="28"/>
          <w:szCs w:val="28"/>
        </w:rPr>
      </w:pP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bCs/>
          <w:sz w:val="28"/>
          <w:szCs w:val="28"/>
        </w:rPr>
        <w:t xml:space="preserve">3.1. </w:t>
      </w:r>
      <w:r w:rsidRPr="009D37E7">
        <w:rPr>
          <w:rFonts w:ascii="Times New Roman" w:hAnsi="Times New Roman"/>
          <w:kern w:val="2"/>
          <w:sz w:val="28"/>
          <w:szCs w:val="28"/>
        </w:rPr>
        <w:t xml:space="preserve">Советом </w:t>
      </w:r>
      <w:r w:rsidR="00BE4EEC">
        <w:rPr>
          <w:rFonts w:ascii="Times New Roman" w:hAnsi="Times New Roman"/>
          <w:kern w:val="2"/>
          <w:sz w:val="28"/>
          <w:szCs w:val="28"/>
        </w:rPr>
        <w:t>Рахмановского муниципальног</w:t>
      </w:r>
      <w:r w:rsidR="008B5BF6">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bCs/>
          <w:sz w:val="28"/>
          <w:szCs w:val="28"/>
        </w:rPr>
        <w:t>для организации и проведения Конкурса образуется Комиссия, ф</w:t>
      </w:r>
      <w:r w:rsidRPr="009D37E7">
        <w:rPr>
          <w:rFonts w:ascii="Times New Roman" w:hAnsi="Times New Roman"/>
          <w:color w:val="000000"/>
          <w:sz w:val="28"/>
          <w:szCs w:val="28"/>
        </w:rPr>
        <w:t>ормируемая в соответствии с законодательством и настоящим Порядком.</w:t>
      </w:r>
      <w:r w:rsidRPr="009D37E7">
        <w:rPr>
          <w:rFonts w:ascii="Times New Roman" w:hAnsi="Times New Roman"/>
          <w:bCs/>
          <w:sz w:val="28"/>
          <w:szCs w:val="28"/>
        </w:rPr>
        <w:t xml:space="preserve"> Общее число членов Комиссии составляет 10 человек </w:t>
      </w:r>
      <w:r w:rsidRPr="009D37E7">
        <w:rPr>
          <w:rFonts w:ascii="Times New Roman" w:hAnsi="Times New Roman"/>
          <w:sz w:val="28"/>
          <w:szCs w:val="28"/>
        </w:rPr>
        <w:t>(далее - установленное число).</w:t>
      </w: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bCs/>
          <w:sz w:val="28"/>
          <w:szCs w:val="28"/>
        </w:rPr>
        <w:t xml:space="preserve">3.2. Половина членов Комиссии назначается </w:t>
      </w:r>
      <w:r w:rsidRPr="009D37E7">
        <w:rPr>
          <w:rFonts w:ascii="Times New Roman" w:hAnsi="Times New Roman"/>
          <w:kern w:val="2"/>
          <w:sz w:val="28"/>
          <w:szCs w:val="28"/>
        </w:rPr>
        <w:t xml:space="preserve">Советом </w:t>
      </w:r>
      <w:r w:rsidR="00BE4EEC">
        <w:rPr>
          <w:rFonts w:ascii="Times New Roman" w:hAnsi="Times New Roman"/>
          <w:kern w:val="2"/>
          <w:sz w:val="28"/>
          <w:szCs w:val="28"/>
        </w:rPr>
        <w:t>Рахмановского муниципально</w:t>
      </w:r>
      <w:r w:rsidR="008B5BF6">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bCs/>
          <w:sz w:val="28"/>
          <w:szCs w:val="28"/>
        </w:rPr>
        <w:t xml:space="preserve">, другая половина - главой </w:t>
      </w:r>
      <w:r w:rsidR="008B5BF6">
        <w:rPr>
          <w:rFonts w:ascii="Times New Roman" w:hAnsi="Times New Roman"/>
          <w:sz w:val="28"/>
          <w:szCs w:val="28"/>
        </w:rPr>
        <w:t>Пугачевского</w:t>
      </w:r>
      <w:r w:rsidRPr="009D37E7">
        <w:rPr>
          <w:rFonts w:ascii="Times New Roman" w:hAnsi="Times New Roman"/>
          <w:sz w:val="28"/>
          <w:szCs w:val="28"/>
        </w:rPr>
        <w:t xml:space="preserve"> муниципального района </w:t>
      </w:r>
      <w:r w:rsidR="008B5BF6">
        <w:rPr>
          <w:rFonts w:ascii="Times New Roman" w:hAnsi="Times New Roman"/>
          <w:sz w:val="28"/>
          <w:szCs w:val="28"/>
        </w:rPr>
        <w:t>Саратовской</w:t>
      </w:r>
      <w:r w:rsidRPr="009D37E7">
        <w:rPr>
          <w:rFonts w:ascii="Times New Roman" w:hAnsi="Times New Roman"/>
          <w:sz w:val="28"/>
          <w:szCs w:val="28"/>
        </w:rPr>
        <w:t xml:space="preserve"> области</w:t>
      </w:r>
      <w:r w:rsidRPr="009D37E7">
        <w:rPr>
          <w:rFonts w:ascii="Times New Roman" w:hAnsi="Times New Roman"/>
          <w:bCs/>
          <w:sz w:val="28"/>
          <w:szCs w:val="28"/>
        </w:rPr>
        <w:t xml:space="preserve">. </w:t>
      </w:r>
    </w:p>
    <w:p w:rsidR="00D00168" w:rsidRPr="009D37E7" w:rsidRDefault="00D00168" w:rsidP="00D00168">
      <w:pPr>
        <w:widowControl w:val="0"/>
        <w:tabs>
          <w:tab w:val="left" w:pos="10205"/>
        </w:tabs>
        <w:ind w:firstLine="709"/>
        <w:jc w:val="both"/>
        <w:rPr>
          <w:rFonts w:ascii="Times New Roman" w:hAnsi="Times New Roman"/>
          <w:sz w:val="28"/>
          <w:szCs w:val="28"/>
        </w:rPr>
      </w:pPr>
      <w:r w:rsidRPr="009D37E7">
        <w:rPr>
          <w:rFonts w:ascii="Times New Roman" w:hAnsi="Times New Roman"/>
          <w:sz w:val="28"/>
          <w:szCs w:val="28"/>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Комиссия считается сформированной со дня вступления в силу правовых актов о назначении всех членов Комиссии.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3.3. </w:t>
      </w:r>
      <w:proofErr w:type="gramStart"/>
      <w:r w:rsidRPr="009D37E7">
        <w:rPr>
          <w:rFonts w:ascii="Times New Roman" w:hAnsi="Times New Roman"/>
          <w:bCs/>
          <w:sz w:val="28"/>
          <w:szCs w:val="28"/>
        </w:rPr>
        <w:t xml:space="preserve">Правом выдвижения кандидатур для назначения в состав части Комиссии, назначаемой </w:t>
      </w:r>
      <w:r w:rsidRPr="009D37E7">
        <w:rPr>
          <w:rFonts w:ascii="Times New Roman" w:hAnsi="Times New Roman"/>
          <w:kern w:val="2"/>
          <w:sz w:val="28"/>
          <w:szCs w:val="28"/>
        </w:rPr>
        <w:t xml:space="preserve">Советом </w:t>
      </w:r>
      <w:r w:rsidR="00BE4EEC">
        <w:rPr>
          <w:rFonts w:ascii="Times New Roman" w:hAnsi="Times New Roman"/>
          <w:kern w:val="2"/>
          <w:sz w:val="28"/>
          <w:szCs w:val="28"/>
        </w:rPr>
        <w:t>Рахмановского муниципальног</w:t>
      </w:r>
      <w:r w:rsidR="0068684D">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bCs/>
          <w:i/>
          <w:sz w:val="28"/>
          <w:szCs w:val="28"/>
        </w:rPr>
        <w:t>)</w:t>
      </w:r>
      <w:r w:rsidRPr="009D37E7">
        <w:rPr>
          <w:rFonts w:ascii="Times New Roman" w:hAnsi="Times New Roman"/>
          <w:bCs/>
          <w:sz w:val="28"/>
          <w:szCs w:val="28"/>
        </w:rPr>
        <w:t xml:space="preserve">, обладают фракции и депутаты </w:t>
      </w:r>
      <w:r w:rsidRPr="009D37E7">
        <w:rPr>
          <w:rFonts w:ascii="Times New Roman" w:hAnsi="Times New Roman"/>
          <w:kern w:val="2"/>
          <w:sz w:val="28"/>
          <w:szCs w:val="28"/>
        </w:rPr>
        <w:t>Совет</w:t>
      </w:r>
      <w:r w:rsidR="0068684D">
        <w:rPr>
          <w:rFonts w:ascii="Times New Roman" w:hAnsi="Times New Roman"/>
          <w:kern w:val="2"/>
          <w:sz w:val="28"/>
          <w:szCs w:val="28"/>
        </w:rPr>
        <w:t>а</w:t>
      </w:r>
      <w:r w:rsidRPr="009D37E7">
        <w:rPr>
          <w:rFonts w:ascii="Times New Roman" w:hAnsi="Times New Roman"/>
          <w:kern w:val="2"/>
          <w:sz w:val="28"/>
          <w:szCs w:val="28"/>
        </w:rPr>
        <w:t xml:space="preserve"> </w:t>
      </w:r>
      <w:r w:rsidR="00BE4EEC">
        <w:rPr>
          <w:rFonts w:ascii="Times New Roman" w:hAnsi="Times New Roman"/>
          <w:kern w:val="2"/>
          <w:sz w:val="28"/>
          <w:szCs w:val="28"/>
        </w:rPr>
        <w:t>Рахмановского муниципально</w:t>
      </w:r>
      <w:r w:rsidR="0068684D">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kern w:val="2"/>
          <w:sz w:val="28"/>
          <w:szCs w:val="28"/>
        </w:rPr>
        <w:t>.</w:t>
      </w:r>
      <w:proofErr w:type="gramEnd"/>
      <w:r w:rsidRPr="009D37E7">
        <w:rPr>
          <w:rFonts w:ascii="Times New Roman" w:hAnsi="Times New Roman"/>
          <w:kern w:val="2"/>
          <w:sz w:val="28"/>
          <w:szCs w:val="28"/>
        </w:rPr>
        <w:t xml:space="preserve"> </w:t>
      </w:r>
      <w:r w:rsidRPr="009D37E7">
        <w:rPr>
          <w:rFonts w:ascii="Times New Roman" w:hAnsi="Times New Roman"/>
          <w:bCs/>
          <w:sz w:val="28"/>
          <w:szCs w:val="28"/>
        </w:rPr>
        <w:t xml:space="preserve">Депутаты </w:t>
      </w:r>
      <w:r w:rsidRPr="009D37E7">
        <w:rPr>
          <w:rFonts w:ascii="Times New Roman" w:hAnsi="Times New Roman"/>
          <w:kern w:val="2"/>
          <w:sz w:val="28"/>
          <w:szCs w:val="28"/>
        </w:rPr>
        <w:t xml:space="preserve">Совета </w:t>
      </w:r>
      <w:r w:rsidR="00BE4EEC">
        <w:rPr>
          <w:rFonts w:ascii="Times New Roman" w:hAnsi="Times New Roman"/>
          <w:kern w:val="2"/>
          <w:sz w:val="28"/>
          <w:szCs w:val="28"/>
        </w:rPr>
        <w:t>Рахмановского муниципальног</w:t>
      </w:r>
      <w:r w:rsidR="0068684D">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bCs/>
          <w:sz w:val="28"/>
          <w:szCs w:val="28"/>
        </w:rPr>
        <w:t xml:space="preserve">вправе предложить, в том числе, свою кандидатуру. По каждой кандидатуре проводится открытое голосование на заседании </w:t>
      </w:r>
      <w:r w:rsidRPr="009D37E7">
        <w:rPr>
          <w:rFonts w:ascii="Times New Roman" w:hAnsi="Times New Roman"/>
          <w:kern w:val="2"/>
          <w:sz w:val="28"/>
          <w:szCs w:val="28"/>
        </w:rPr>
        <w:t xml:space="preserve">Совета </w:t>
      </w:r>
      <w:r w:rsidR="00BE4EEC">
        <w:rPr>
          <w:rFonts w:ascii="Times New Roman" w:hAnsi="Times New Roman"/>
          <w:kern w:val="2"/>
          <w:sz w:val="28"/>
          <w:szCs w:val="28"/>
        </w:rPr>
        <w:t>Рахмановского муниципально</w:t>
      </w:r>
      <w:r w:rsidR="0068684D">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bCs/>
          <w:sz w:val="28"/>
          <w:szCs w:val="28"/>
        </w:rPr>
        <w:t xml:space="preserve">. Решение о назначении считается принятым, если за него проголосовало более половины от числа присутствующих на заседании </w:t>
      </w:r>
      <w:proofErr w:type="gramStart"/>
      <w:r w:rsidRPr="009D37E7">
        <w:rPr>
          <w:rFonts w:ascii="Times New Roman" w:hAnsi="Times New Roman"/>
          <w:kern w:val="2"/>
          <w:sz w:val="28"/>
          <w:szCs w:val="28"/>
        </w:rPr>
        <w:t xml:space="preserve">Совета </w:t>
      </w:r>
      <w:r w:rsidR="00BE4EEC">
        <w:rPr>
          <w:rFonts w:ascii="Times New Roman" w:hAnsi="Times New Roman"/>
          <w:kern w:val="2"/>
          <w:sz w:val="28"/>
          <w:szCs w:val="28"/>
        </w:rPr>
        <w:t>Рахмановского муниципальног</w:t>
      </w:r>
      <w:r w:rsidR="0068684D">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bCs/>
          <w:sz w:val="28"/>
          <w:szCs w:val="28"/>
        </w:rPr>
        <w:t xml:space="preserve"> депутатов</w:t>
      </w:r>
      <w:proofErr w:type="gramEnd"/>
      <w:r w:rsidRPr="009D37E7">
        <w:rPr>
          <w:rFonts w:ascii="Times New Roman" w:hAnsi="Times New Roman"/>
          <w:bCs/>
          <w:sz w:val="28"/>
          <w:szCs w:val="28"/>
        </w:rPr>
        <w:t>.</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3.4. </w:t>
      </w:r>
      <w:r w:rsidRPr="009D37E7">
        <w:rPr>
          <w:rFonts w:ascii="Times New Roman" w:hAnsi="Times New Roman"/>
          <w:kern w:val="2"/>
          <w:sz w:val="28"/>
          <w:szCs w:val="28"/>
        </w:rPr>
        <w:t xml:space="preserve">Советом </w:t>
      </w:r>
      <w:r w:rsidR="00BE4EEC">
        <w:rPr>
          <w:rFonts w:ascii="Times New Roman" w:hAnsi="Times New Roman"/>
          <w:kern w:val="2"/>
          <w:sz w:val="28"/>
          <w:szCs w:val="28"/>
        </w:rPr>
        <w:t>Рахмановского муниципального образования Пугачевског</w:t>
      </w:r>
      <w:r w:rsidR="0068684D">
        <w:rPr>
          <w:rFonts w:ascii="Times New Roman" w:hAnsi="Times New Roman"/>
          <w:kern w:val="2"/>
          <w:sz w:val="28"/>
          <w:szCs w:val="28"/>
        </w:rPr>
        <w:t>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bCs/>
          <w:sz w:val="28"/>
          <w:szCs w:val="28"/>
        </w:rPr>
        <w:t xml:space="preserve">в адрес главы </w:t>
      </w:r>
      <w:r w:rsidR="0068684D">
        <w:rPr>
          <w:rFonts w:ascii="Times New Roman" w:hAnsi="Times New Roman"/>
          <w:bCs/>
          <w:sz w:val="28"/>
          <w:szCs w:val="28"/>
        </w:rPr>
        <w:t>Пугачевского</w:t>
      </w:r>
      <w:r w:rsidRPr="009D37E7">
        <w:rPr>
          <w:rFonts w:ascii="Times New Roman" w:hAnsi="Times New Roman"/>
          <w:bCs/>
          <w:sz w:val="28"/>
          <w:szCs w:val="28"/>
        </w:rPr>
        <w:t xml:space="preserve"> муниципального района </w:t>
      </w:r>
      <w:r w:rsidR="0068684D">
        <w:rPr>
          <w:rFonts w:ascii="Times New Roman" w:hAnsi="Times New Roman"/>
          <w:bCs/>
          <w:sz w:val="28"/>
          <w:szCs w:val="28"/>
        </w:rPr>
        <w:t>Саратовской</w:t>
      </w:r>
      <w:r w:rsidRPr="009D37E7">
        <w:rPr>
          <w:rFonts w:ascii="Times New Roman" w:hAnsi="Times New Roman"/>
          <w:bCs/>
          <w:sz w:val="28"/>
          <w:szCs w:val="28"/>
        </w:rPr>
        <w:t xml:space="preserve"> области</w:t>
      </w:r>
      <w:r w:rsidRPr="009D37E7">
        <w:rPr>
          <w:rFonts w:ascii="Times New Roman" w:hAnsi="Times New Roman"/>
          <w:bCs/>
          <w:i/>
          <w:sz w:val="28"/>
          <w:szCs w:val="28"/>
        </w:rPr>
        <w:t xml:space="preserve"> </w:t>
      </w:r>
      <w:r w:rsidRPr="009D37E7">
        <w:rPr>
          <w:rFonts w:ascii="Times New Roman" w:hAnsi="Times New Roman"/>
          <w:bCs/>
          <w:sz w:val="28"/>
          <w:szCs w:val="28"/>
        </w:rPr>
        <w:t xml:space="preserve">направляется ходатайство о назначении членов Комиссии не позднее дня, следующего за днем вступления в силу решения </w:t>
      </w:r>
      <w:r w:rsidRPr="009D37E7">
        <w:rPr>
          <w:rFonts w:ascii="Times New Roman" w:hAnsi="Times New Roman"/>
          <w:kern w:val="2"/>
          <w:sz w:val="28"/>
          <w:szCs w:val="28"/>
        </w:rPr>
        <w:t xml:space="preserve">Совет </w:t>
      </w:r>
      <w:r w:rsidR="00BE4EEC">
        <w:rPr>
          <w:rFonts w:ascii="Times New Roman" w:hAnsi="Times New Roman"/>
          <w:kern w:val="2"/>
          <w:sz w:val="28"/>
          <w:szCs w:val="28"/>
        </w:rPr>
        <w:t>Рахмановского муниципально</w:t>
      </w:r>
      <w:r w:rsidR="0068684D">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sz w:val="28"/>
          <w:szCs w:val="28"/>
        </w:rPr>
        <w:t xml:space="preserve"> </w:t>
      </w:r>
      <w:r w:rsidRPr="009D37E7">
        <w:rPr>
          <w:rFonts w:ascii="Times New Roman" w:hAnsi="Times New Roman"/>
          <w:bCs/>
          <w:sz w:val="28"/>
          <w:szCs w:val="28"/>
        </w:rPr>
        <w:t>о проведении Конкурса.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3.5. Деятельность Комиссии осуществляется на коллегиальной основе. </w:t>
      </w:r>
    </w:p>
    <w:p w:rsidR="00D00168" w:rsidRPr="009D37E7" w:rsidRDefault="00D00168" w:rsidP="00D00168">
      <w:pPr>
        <w:widowControl w:val="0"/>
        <w:autoSpaceDE w:val="0"/>
        <w:ind w:firstLine="709"/>
        <w:jc w:val="both"/>
        <w:rPr>
          <w:rFonts w:ascii="Times New Roman" w:hAnsi="Times New Roman"/>
          <w:sz w:val="28"/>
          <w:szCs w:val="28"/>
        </w:rPr>
      </w:pPr>
      <w:bookmarkStart w:id="3" w:name="P87"/>
      <w:bookmarkEnd w:id="3"/>
      <w:r w:rsidRPr="009D37E7">
        <w:rPr>
          <w:rFonts w:ascii="Times New Roman" w:hAnsi="Times New Roman"/>
          <w:bCs/>
          <w:sz w:val="28"/>
          <w:szCs w:val="28"/>
        </w:rPr>
        <w:t xml:space="preserve">3.6. Комиссия в своей работе руководствуется нормативными правовыми актами Российской Федерации и </w:t>
      </w:r>
      <w:r w:rsidR="0068684D">
        <w:rPr>
          <w:rFonts w:ascii="Times New Roman" w:hAnsi="Times New Roman"/>
          <w:bCs/>
          <w:sz w:val="28"/>
          <w:szCs w:val="28"/>
        </w:rPr>
        <w:t>Саратовской</w:t>
      </w:r>
      <w:r w:rsidRPr="009D37E7">
        <w:rPr>
          <w:rFonts w:ascii="Times New Roman" w:hAnsi="Times New Roman"/>
          <w:bCs/>
          <w:sz w:val="28"/>
          <w:szCs w:val="28"/>
        </w:rPr>
        <w:t xml:space="preserve"> области, настоящим Порядком и внутренними документами, принятыми Комиссией.</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3.7. Комиссия состоит из председателя, заместителя председателя, секретаря и членов Комиссии, осуществляет свою деятельность в форме заседаний. Заседание Комиссии считается правомочным (имеется кворум), если на нем присутствует не менее двух третей членов от установленной численности Комиссии.</w:t>
      </w:r>
    </w:p>
    <w:p w:rsidR="00D00168" w:rsidRPr="009D37E7" w:rsidRDefault="00D00168" w:rsidP="00D00168">
      <w:pPr>
        <w:widowControl w:val="0"/>
        <w:ind w:firstLine="709"/>
        <w:jc w:val="both"/>
        <w:rPr>
          <w:rFonts w:ascii="Times New Roman" w:hAnsi="Times New Roman"/>
          <w:sz w:val="28"/>
          <w:szCs w:val="28"/>
        </w:rPr>
      </w:pPr>
      <w:r w:rsidRPr="009D37E7">
        <w:rPr>
          <w:rFonts w:ascii="Times New Roman" w:hAnsi="Times New Roman"/>
          <w:bCs/>
          <w:sz w:val="28"/>
          <w:szCs w:val="28"/>
        </w:rPr>
        <w:t xml:space="preserve">3.8. Первое </w:t>
      </w:r>
      <w:r w:rsidRPr="009D37E7">
        <w:rPr>
          <w:rFonts w:ascii="Times New Roman" w:hAnsi="Times New Roman"/>
          <w:sz w:val="28"/>
          <w:szCs w:val="28"/>
        </w:rPr>
        <w:t>организационное з</w:t>
      </w:r>
      <w:r w:rsidRPr="009D37E7">
        <w:rPr>
          <w:rFonts w:ascii="Times New Roman" w:hAnsi="Times New Roman"/>
          <w:color w:val="000000"/>
          <w:sz w:val="28"/>
          <w:szCs w:val="28"/>
        </w:rPr>
        <w:t>аседание</w:t>
      </w:r>
      <w:r w:rsidRPr="009D37E7">
        <w:rPr>
          <w:rFonts w:ascii="Times New Roman" w:hAnsi="Times New Roman"/>
          <w:bCs/>
          <w:sz w:val="28"/>
          <w:szCs w:val="28"/>
        </w:rPr>
        <w:t xml:space="preserve"> Комиссии проводится после утверждения ее полного состава.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На первом заседании Комиссии ее члены избирают из своего состава председателя, заместителя председателя и секретаря Комиссии открытым голосованием. </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До избрания председателя Комиссии ее заседания созывает, открывает и ведет старейший по возрасту член Комиссии.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3.9. О дате, времени и месте заседаний Комиссии ее члены уведомляются в письменной форме либо посредством телефонных, электронных, факсимильных средств связи, не </w:t>
      </w:r>
      <w:proofErr w:type="gramStart"/>
      <w:r w:rsidRPr="009D37E7">
        <w:rPr>
          <w:rFonts w:ascii="Times New Roman" w:hAnsi="Times New Roman"/>
          <w:bCs/>
          <w:sz w:val="28"/>
          <w:szCs w:val="28"/>
        </w:rPr>
        <w:t>позднее</w:t>
      </w:r>
      <w:proofErr w:type="gramEnd"/>
      <w:r w:rsidRPr="009D37E7">
        <w:rPr>
          <w:rFonts w:ascii="Times New Roman" w:hAnsi="Times New Roman"/>
          <w:bCs/>
          <w:sz w:val="28"/>
          <w:szCs w:val="28"/>
        </w:rPr>
        <w:t xml:space="preserve"> чем за один день до его проведения. </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В случае отсутствия в день заседания Комиссии кворума для принятия решений, заседание Комиссии переносится.</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3.10. Каждый член Комиссии принимает участие в заседаниях и подписывает протоколы, иные документы Комиссии лично.</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В случае невозможности личного участия члена Комиссии в ее заседании, его участие в заседании Комиссии может быть организовано в режиме видеоконференцсвязи (при наличии технической возможности), о чем в протоколе заседания Комиссии делается соответствующая запись, при этом подписание</w:t>
      </w:r>
      <w:r w:rsidRPr="009D37E7">
        <w:rPr>
          <w:rFonts w:ascii="Times New Roman" w:hAnsi="Times New Roman"/>
          <w:bCs/>
          <w:color w:val="0070C0"/>
          <w:sz w:val="28"/>
          <w:szCs w:val="28"/>
        </w:rPr>
        <w:t xml:space="preserve"> </w:t>
      </w:r>
      <w:r w:rsidRPr="009D37E7">
        <w:rPr>
          <w:rFonts w:ascii="Times New Roman" w:hAnsi="Times New Roman"/>
          <w:bCs/>
          <w:sz w:val="28"/>
          <w:szCs w:val="28"/>
        </w:rPr>
        <w:t>документов им не осуществляется. Член Комиссии, принимающий участие в заседании в режиме видеоконференцсвязи, обладает полным объемом полномочий.</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3.11. В любой период </w:t>
      </w:r>
      <w:proofErr w:type="gramStart"/>
      <w:r w:rsidRPr="009D37E7">
        <w:rPr>
          <w:rFonts w:ascii="Times New Roman" w:hAnsi="Times New Roman"/>
          <w:bCs/>
          <w:sz w:val="28"/>
          <w:szCs w:val="28"/>
        </w:rPr>
        <w:t>проведения Конкурса полномочия члена Комиссии</w:t>
      </w:r>
      <w:proofErr w:type="gramEnd"/>
      <w:r w:rsidRPr="009D37E7">
        <w:rPr>
          <w:rFonts w:ascii="Times New Roman" w:hAnsi="Times New Roman"/>
          <w:bCs/>
          <w:sz w:val="28"/>
          <w:szCs w:val="28"/>
        </w:rPr>
        <w:t xml:space="preserve"> могут быть прекращены досрочно по решению органа, его назначившего.</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3.12. Члены Комиссии не вправе принимать участие в работе Комиссии, их полномочия приостанавливаются решением Комиссии при наличии следующих оснований:</w:t>
      </w:r>
    </w:p>
    <w:p w:rsidR="00D00168" w:rsidRPr="009D37E7" w:rsidRDefault="00D00168" w:rsidP="00D00168">
      <w:pPr>
        <w:widowControl w:val="0"/>
        <w:numPr>
          <w:ilvl w:val="0"/>
          <w:numId w:val="4"/>
        </w:numPr>
        <w:suppressAutoHyphens/>
        <w:autoSpaceDE w:val="0"/>
        <w:spacing w:after="0" w:line="240" w:lineRule="auto"/>
        <w:ind w:left="0" w:firstLine="709"/>
        <w:jc w:val="both"/>
        <w:rPr>
          <w:rFonts w:ascii="Times New Roman" w:hAnsi="Times New Roman"/>
          <w:sz w:val="28"/>
          <w:szCs w:val="28"/>
        </w:rPr>
      </w:pPr>
      <w:proofErr w:type="gramStart"/>
      <w:r w:rsidRPr="009D37E7">
        <w:rPr>
          <w:rFonts w:ascii="Times New Roman" w:hAnsi="Times New Roman"/>
          <w:bCs/>
          <w:sz w:val="28"/>
          <w:szCs w:val="28"/>
        </w:rPr>
        <w:t>близкого родства или свойства (родители, супруги, дети, братья, сестры, а также братья, сестры, родители, дети супругов и супруги детей) с участником Конкурса;</w:t>
      </w:r>
      <w:proofErr w:type="gramEnd"/>
    </w:p>
    <w:p w:rsidR="00D00168" w:rsidRPr="009D37E7" w:rsidRDefault="00D00168" w:rsidP="00D00168">
      <w:pPr>
        <w:widowControl w:val="0"/>
        <w:numPr>
          <w:ilvl w:val="0"/>
          <w:numId w:val="4"/>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нахождения в трудовых отношениях с участником Конкурса;</w:t>
      </w:r>
    </w:p>
    <w:p w:rsidR="00D00168" w:rsidRPr="009D37E7" w:rsidRDefault="00D00168" w:rsidP="00D00168">
      <w:pPr>
        <w:widowControl w:val="0"/>
        <w:numPr>
          <w:ilvl w:val="0"/>
          <w:numId w:val="4"/>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непосредственного участия в Конкурсе.</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3.13. 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уведомить Комиссию и орган, его назначивший, о наличии конфликта интересов. Для целей настоящего Порядка используется установленное </w:t>
      </w:r>
      <w:hyperlink r:id="rId14" w:history="1">
        <w:r w:rsidRPr="009D37E7">
          <w:rPr>
            <w:rStyle w:val="ac"/>
            <w:rFonts w:ascii="Times New Roman" w:hAnsi="Times New Roman"/>
            <w:color w:val="000000"/>
            <w:sz w:val="28"/>
            <w:szCs w:val="28"/>
          </w:rPr>
          <w:t>статьей 10</w:t>
        </w:r>
      </w:hyperlink>
      <w:r w:rsidRPr="009D37E7">
        <w:rPr>
          <w:rFonts w:ascii="Times New Roman" w:hAnsi="Times New Roman"/>
          <w:bCs/>
          <w:sz w:val="28"/>
          <w:szCs w:val="28"/>
        </w:rPr>
        <w:t xml:space="preserve"> Федерального закона от 25 декабря 2008 года № 273-ФЗ «О противодействии коррупции» понятие «конфликт интересов».</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3.14. В случае </w:t>
      </w:r>
      <w:proofErr w:type="gramStart"/>
      <w:r w:rsidRPr="009D37E7">
        <w:rPr>
          <w:rFonts w:ascii="Times New Roman" w:hAnsi="Times New Roman"/>
          <w:bCs/>
          <w:sz w:val="28"/>
          <w:szCs w:val="28"/>
        </w:rPr>
        <w:t>возникновения конфликта интересов полномочия члена Комиссии</w:t>
      </w:r>
      <w:proofErr w:type="gramEnd"/>
      <w:r w:rsidRPr="009D37E7">
        <w:rPr>
          <w:rFonts w:ascii="Times New Roman" w:hAnsi="Times New Roman"/>
          <w:bCs/>
          <w:sz w:val="28"/>
          <w:szCs w:val="28"/>
        </w:rPr>
        <w:t xml:space="preserve"> приостанавливаются решением Комиссии и прекращаются досрочно по решению органа, его назначившего.</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3.15. Комиссия обладает следующими полномочиями:</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организует проведение Конкурса;</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обеспечивает соблюдение равенства прав участников Конкурса в соответствии с действующим законодательством;</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рассматривает документы, представленные претендентами, в случае необходимости организует проведение в установленном порядке соответствующей проверки представленных документов;</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принимает решение о допуске претендентов к участию во втором этапе Конкурса;</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принимает решения об отказе в допуске претендентов к участию во втором этапе Конкурса;</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информирует претендентов о допуске либо об отказе в допуске к участию во втором этапе Конкурса;</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определяет методы оценки профессиональных и личностных качеств, знаний и навыков конкурсантов, необходимых для исполнения полномочий главы муниципального образования;</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утверждает формы бланка ведомости оценок профессиональных и личностных качеств, знаний и навыков конкурсантов, необходимых для исполнения полномочий главы муниципального образования (далее - ведомость оценок), бланка итогового оценочного листа, иные формы и бланки, необходимые для осуществления Комиссией своих полномочий;</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рассматривает заявления, обращения и вопросы, возникающие в процессе подготовки и проведения Конкурса;</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вправе утвердить регламент работы Комиссии;</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подводит итоги Конкурса и принимает решение об утверждении результатов Конкурса;</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признает Конкурс несостоявшимся;</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приостанавливает полномочия члена Комиссии в случаях, установленных настоящим Порядком;</w:t>
      </w:r>
    </w:p>
    <w:p w:rsidR="00D00168" w:rsidRPr="009D37E7" w:rsidRDefault="00D00168" w:rsidP="00D00168">
      <w:pPr>
        <w:widowControl w:val="0"/>
        <w:numPr>
          <w:ilvl w:val="0"/>
          <w:numId w:val="5"/>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решает иные вопросы, связанные с организацией и проведением Конкурса.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3.16. Полномочия Комиссии прекращаются со дня </w:t>
      </w:r>
      <w:proofErr w:type="gramStart"/>
      <w:r w:rsidRPr="009D37E7">
        <w:rPr>
          <w:rFonts w:ascii="Times New Roman" w:hAnsi="Times New Roman"/>
          <w:bCs/>
          <w:sz w:val="28"/>
          <w:szCs w:val="28"/>
        </w:rPr>
        <w:t>избрания главы</w:t>
      </w:r>
      <w:r w:rsidR="0068684D" w:rsidRPr="0068684D">
        <w:rPr>
          <w:rFonts w:ascii="Times New Roman" w:hAnsi="Times New Roman"/>
          <w:sz w:val="28"/>
          <w:szCs w:val="28"/>
        </w:rPr>
        <w:t xml:space="preserve"> </w:t>
      </w:r>
      <w:r w:rsidR="0068684D">
        <w:rPr>
          <w:rFonts w:ascii="Times New Roman" w:hAnsi="Times New Roman"/>
          <w:sz w:val="28"/>
          <w:szCs w:val="28"/>
        </w:rPr>
        <w:t>администрации</w:t>
      </w:r>
      <w:r w:rsidRPr="009D37E7">
        <w:rPr>
          <w:rFonts w:ascii="Times New Roman" w:hAnsi="Times New Roman"/>
          <w:bCs/>
          <w:sz w:val="28"/>
          <w:szCs w:val="28"/>
        </w:rPr>
        <w:t xml:space="preserve"> </w:t>
      </w:r>
      <w:r w:rsidR="00BE4EEC">
        <w:rPr>
          <w:rFonts w:ascii="Times New Roman" w:hAnsi="Times New Roman"/>
          <w:sz w:val="28"/>
          <w:szCs w:val="28"/>
        </w:rPr>
        <w:t>Рахмановского муниципальног</w:t>
      </w:r>
      <w:r w:rsidR="0068684D">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bCs/>
          <w:sz w:val="28"/>
          <w:szCs w:val="28"/>
        </w:rPr>
        <w:t xml:space="preserve"> </w:t>
      </w:r>
      <w:r w:rsidRPr="009D37E7">
        <w:rPr>
          <w:rFonts w:ascii="Times New Roman" w:hAnsi="Times New Roman"/>
          <w:kern w:val="2"/>
          <w:sz w:val="28"/>
          <w:szCs w:val="28"/>
        </w:rPr>
        <w:t xml:space="preserve">Советом </w:t>
      </w:r>
      <w:r w:rsidR="00BE4EEC">
        <w:rPr>
          <w:rFonts w:ascii="Times New Roman" w:hAnsi="Times New Roman"/>
          <w:kern w:val="2"/>
          <w:sz w:val="28"/>
          <w:szCs w:val="28"/>
        </w:rPr>
        <w:t>Рахмановского муниципальног</w:t>
      </w:r>
      <w:r w:rsidR="0068684D">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bCs/>
          <w:sz w:val="28"/>
          <w:szCs w:val="28"/>
        </w:rPr>
        <w:t xml:space="preserve"> из числа кандидатов, представленных Комиссией по результатам Конкурса.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После завершения полномочий Комиссия не вправе принимать какие-либо решения.</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3.17. Председатель Комиссии:</w:t>
      </w:r>
    </w:p>
    <w:p w:rsidR="00D00168" w:rsidRPr="009D37E7" w:rsidRDefault="00D00168" w:rsidP="00D00168">
      <w:pPr>
        <w:widowControl w:val="0"/>
        <w:numPr>
          <w:ilvl w:val="0"/>
          <w:numId w:val="6"/>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избирается из числа членов Комиссии;</w:t>
      </w:r>
    </w:p>
    <w:p w:rsidR="00D00168" w:rsidRPr="009D37E7" w:rsidRDefault="00D00168" w:rsidP="00D00168">
      <w:pPr>
        <w:widowControl w:val="0"/>
        <w:numPr>
          <w:ilvl w:val="0"/>
          <w:numId w:val="6"/>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осуществляет общее руководство деятельностью Комиссии;</w:t>
      </w:r>
    </w:p>
    <w:p w:rsidR="00D00168" w:rsidRPr="009D37E7" w:rsidRDefault="00D00168" w:rsidP="00D00168">
      <w:pPr>
        <w:widowControl w:val="0"/>
        <w:numPr>
          <w:ilvl w:val="0"/>
          <w:numId w:val="6"/>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созывает Комиссию, ведет ее заседания, определяет порядок работы Комиссии;</w:t>
      </w:r>
    </w:p>
    <w:p w:rsidR="00D00168" w:rsidRPr="009D37E7" w:rsidRDefault="00D00168" w:rsidP="00D00168">
      <w:pPr>
        <w:widowControl w:val="0"/>
        <w:numPr>
          <w:ilvl w:val="0"/>
          <w:numId w:val="6"/>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 xml:space="preserve">представляет на рассмотрение </w:t>
      </w:r>
      <w:proofErr w:type="gramStart"/>
      <w:r w:rsidRPr="009D37E7">
        <w:rPr>
          <w:rFonts w:ascii="Times New Roman" w:hAnsi="Times New Roman"/>
          <w:kern w:val="2"/>
          <w:sz w:val="28"/>
          <w:szCs w:val="28"/>
        </w:rPr>
        <w:t xml:space="preserve">Совета депутатов </w:t>
      </w:r>
      <w:r w:rsidR="00BE4EEC">
        <w:rPr>
          <w:rFonts w:ascii="Times New Roman" w:hAnsi="Times New Roman"/>
          <w:kern w:val="2"/>
          <w:sz w:val="28"/>
          <w:szCs w:val="28"/>
        </w:rPr>
        <w:t>Рахмановского муниципально</w:t>
      </w:r>
      <w:r w:rsidR="0068684D">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proofErr w:type="gramEnd"/>
      <w:r w:rsidRPr="009D37E7">
        <w:rPr>
          <w:rFonts w:ascii="Times New Roman" w:hAnsi="Times New Roman"/>
          <w:bCs/>
          <w:sz w:val="28"/>
          <w:szCs w:val="28"/>
        </w:rPr>
        <w:t xml:space="preserve"> решение Комиссии по результатам Конкурса;</w:t>
      </w:r>
    </w:p>
    <w:p w:rsidR="00D00168" w:rsidRPr="009D37E7" w:rsidRDefault="00D00168" w:rsidP="00D00168">
      <w:pPr>
        <w:widowControl w:val="0"/>
        <w:numPr>
          <w:ilvl w:val="0"/>
          <w:numId w:val="6"/>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информирует участников Конкурса о результатах Конкурса;</w:t>
      </w:r>
    </w:p>
    <w:p w:rsidR="00D00168" w:rsidRPr="009D37E7" w:rsidRDefault="00D00168" w:rsidP="00D00168">
      <w:pPr>
        <w:widowControl w:val="0"/>
        <w:numPr>
          <w:ilvl w:val="0"/>
          <w:numId w:val="6"/>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представляет Комиссию в отношениях с участниками Конкурса,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00168" w:rsidRPr="009D37E7" w:rsidRDefault="00D00168" w:rsidP="00D00168">
      <w:pPr>
        <w:widowControl w:val="0"/>
        <w:numPr>
          <w:ilvl w:val="0"/>
          <w:numId w:val="6"/>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осуществляет иные действия в соответствии с действующим законодательством и настоящим Порядком.</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3.18. Заместитель председателя Комиссии исполняет обязанности председателя Комиссии в случае его отсутствия, а также осуществляет по поручению председателя Комиссии иные полномочия.</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3.19. Секретарь Комиссии:</w:t>
      </w:r>
    </w:p>
    <w:p w:rsidR="00D00168" w:rsidRPr="009D37E7" w:rsidRDefault="00D00168" w:rsidP="00D00168">
      <w:pPr>
        <w:widowControl w:val="0"/>
        <w:numPr>
          <w:ilvl w:val="0"/>
          <w:numId w:val="7"/>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осуществляет подготовку и организует проведение заседаний Комиссии;</w:t>
      </w:r>
    </w:p>
    <w:p w:rsidR="00D00168" w:rsidRPr="009D37E7" w:rsidRDefault="00D00168" w:rsidP="00D00168">
      <w:pPr>
        <w:widowControl w:val="0"/>
        <w:numPr>
          <w:ilvl w:val="0"/>
          <w:numId w:val="7"/>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организует делопроизводство Комиссии;</w:t>
      </w:r>
    </w:p>
    <w:p w:rsidR="00D00168" w:rsidRPr="009D37E7" w:rsidRDefault="00D00168" w:rsidP="00D00168">
      <w:pPr>
        <w:widowControl w:val="0"/>
        <w:numPr>
          <w:ilvl w:val="0"/>
          <w:numId w:val="7"/>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оформляет протоколы заседаний Комиссии;</w:t>
      </w:r>
    </w:p>
    <w:p w:rsidR="00D00168" w:rsidRPr="009D37E7" w:rsidRDefault="00D00168" w:rsidP="00D00168">
      <w:pPr>
        <w:widowControl w:val="0"/>
        <w:numPr>
          <w:ilvl w:val="0"/>
          <w:numId w:val="7"/>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информирует участников Конкурса о результатах Конкурса;</w:t>
      </w:r>
    </w:p>
    <w:p w:rsidR="00D00168" w:rsidRPr="009D37E7" w:rsidRDefault="00D00168" w:rsidP="00D00168">
      <w:pPr>
        <w:widowControl w:val="0"/>
        <w:numPr>
          <w:ilvl w:val="0"/>
          <w:numId w:val="7"/>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организует размещение информации о результатах Конкурса в средствах массовой информации;</w:t>
      </w:r>
    </w:p>
    <w:p w:rsidR="00D00168" w:rsidRPr="009D37E7" w:rsidRDefault="00D00168" w:rsidP="00D00168">
      <w:pPr>
        <w:widowControl w:val="0"/>
        <w:numPr>
          <w:ilvl w:val="0"/>
          <w:numId w:val="7"/>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решает иные организационные вопросы, связанные с подготовкой и проведением Конкурса, заседаний Комиссии.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3.20. Заседания и решения Комиссии оформляются протоколом в срок не позднее трех рабочих дней со дня проведения заседания, который подписывается председателем и секретарем Комиссии.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3.21. Решения Комиссии принимаются открытым голосованием простым большинством голосов от числа ее членов, присутствующих на заседании. При равенстве голосов решающим является голос председателя Комиссии.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3.22. Член Комиссии вправе предоставить особое мнение, изложенное в письменной форме за своей подписью, которое приобщается к протоколу заседания Комиссии.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3.23. Выписки из протоколов заседаний Комиссии выдаются в течение пяти рабочих дней</w:t>
      </w:r>
      <w:r w:rsidRPr="009D37E7">
        <w:rPr>
          <w:rFonts w:ascii="Times New Roman" w:hAnsi="Times New Roman"/>
          <w:bCs/>
          <w:color w:val="0000FF"/>
          <w:sz w:val="28"/>
          <w:szCs w:val="28"/>
        </w:rPr>
        <w:t xml:space="preserve"> </w:t>
      </w:r>
      <w:r w:rsidRPr="009D37E7">
        <w:rPr>
          <w:rFonts w:ascii="Times New Roman" w:hAnsi="Times New Roman"/>
          <w:bCs/>
          <w:sz w:val="28"/>
          <w:szCs w:val="28"/>
        </w:rPr>
        <w:t>по письменным заявлениям участников Конкурса, обратившихся с соответствующим заявлением в Комиссию.</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После прекращения полномочий Комиссии выписки из протоколов заседаний Комиссии участникам Конкурса предоставляются</w:t>
      </w:r>
      <w:r w:rsidRPr="009D37E7">
        <w:rPr>
          <w:rFonts w:ascii="Times New Roman" w:hAnsi="Times New Roman"/>
          <w:kern w:val="2"/>
          <w:sz w:val="28"/>
          <w:szCs w:val="28"/>
        </w:rPr>
        <w:t xml:space="preserve"> Советом </w:t>
      </w:r>
      <w:r w:rsidR="00BE4EEC">
        <w:rPr>
          <w:rFonts w:ascii="Times New Roman" w:hAnsi="Times New Roman"/>
          <w:kern w:val="2"/>
          <w:sz w:val="28"/>
          <w:szCs w:val="28"/>
        </w:rPr>
        <w:t>Рахмановского муниципально</w:t>
      </w:r>
      <w:r w:rsidR="0068684D">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bCs/>
          <w:sz w:val="28"/>
          <w:szCs w:val="28"/>
        </w:rPr>
        <w:t>.</w:t>
      </w:r>
    </w:p>
    <w:p w:rsidR="00D00168" w:rsidRPr="009D37E7" w:rsidRDefault="00D00168" w:rsidP="00D00168">
      <w:pPr>
        <w:widowControl w:val="0"/>
        <w:tabs>
          <w:tab w:val="left" w:pos="10205"/>
        </w:tabs>
        <w:ind w:firstLine="709"/>
        <w:jc w:val="both"/>
        <w:rPr>
          <w:rFonts w:ascii="Times New Roman" w:hAnsi="Times New Roman"/>
          <w:sz w:val="28"/>
          <w:szCs w:val="28"/>
        </w:rPr>
      </w:pPr>
      <w:r w:rsidRPr="009D37E7">
        <w:rPr>
          <w:rFonts w:ascii="Times New Roman" w:hAnsi="Times New Roman"/>
          <w:bCs/>
          <w:sz w:val="28"/>
          <w:szCs w:val="28"/>
        </w:rPr>
        <w:t>3.24. Материально-техническое, организационное, правовое, информационное и документационное обеспечение деятельности Комиссии</w:t>
      </w:r>
      <w:r w:rsidRPr="009D37E7">
        <w:rPr>
          <w:rFonts w:ascii="Times New Roman" w:hAnsi="Times New Roman"/>
          <w:sz w:val="28"/>
          <w:szCs w:val="28"/>
        </w:rPr>
        <w:t xml:space="preserve">, в том числе проведение проверки полноты и достоверности, представленных конкурсантами сведений, </w:t>
      </w:r>
      <w:r w:rsidRPr="009D37E7">
        <w:rPr>
          <w:rFonts w:ascii="Times New Roman" w:hAnsi="Times New Roman"/>
          <w:bCs/>
          <w:sz w:val="28"/>
          <w:szCs w:val="28"/>
        </w:rPr>
        <w:t xml:space="preserve">осуществляется администрацией </w:t>
      </w:r>
      <w:r w:rsidR="00BE4EEC">
        <w:rPr>
          <w:rFonts w:ascii="Times New Roman" w:hAnsi="Times New Roman"/>
          <w:bCs/>
          <w:sz w:val="28"/>
          <w:szCs w:val="28"/>
        </w:rPr>
        <w:t>Рахмановского муниципально</w:t>
      </w:r>
      <w:r w:rsidR="0068684D">
        <w:rPr>
          <w:rFonts w:ascii="Times New Roman" w:hAnsi="Times New Roman"/>
          <w:bCs/>
          <w:sz w:val="28"/>
          <w:szCs w:val="28"/>
        </w:rPr>
        <w:t>го образования Пугачевского мун</w:t>
      </w:r>
      <w:r w:rsidR="00BE4EEC">
        <w:rPr>
          <w:rFonts w:ascii="Times New Roman" w:hAnsi="Times New Roman"/>
          <w:bCs/>
          <w:sz w:val="28"/>
          <w:szCs w:val="28"/>
        </w:rPr>
        <w:t>иципального района Саратовской области</w:t>
      </w:r>
      <w:r w:rsidRPr="009D37E7">
        <w:rPr>
          <w:rFonts w:ascii="Times New Roman" w:hAnsi="Times New Roman"/>
          <w:bCs/>
          <w:sz w:val="28"/>
          <w:szCs w:val="28"/>
        </w:rPr>
        <w:t xml:space="preserve"> </w:t>
      </w:r>
      <w:r w:rsidRPr="009D37E7">
        <w:rPr>
          <w:rFonts w:ascii="Times New Roman" w:hAnsi="Times New Roman"/>
          <w:sz w:val="28"/>
          <w:szCs w:val="28"/>
        </w:rPr>
        <w:t>совместно с секретарем Комиссии.</w:t>
      </w:r>
    </w:p>
    <w:p w:rsidR="00D00168" w:rsidRPr="0068684D" w:rsidRDefault="00D00168" w:rsidP="0068684D">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3.25. Комиссия вправе привлекать к своей работе специалистов (экспертов), участвующих в заседаниях Комиссии и не имеющих права голоса.</w:t>
      </w:r>
    </w:p>
    <w:p w:rsidR="00D00168" w:rsidRPr="0068684D" w:rsidRDefault="00D00168" w:rsidP="00D00168">
      <w:pPr>
        <w:widowControl w:val="0"/>
        <w:autoSpaceDE w:val="0"/>
        <w:jc w:val="center"/>
        <w:rPr>
          <w:rFonts w:ascii="Times New Roman" w:hAnsi="Times New Roman"/>
          <w:b/>
          <w:sz w:val="28"/>
          <w:szCs w:val="28"/>
        </w:rPr>
      </w:pPr>
      <w:r w:rsidRPr="0068684D">
        <w:rPr>
          <w:rFonts w:ascii="Times New Roman" w:hAnsi="Times New Roman"/>
          <w:b/>
          <w:bCs/>
          <w:sz w:val="28"/>
          <w:szCs w:val="28"/>
        </w:rPr>
        <w:t>4. Порядок назначения Конкурса и представления документов</w:t>
      </w:r>
    </w:p>
    <w:p w:rsidR="00D00168" w:rsidRPr="0068684D" w:rsidRDefault="00D00168" w:rsidP="0068684D">
      <w:pPr>
        <w:widowControl w:val="0"/>
        <w:autoSpaceDE w:val="0"/>
        <w:jc w:val="center"/>
        <w:rPr>
          <w:rFonts w:ascii="Times New Roman" w:hAnsi="Times New Roman"/>
          <w:sz w:val="28"/>
          <w:szCs w:val="28"/>
        </w:rPr>
      </w:pPr>
      <w:r w:rsidRPr="0068684D">
        <w:rPr>
          <w:rFonts w:ascii="Times New Roman" w:hAnsi="Times New Roman"/>
          <w:b/>
          <w:bCs/>
          <w:sz w:val="28"/>
          <w:szCs w:val="28"/>
        </w:rPr>
        <w:t>для участия в Конкурсе</w:t>
      </w: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sz w:val="28"/>
          <w:szCs w:val="28"/>
        </w:rPr>
        <w:t xml:space="preserve">4.1. </w:t>
      </w:r>
      <w:proofErr w:type="gramStart"/>
      <w:r w:rsidRPr="009D37E7">
        <w:rPr>
          <w:rFonts w:ascii="Times New Roman" w:hAnsi="Times New Roman"/>
          <w:sz w:val="28"/>
          <w:szCs w:val="28"/>
        </w:rPr>
        <w:t>Не позднее 10 календарных дней со дня появления оснований, предусмотренных пунктом</w:t>
      </w:r>
      <w:r w:rsidRPr="009D37E7">
        <w:rPr>
          <w:rStyle w:val="11"/>
          <w:rFonts w:ascii="Times New Roman" w:hAnsi="Times New Roman"/>
          <w:sz w:val="28"/>
          <w:szCs w:val="28"/>
        </w:rPr>
        <w:t xml:space="preserve"> 1.5.</w:t>
      </w:r>
      <w:r w:rsidRPr="009D37E7">
        <w:rPr>
          <w:rFonts w:ascii="Times New Roman" w:hAnsi="Times New Roman"/>
          <w:sz w:val="28"/>
          <w:szCs w:val="28"/>
        </w:rPr>
        <w:t xml:space="preserve"> настоящего Порядка, для проведения Конкурса </w:t>
      </w:r>
      <w:r w:rsidR="0068684D">
        <w:rPr>
          <w:rFonts w:ascii="Times New Roman" w:hAnsi="Times New Roman"/>
          <w:kern w:val="2"/>
          <w:sz w:val="28"/>
          <w:szCs w:val="28"/>
        </w:rPr>
        <w:t xml:space="preserve">Совет </w:t>
      </w:r>
      <w:r w:rsidR="00BE4EEC">
        <w:rPr>
          <w:rFonts w:ascii="Times New Roman" w:hAnsi="Times New Roman"/>
          <w:kern w:val="2"/>
          <w:sz w:val="28"/>
          <w:szCs w:val="28"/>
        </w:rPr>
        <w:t>Рахмановского муниципальног</w:t>
      </w:r>
      <w:r w:rsidR="0068684D">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sz w:val="28"/>
          <w:szCs w:val="28"/>
        </w:rPr>
        <w:t xml:space="preserve">принимает решение о проведении Конкурса, в письменной форме уведомляет об этом главу </w:t>
      </w:r>
      <w:r w:rsidR="0068684D">
        <w:rPr>
          <w:rFonts w:ascii="Times New Roman" w:hAnsi="Times New Roman"/>
          <w:sz w:val="28"/>
          <w:szCs w:val="28"/>
        </w:rPr>
        <w:t>Пугачевского</w:t>
      </w:r>
      <w:r w:rsidRPr="009D37E7">
        <w:rPr>
          <w:rFonts w:ascii="Times New Roman" w:hAnsi="Times New Roman"/>
          <w:sz w:val="28"/>
          <w:szCs w:val="28"/>
        </w:rPr>
        <w:t xml:space="preserve"> муниципального района Костромской области</w:t>
      </w:r>
      <w:r w:rsidRPr="009D37E7">
        <w:rPr>
          <w:rFonts w:ascii="Times New Roman" w:hAnsi="Times New Roman"/>
          <w:i/>
          <w:sz w:val="28"/>
          <w:szCs w:val="28"/>
        </w:rPr>
        <w:t xml:space="preserve"> </w:t>
      </w:r>
      <w:r w:rsidRPr="009D37E7">
        <w:rPr>
          <w:rFonts w:ascii="Times New Roman" w:hAnsi="Times New Roman"/>
          <w:sz w:val="28"/>
          <w:szCs w:val="28"/>
        </w:rPr>
        <w:t xml:space="preserve">в срок, не позднее дня, следующего за днем вступления в силу решения </w:t>
      </w:r>
      <w:r w:rsidRPr="009D37E7">
        <w:rPr>
          <w:rFonts w:ascii="Times New Roman" w:hAnsi="Times New Roman"/>
          <w:kern w:val="2"/>
          <w:sz w:val="28"/>
          <w:szCs w:val="28"/>
        </w:rPr>
        <w:t xml:space="preserve">Совета депутатов </w:t>
      </w:r>
      <w:r w:rsidR="00BE4EEC">
        <w:rPr>
          <w:rFonts w:ascii="Times New Roman" w:hAnsi="Times New Roman"/>
          <w:kern w:val="2"/>
          <w:sz w:val="28"/>
          <w:szCs w:val="28"/>
        </w:rPr>
        <w:t>Рахмановского муниципально</w:t>
      </w:r>
      <w:r w:rsidR="00165312">
        <w:rPr>
          <w:rFonts w:ascii="Times New Roman" w:hAnsi="Times New Roman"/>
          <w:kern w:val="2"/>
          <w:sz w:val="28"/>
          <w:szCs w:val="28"/>
        </w:rPr>
        <w:t>го образования</w:t>
      </w:r>
      <w:proofErr w:type="gramEnd"/>
      <w:r w:rsidR="00165312">
        <w:rPr>
          <w:rFonts w:ascii="Times New Roman" w:hAnsi="Times New Roman"/>
          <w:kern w:val="2"/>
          <w:sz w:val="28"/>
          <w:szCs w:val="28"/>
        </w:rPr>
        <w:t xml:space="preserve">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bCs/>
          <w:sz w:val="28"/>
          <w:szCs w:val="28"/>
        </w:rPr>
        <w:t xml:space="preserve"> </w:t>
      </w:r>
      <w:r w:rsidRPr="009D37E7">
        <w:rPr>
          <w:rFonts w:ascii="Times New Roman" w:hAnsi="Times New Roman"/>
          <w:sz w:val="28"/>
          <w:szCs w:val="28"/>
        </w:rPr>
        <w:t>о проведении Конкурса.</w:t>
      </w:r>
    </w:p>
    <w:p w:rsidR="00D00168" w:rsidRPr="009D37E7" w:rsidRDefault="00D00168" w:rsidP="00D00168">
      <w:pPr>
        <w:ind w:firstLine="709"/>
        <w:jc w:val="both"/>
        <w:rPr>
          <w:rFonts w:ascii="Times New Roman" w:hAnsi="Times New Roman"/>
          <w:sz w:val="28"/>
          <w:szCs w:val="28"/>
        </w:rPr>
      </w:pPr>
      <w:r w:rsidRPr="009D37E7">
        <w:rPr>
          <w:rFonts w:ascii="Times New Roman" w:hAnsi="Times New Roman"/>
          <w:sz w:val="28"/>
          <w:szCs w:val="28"/>
        </w:rPr>
        <w:t xml:space="preserve">4.2. Решение о назначении Конкурса подлежит официальному опубликованию </w:t>
      </w:r>
      <w:r w:rsidRPr="009D37E7">
        <w:rPr>
          <w:rFonts w:ascii="Times New Roman" w:hAnsi="Times New Roman"/>
          <w:bCs/>
          <w:sz w:val="28"/>
          <w:szCs w:val="28"/>
        </w:rPr>
        <w:t xml:space="preserve">и размещается на официальном сайте администрации </w:t>
      </w:r>
      <w:r w:rsidR="00BE4EEC">
        <w:rPr>
          <w:rFonts w:ascii="Times New Roman" w:hAnsi="Times New Roman"/>
          <w:bCs/>
          <w:sz w:val="28"/>
          <w:szCs w:val="28"/>
        </w:rPr>
        <w:t>Рахмановского муниципально</w:t>
      </w:r>
      <w:r w:rsidR="00165312">
        <w:rPr>
          <w:rFonts w:ascii="Times New Roman" w:hAnsi="Times New Roman"/>
          <w:bCs/>
          <w:sz w:val="28"/>
          <w:szCs w:val="28"/>
        </w:rPr>
        <w:t>го образования Пугачевского мун</w:t>
      </w:r>
      <w:r w:rsidR="00BE4EEC">
        <w:rPr>
          <w:rFonts w:ascii="Times New Roman" w:hAnsi="Times New Roman"/>
          <w:bCs/>
          <w:sz w:val="28"/>
          <w:szCs w:val="28"/>
        </w:rPr>
        <w:t>иципального района Саратовской области</w:t>
      </w:r>
      <w:r w:rsidRPr="009D37E7">
        <w:rPr>
          <w:rFonts w:ascii="Times New Roman" w:hAnsi="Times New Roman"/>
          <w:bCs/>
          <w:sz w:val="28"/>
          <w:szCs w:val="28"/>
        </w:rPr>
        <w:t xml:space="preserve"> в информационно-телекоммуникационной сети Интернет </w:t>
      </w:r>
      <w:r w:rsidRPr="009D37E7">
        <w:rPr>
          <w:rFonts w:ascii="Times New Roman" w:hAnsi="Times New Roman"/>
          <w:sz w:val="28"/>
          <w:szCs w:val="28"/>
        </w:rPr>
        <w:t xml:space="preserve">не </w:t>
      </w:r>
      <w:proofErr w:type="gramStart"/>
      <w:r w:rsidRPr="009D37E7">
        <w:rPr>
          <w:rFonts w:ascii="Times New Roman" w:hAnsi="Times New Roman"/>
          <w:sz w:val="28"/>
          <w:szCs w:val="28"/>
        </w:rPr>
        <w:t>позднее</w:t>
      </w:r>
      <w:proofErr w:type="gramEnd"/>
      <w:r w:rsidRPr="009D37E7">
        <w:rPr>
          <w:rFonts w:ascii="Times New Roman" w:hAnsi="Times New Roman"/>
          <w:sz w:val="28"/>
          <w:szCs w:val="28"/>
        </w:rPr>
        <w:t xml:space="preserve"> чем за 20 дней до дня проведения Конкурса вместе с</w:t>
      </w:r>
      <w:r w:rsidRPr="009D37E7">
        <w:rPr>
          <w:rFonts w:ascii="Times New Roman" w:hAnsi="Times New Roman"/>
          <w:bCs/>
          <w:sz w:val="28"/>
          <w:szCs w:val="28"/>
        </w:rPr>
        <w:t xml:space="preserve"> объявлением (информационным сообщением) о проведении Конкурса, в котором указываются:</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1) наименование муниципального образования, в котором проводится Конкурс, наименование должности, на замещение которой проводится Конкурс;</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2) сведения об условиях Конкурса, о дате, времени и месте его проведения;</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 перечень документов, подаваемых претендентами для участия в Конкурсе, требования к их оформлению;</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4) информация о месте, дате и времени начала и окончания приема заявлений на участие в Конкурсе и прилагаемых к ним документов;</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5) предпочтительные требования к профессиональному образованию, профессиональным знаниям и навыкам лиц, предъявляемые к гражданину, претендующему на должность </w:t>
      </w:r>
      <w:proofErr w:type="gramStart"/>
      <w:r w:rsidRPr="009D37E7">
        <w:rPr>
          <w:rFonts w:ascii="Times New Roman" w:hAnsi="Times New Roman"/>
          <w:bCs/>
          <w:sz w:val="28"/>
          <w:szCs w:val="28"/>
        </w:rPr>
        <w:t xml:space="preserve">главы </w:t>
      </w:r>
      <w:r w:rsidR="00165312">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w:t>
      </w:r>
      <w:r w:rsidR="00165312">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proofErr w:type="gramEnd"/>
      <w:r w:rsidRPr="009D37E7">
        <w:rPr>
          <w:rFonts w:ascii="Times New Roman" w:hAnsi="Times New Roman"/>
          <w:bCs/>
          <w:sz w:val="28"/>
          <w:szCs w:val="28"/>
        </w:rPr>
        <w:t xml:space="preserve"> </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6) контактные номера телефонов, время работы и место нахождения Комиссии.</w:t>
      </w:r>
      <w:bookmarkStart w:id="4" w:name="P146"/>
      <w:bookmarkEnd w:id="4"/>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4.3. Граждане, желающие участвовать в Конкурсе, представляют в Комиссию:</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1) личное заявление в письменной форме на участие в Конкурсе с обязательством, в случае его избрания на должность главы </w:t>
      </w:r>
      <w:r w:rsidR="00165312">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165312">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bCs/>
          <w:sz w:val="28"/>
          <w:szCs w:val="28"/>
        </w:rPr>
        <w:t>, прекратить деятельность, несовместимую со статусом выборного должностного лица местного самоуправления по форме согласно приложению 1 к настоящему Порядку.</w:t>
      </w:r>
    </w:p>
    <w:p w:rsidR="00D00168" w:rsidRPr="009D37E7" w:rsidRDefault="00D00168" w:rsidP="00D00168">
      <w:pPr>
        <w:widowControl w:val="0"/>
        <w:autoSpaceDE w:val="0"/>
        <w:ind w:firstLine="709"/>
        <w:jc w:val="both"/>
        <w:rPr>
          <w:rFonts w:ascii="Times New Roman" w:hAnsi="Times New Roman"/>
          <w:sz w:val="28"/>
          <w:szCs w:val="28"/>
        </w:rPr>
      </w:pPr>
      <w:proofErr w:type="gramStart"/>
      <w:r w:rsidRPr="009D37E7">
        <w:rPr>
          <w:rFonts w:ascii="Times New Roman" w:hAnsi="Times New Roman"/>
          <w:bCs/>
          <w:sz w:val="28"/>
          <w:szCs w:val="28"/>
        </w:rPr>
        <w:t>В заявлении указываются: фамилия, имя, отчество; дата и место рождения; гражданство; адрес регистрации по месту жительства (фактического проживания);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proofErr w:type="gramEnd"/>
      <w:r w:rsidRPr="009D37E7">
        <w:rPr>
          <w:rFonts w:ascii="Times New Roman" w:hAnsi="Times New Roman"/>
          <w:bCs/>
          <w:sz w:val="28"/>
          <w:szCs w:val="28"/>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w:t>
      </w:r>
      <w:proofErr w:type="gramStart"/>
      <w:r w:rsidRPr="009D37E7">
        <w:rPr>
          <w:rFonts w:ascii="Times New Roman" w:hAnsi="Times New Roman"/>
          <w:bCs/>
          <w:sz w:val="28"/>
          <w:szCs w:val="28"/>
        </w:rPr>
        <w:t>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roofErr w:type="gramEnd"/>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2) автобиографию;</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3) 3 цветных фотографии размером 4x6 без уголка;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4)</w:t>
      </w:r>
      <w:r w:rsidRPr="009D37E7">
        <w:rPr>
          <w:rFonts w:ascii="Times New Roman" w:hAnsi="Times New Roman"/>
          <w:b/>
          <w:bCs/>
          <w:sz w:val="28"/>
          <w:szCs w:val="28"/>
        </w:rPr>
        <w:t xml:space="preserve"> </w:t>
      </w:r>
      <w:r w:rsidRPr="009D37E7">
        <w:rPr>
          <w:rFonts w:ascii="Times New Roman" w:hAnsi="Times New Roman"/>
          <w:sz w:val="28"/>
          <w:szCs w:val="28"/>
        </w:rPr>
        <w:t>собственноручно заполненную и подписанную</w:t>
      </w:r>
      <w:r w:rsidRPr="009D37E7">
        <w:rPr>
          <w:rFonts w:ascii="Times New Roman" w:hAnsi="Times New Roman"/>
          <w:b/>
          <w:bCs/>
          <w:sz w:val="28"/>
          <w:szCs w:val="28"/>
        </w:rPr>
        <w:t xml:space="preserve"> </w:t>
      </w:r>
      <w:hyperlink r:id="rId15" w:history="1">
        <w:r w:rsidRPr="009D37E7">
          <w:rPr>
            <w:rStyle w:val="ac"/>
            <w:rFonts w:ascii="Times New Roman" w:hAnsi="Times New Roman"/>
            <w:color w:val="000000"/>
            <w:sz w:val="28"/>
            <w:szCs w:val="28"/>
          </w:rPr>
          <w:t>анкету</w:t>
        </w:r>
      </w:hyperlink>
      <w:r w:rsidRPr="009D37E7">
        <w:rPr>
          <w:rFonts w:ascii="Times New Roman" w:hAnsi="Times New Roman"/>
          <w:bCs/>
          <w:color w:val="000000"/>
          <w:sz w:val="28"/>
          <w:szCs w:val="28"/>
        </w:rPr>
        <w:t xml:space="preserve"> </w:t>
      </w:r>
      <w:r w:rsidRPr="009D37E7">
        <w:rPr>
          <w:rFonts w:ascii="Times New Roman" w:hAnsi="Times New Roman"/>
          <w:bCs/>
          <w:sz w:val="28"/>
          <w:szCs w:val="28"/>
        </w:rPr>
        <w:t>по форме, утвержденной распоряжением Правительства Российской Федерации от 26 мая 2005 года № 667-р;</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5) собственноручно заполненную и подписанную анкету </w:t>
      </w:r>
      <w:hyperlink r:id="rId16" w:history="1">
        <w:r w:rsidRPr="009D37E7">
          <w:rPr>
            <w:rStyle w:val="ac"/>
            <w:rFonts w:ascii="Times New Roman" w:hAnsi="Times New Roman"/>
            <w:color w:val="000000"/>
            <w:sz w:val="28"/>
            <w:szCs w:val="28"/>
          </w:rPr>
          <w:t>(форма 4)</w:t>
        </w:r>
      </w:hyperlink>
      <w:r w:rsidRPr="009D37E7">
        <w:rPr>
          <w:rFonts w:ascii="Times New Roman" w:hAnsi="Times New Roman"/>
          <w:bCs/>
          <w:sz w:val="28"/>
          <w:szCs w:val="28"/>
        </w:rPr>
        <w:t xml:space="preserve"> согласно </w:t>
      </w:r>
      <w:hyperlink r:id="rId17" w:history="1">
        <w:r w:rsidRPr="009D37E7">
          <w:rPr>
            <w:rStyle w:val="ac"/>
            <w:rFonts w:ascii="Times New Roman" w:hAnsi="Times New Roman"/>
            <w:color w:val="000000"/>
            <w:sz w:val="28"/>
            <w:szCs w:val="28"/>
          </w:rPr>
          <w:t>Инструкции</w:t>
        </w:r>
      </w:hyperlink>
      <w:r w:rsidRPr="009D37E7">
        <w:rPr>
          <w:rFonts w:ascii="Times New Roman" w:hAnsi="Times New Roman"/>
          <w:bCs/>
          <w:sz w:val="28"/>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года № 63;</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6) копию паспорта </w:t>
      </w:r>
      <w:r w:rsidRPr="009D37E7">
        <w:rPr>
          <w:rFonts w:ascii="Times New Roman" w:hAnsi="Times New Roman"/>
          <w:sz w:val="28"/>
          <w:szCs w:val="28"/>
        </w:rPr>
        <w:t>или иного документа, удостоверяющего личность гражданина в соответствии с законодательством (с одновременным предъявлением оригинала);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7) </w:t>
      </w:r>
      <w:hyperlink r:id="rId18" w:history="1">
        <w:r w:rsidRPr="009D37E7">
          <w:rPr>
            <w:rStyle w:val="ac"/>
            <w:rFonts w:ascii="Times New Roman" w:hAnsi="Times New Roman"/>
            <w:color w:val="000000"/>
            <w:sz w:val="28"/>
            <w:szCs w:val="28"/>
          </w:rPr>
          <w:t>справку</w:t>
        </w:r>
      </w:hyperlink>
      <w:r w:rsidRPr="009D37E7">
        <w:rPr>
          <w:rFonts w:ascii="Times New Roman" w:hAnsi="Times New Roman"/>
          <w:bCs/>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Министерства здравоохранения и социального развития Российской Федерации от 14 декабря 2009 года № 984н;</w:t>
      </w:r>
    </w:p>
    <w:p w:rsidR="00D00168" w:rsidRPr="009D37E7" w:rsidRDefault="00D00168" w:rsidP="00D00168">
      <w:pPr>
        <w:widowControl w:val="0"/>
        <w:autoSpaceDE w:val="0"/>
        <w:ind w:firstLine="709"/>
        <w:jc w:val="both"/>
        <w:rPr>
          <w:rFonts w:ascii="Times New Roman" w:hAnsi="Times New Roman"/>
          <w:sz w:val="28"/>
          <w:szCs w:val="28"/>
        </w:rPr>
      </w:pPr>
      <w:bookmarkStart w:id="5" w:name="P158"/>
      <w:bookmarkEnd w:id="5"/>
      <w:proofErr w:type="gramStart"/>
      <w:r w:rsidRPr="009D37E7">
        <w:rPr>
          <w:rFonts w:ascii="Times New Roman" w:hAnsi="Times New Roman"/>
          <w:bCs/>
          <w:sz w:val="28"/>
          <w:szCs w:val="28"/>
        </w:rPr>
        <w:t xml:space="preserve">8) </w:t>
      </w:r>
      <w:r w:rsidRPr="009D37E7">
        <w:rPr>
          <w:rFonts w:ascii="Times New Roman" w:hAnsi="Times New Roman"/>
          <w:sz w:val="28"/>
          <w:szCs w:val="28"/>
        </w:rPr>
        <w:t>копия справки о доходах, расходах, об имуществе и обязательствах имущественного характера кандидата, его супруги (супруга) и несовершеннолетних детей</w:t>
      </w:r>
      <w:r w:rsidRPr="009D37E7">
        <w:rPr>
          <w:rFonts w:ascii="Times New Roman" w:hAnsi="Times New Roman"/>
          <w:bCs/>
          <w:sz w:val="28"/>
          <w:szCs w:val="28"/>
        </w:rPr>
        <w:t xml:space="preserve"> по состоянию на первое число месяца, предшествующего месяцу подачи документов для участия в Конкурсе</w:t>
      </w:r>
      <w:r w:rsidRPr="009D37E7">
        <w:rPr>
          <w:rFonts w:ascii="Times New Roman" w:hAnsi="Times New Roman"/>
          <w:sz w:val="28"/>
          <w:szCs w:val="28"/>
        </w:rPr>
        <w:t>, по форме, установленной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w:t>
      </w:r>
      <w:proofErr w:type="gramEnd"/>
      <w:r w:rsidRPr="009D37E7">
        <w:rPr>
          <w:rFonts w:ascii="Times New Roman" w:hAnsi="Times New Roman"/>
          <w:sz w:val="28"/>
          <w:szCs w:val="28"/>
        </w:rPr>
        <w:t xml:space="preserve"> </w:t>
      </w:r>
      <w:proofErr w:type="gramStart"/>
      <w:r w:rsidRPr="009D37E7">
        <w:rPr>
          <w:rFonts w:ascii="Times New Roman" w:hAnsi="Times New Roman"/>
          <w:sz w:val="28"/>
          <w:szCs w:val="28"/>
        </w:rPr>
        <w:t xml:space="preserve">внесении изменений в некоторые акты Президента Российской Федерации», с подтверждением направления оригинала указанной справки </w:t>
      </w:r>
      <w:r w:rsidRPr="009D37E7">
        <w:rPr>
          <w:rFonts w:ascii="Times New Roman" w:hAnsi="Times New Roman"/>
          <w:bCs/>
          <w:sz w:val="28"/>
          <w:szCs w:val="28"/>
        </w:rPr>
        <w:t>(квитанция о почтовом отправлении или отметка о принятии)</w:t>
      </w:r>
      <w:r w:rsidRPr="009D37E7">
        <w:rPr>
          <w:rFonts w:ascii="Times New Roman" w:hAnsi="Times New Roman"/>
          <w:sz w:val="28"/>
          <w:szCs w:val="28"/>
        </w:rPr>
        <w:t xml:space="preserve"> на имя губернатора Костромской области </w:t>
      </w:r>
      <w:r w:rsidRPr="009D37E7">
        <w:rPr>
          <w:rFonts w:ascii="Times New Roman" w:hAnsi="Times New Roman"/>
          <w:bCs/>
          <w:sz w:val="28"/>
          <w:szCs w:val="28"/>
        </w:rPr>
        <w:t>посредством направления их в отдел по профилактике коррупционных</w:t>
      </w:r>
      <w:r w:rsidR="003312E1">
        <w:rPr>
          <w:rFonts w:ascii="Times New Roman" w:hAnsi="Times New Roman"/>
          <w:bCs/>
          <w:sz w:val="28"/>
          <w:szCs w:val="28"/>
        </w:rPr>
        <w:t xml:space="preserve"> </w:t>
      </w:r>
      <w:r w:rsidRPr="009D37E7">
        <w:rPr>
          <w:rFonts w:ascii="Times New Roman" w:hAnsi="Times New Roman"/>
          <w:bCs/>
          <w:sz w:val="28"/>
          <w:szCs w:val="28"/>
        </w:rPr>
        <w:t>и иных правонарушений администрации Костромской области;</w:t>
      </w:r>
      <w:proofErr w:type="gramEnd"/>
    </w:p>
    <w:p w:rsidR="00D00168" w:rsidRPr="009D37E7" w:rsidRDefault="00D00168" w:rsidP="00D00168">
      <w:pPr>
        <w:widowControl w:val="0"/>
        <w:autoSpaceDE w:val="0"/>
        <w:ind w:firstLine="709"/>
        <w:jc w:val="both"/>
        <w:rPr>
          <w:rFonts w:ascii="Times New Roman" w:hAnsi="Times New Roman"/>
          <w:sz w:val="28"/>
          <w:szCs w:val="28"/>
        </w:rPr>
      </w:pPr>
      <w:proofErr w:type="gramStart"/>
      <w:r w:rsidRPr="009D37E7">
        <w:rPr>
          <w:rFonts w:ascii="Times New Roman" w:hAnsi="Times New Roman"/>
          <w:bCs/>
          <w:sz w:val="28"/>
          <w:szCs w:val="28"/>
        </w:rPr>
        <w:t>9)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D00168" w:rsidRPr="009D37E7" w:rsidRDefault="00D00168" w:rsidP="00D00168">
      <w:pPr>
        <w:widowControl w:val="0"/>
        <w:autoSpaceDE w:val="0"/>
        <w:ind w:firstLine="709"/>
        <w:jc w:val="both"/>
        <w:rPr>
          <w:rFonts w:ascii="Times New Roman" w:hAnsi="Times New Roman"/>
          <w:sz w:val="28"/>
          <w:szCs w:val="28"/>
        </w:rPr>
      </w:pPr>
      <w:proofErr w:type="gramStart"/>
      <w:r w:rsidRPr="009D37E7">
        <w:rPr>
          <w:rFonts w:ascii="Times New Roman" w:hAnsi="Times New Roman"/>
          <w:bCs/>
          <w:sz w:val="28"/>
          <w:szCs w:val="28"/>
        </w:rPr>
        <w:t xml:space="preserve">10) копии документов, подтверждающих сведения, указанные в пунктах 1-6, 8, 9, 16, 18-21 анкеты, предусмотренной подпунктом 4 настоящего пункта, и сведения, указанные в пунктах 1-8, 13 анкеты (форма 4), предусмотренной подпунктом 5 настоящего пункта, заверенные нотариально или кадровой службой по месту работы, </w:t>
      </w:r>
      <w:r w:rsidRPr="009D37E7">
        <w:rPr>
          <w:rFonts w:ascii="Times New Roman" w:hAnsi="Times New Roman"/>
          <w:sz w:val="28"/>
          <w:szCs w:val="28"/>
        </w:rPr>
        <w:t>а также могут быть заверены секретарем Комиссии при приеме документов, если представлен подлинник документа</w:t>
      </w:r>
      <w:r w:rsidRPr="009D37E7">
        <w:rPr>
          <w:rFonts w:ascii="Times New Roman" w:hAnsi="Times New Roman"/>
          <w:bCs/>
          <w:sz w:val="28"/>
          <w:szCs w:val="28"/>
        </w:rPr>
        <w:t>);</w:t>
      </w:r>
      <w:proofErr w:type="gramEnd"/>
    </w:p>
    <w:p w:rsidR="00D00168" w:rsidRPr="009D37E7" w:rsidRDefault="00D00168" w:rsidP="00D00168">
      <w:pPr>
        <w:widowControl w:val="0"/>
        <w:autoSpaceDE w:val="0"/>
        <w:ind w:firstLine="709"/>
        <w:jc w:val="both"/>
        <w:rPr>
          <w:rFonts w:ascii="Times New Roman" w:hAnsi="Times New Roman"/>
          <w:sz w:val="28"/>
          <w:szCs w:val="28"/>
        </w:rPr>
      </w:pPr>
      <w:proofErr w:type="gramStart"/>
      <w:r w:rsidRPr="009D37E7">
        <w:rPr>
          <w:rFonts w:ascii="Times New Roman" w:hAnsi="Times New Roman"/>
          <w:bCs/>
          <w:sz w:val="28"/>
          <w:szCs w:val="28"/>
        </w:rPr>
        <w:t xml:space="preserve">11) копию страхового свидетельства обязательного пенсионного страхования, заверенную нотариально или кадровой службой по месту работы, </w:t>
      </w:r>
      <w:r w:rsidRPr="009D37E7">
        <w:rPr>
          <w:rFonts w:ascii="Times New Roman" w:hAnsi="Times New Roman"/>
          <w:sz w:val="28"/>
          <w:szCs w:val="28"/>
        </w:rPr>
        <w:t>а также может быть заверено секретарем Комиссии при приеме документов, если представлен подлинник документа</w:t>
      </w:r>
      <w:r w:rsidRPr="009D37E7">
        <w:rPr>
          <w:rFonts w:ascii="Times New Roman" w:hAnsi="Times New Roman"/>
          <w:bCs/>
          <w:sz w:val="28"/>
          <w:szCs w:val="28"/>
        </w:rPr>
        <w:t>);</w:t>
      </w:r>
      <w:proofErr w:type="gramEnd"/>
    </w:p>
    <w:p w:rsidR="00D00168" w:rsidRPr="009D37E7" w:rsidRDefault="00D00168" w:rsidP="00D00168">
      <w:pPr>
        <w:widowControl w:val="0"/>
        <w:autoSpaceDE w:val="0"/>
        <w:ind w:firstLine="709"/>
        <w:jc w:val="both"/>
        <w:rPr>
          <w:rFonts w:ascii="Times New Roman" w:hAnsi="Times New Roman"/>
          <w:sz w:val="28"/>
          <w:szCs w:val="28"/>
        </w:rPr>
      </w:pPr>
      <w:proofErr w:type="gramStart"/>
      <w:r w:rsidRPr="009D37E7">
        <w:rPr>
          <w:rFonts w:ascii="Times New Roman" w:hAnsi="Times New Roman"/>
          <w:bCs/>
          <w:sz w:val="28"/>
          <w:szCs w:val="28"/>
        </w:rPr>
        <w:t xml:space="preserve">12) копию свидетельства о постановке физического лица на учет в налоговом органе по месту жительства, заверенную нотариально или кадровой службой по месту работы, </w:t>
      </w:r>
      <w:r w:rsidRPr="009D37E7">
        <w:rPr>
          <w:rFonts w:ascii="Times New Roman" w:hAnsi="Times New Roman"/>
          <w:sz w:val="28"/>
          <w:szCs w:val="28"/>
        </w:rPr>
        <w:t>а также может быть заверено секретарем Комиссии при приеме документов, если представлен подлинник документа</w:t>
      </w:r>
      <w:r w:rsidRPr="009D37E7">
        <w:rPr>
          <w:rFonts w:ascii="Times New Roman" w:hAnsi="Times New Roman"/>
          <w:bCs/>
          <w:sz w:val="28"/>
          <w:szCs w:val="28"/>
        </w:rPr>
        <w:t>);</w:t>
      </w:r>
      <w:proofErr w:type="gramEnd"/>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13)</w:t>
      </w:r>
      <w:r w:rsidRPr="009D37E7">
        <w:rPr>
          <w:rFonts w:ascii="Times New Roman" w:hAnsi="Times New Roman"/>
          <w:b/>
          <w:bCs/>
          <w:sz w:val="28"/>
          <w:szCs w:val="28"/>
        </w:rPr>
        <w:t xml:space="preserve"> </w:t>
      </w:r>
      <w:hyperlink r:id="rId19" w:anchor="P238" w:history="1">
        <w:r w:rsidRPr="009D37E7">
          <w:rPr>
            <w:rStyle w:val="ac"/>
            <w:rFonts w:ascii="Times New Roman" w:hAnsi="Times New Roman"/>
            <w:color w:val="000000"/>
            <w:sz w:val="28"/>
            <w:szCs w:val="28"/>
          </w:rPr>
          <w:t>согласие</w:t>
        </w:r>
      </w:hyperlink>
      <w:r w:rsidRPr="009D37E7">
        <w:rPr>
          <w:rFonts w:ascii="Times New Roman" w:hAnsi="Times New Roman"/>
          <w:bCs/>
          <w:sz w:val="28"/>
          <w:szCs w:val="28"/>
        </w:rPr>
        <w:t xml:space="preserve"> на обработку персональных данных гражданина, желающего участвовать в Конкурсе по форме согласно приложению 2 к настоящему Порядку;</w:t>
      </w:r>
    </w:p>
    <w:p w:rsidR="00D00168" w:rsidRPr="009D37E7" w:rsidRDefault="00D00168" w:rsidP="00D00168">
      <w:pPr>
        <w:widowControl w:val="0"/>
        <w:autoSpaceDE w:val="0"/>
        <w:ind w:firstLine="709"/>
        <w:jc w:val="both"/>
        <w:rPr>
          <w:rFonts w:ascii="Times New Roman" w:hAnsi="Times New Roman"/>
          <w:sz w:val="28"/>
          <w:szCs w:val="28"/>
        </w:rPr>
      </w:pPr>
      <w:proofErr w:type="gramStart"/>
      <w:r w:rsidRPr="009D37E7">
        <w:rPr>
          <w:rFonts w:ascii="Times New Roman" w:hAnsi="Times New Roman"/>
          <w:bCs/>
          <w:sz w:val="28"/>
          <w:szCs w:val="28"/>
        </w:rPr>
        <w:t>14)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w:t>
      </w:r>
      <w:proofErr w:type="gramEnd"/>
      <w:r w:rsidRPr="009D37E7">
        <w:rPr>
          <w:rFonts w:ascii="Times New Roman" w:hAnsi="Times New Roman"/>
          <w:bCs/>
          <w:sz w:val="28"/>
          <w:szCs w:val="28"/>
        </w:rPr>
        <w:t xml:space="preserve"> 2019 года № 660;</w:t>
      </w:r>
    </w:p>
    <w:p w:rsidR="00D00168" w:rsidRPr="009D37E7" w:rsidRDefault="00D00168" w:rsidP="00D00168">
      <w:pPr>
        <w:pStyle w:val="ConsPlusNormal"/>
        <w:ind w:firstLine="709"/>
        <w:jc w:val="both"/>
        <w:rPr>
          <w:rFonts w:ascii="Times New Roman" w:hAnsi="Times New Roman" w:cs="Times New Roman"/>
          <w:sz w:val="28"/>
          <w:szCs w:val="28"/>
        </w:rPr>
      </w:pPr>
      <w:r w:rsidRPr="009D37E7">
        <w:rPr>
          <w:rFonts w:ascii="Times New Roman" w:hAnsi="Times New Roman" w:cs="Times New Roman"/>
          <w:bCs/>
          <w:sz w:val="28"/>
          <w:szCs w:val="28"/>
        </w:rPr>
        <w:t xml:space="preserve">15) копии </w:t>
      </w:r>
      <w:r w:rsidRPr="009D37E7">
        <w:rPr>
          <w:rFonts w:ascii="Times New Roman" w:hAnsi="Times New Roman" w:cs="Times New Roman"/>
          <w:sz w:val="28"/>
          <w:szCs w:val="28"/>
        </w:rPr>
        <w:t>документов воинского учета - для граждан, пребывающих в запасе, и лиц, подлежащих призыву на военную службу.</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4.4. 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w:t>
      </w:r>
      <w:r w:rsidRPr="009D37E7">
        <w:rPr>
          <w:rFonts w:ascii="Times New Roman" w:hAnsi="Times New Roman"/>
          <w:sz w:val="28"/>
          <w:szCs w:val="28"/>
        </w:rPr>
        <w:t>а также могут быть заверены секретарем Комиссии при приеме документов, если представлен подлинник документа</w:t>
      </w:r>
      <w:r w:rsidRPr="009D37E7">
        <w:rPr>
          <w:rFonts w:ascii="Times New Roman" w:hAnsi="Times New Roman"/>
          <w:bCs/>
          <w:sz w:val="28"/>
          <w:szCs w:val="28"/>
        </w:rPr>
        <w:t>, характеризующие его профессиональную подготовку.</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4.5. Претендент вправе в течение срока, установленного для представления в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Порядка.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4.6. Заявление на участие в Конкурсе и документы к нему представляются в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 с использованием факсимильной и иных видов связи.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4.7. Прием документов от граждан, желающих участвовать в Конкурсе, осуществляется секретарем Комиссии. </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4.8. Гражданину, желающему участвовать в Конкурсе, выдается расписка в получении документов, указанных в </w:t>
      </w:r>
      <w:hyperlink r:id="rId20" w:anchor="Par95" w:history="1">
        <w:r w:rsidRPr="009D37E7">
          <w:rPr>
            <w:rStyle w:val="ac"/>
            <w:rFonts w:ascii="Times New Roman" w:hAnsi="Times New Roman"/>
            <w:color w:val="000000"/>
            <w:sz w:val="28"/>
            <w:szCs w:val="28"/>
          </w:rPr>
          <w:t>пунктах 4.</w:t>
        </w:r>
      </w:hyperlink>
      <w:r w:rsidRPr="009D37E7">
        <w:rPr>
          <w:rFonts w:ascii="Times New Roman" w:hAnsi="Times New Roman"/>
          <w:bCs/>
          <w:color w:val="000000"/>
          <w:sz w:val="28"/>
          <w:szCs w:val="28"/>
        </w:rPr>
        <w:t xml:space="preserve">3 - </w:t>
      </w:r>
      <w:hyperlink r:id="rId21" w:anchor="Par122" w:history="1">
        <w:r w:rsidRPr="009D37E7">
          <w:rPr>
            <w:rStyle w:val="ac"/>
            <w:rFonts w:ascii="Times New Roman" w:hAnsi="Times New Roman"/>
            <w:color w:val="000000"/>
            <w:sz w:val="28"/>
            <w:szCs w:val="28"/>
          </w:rPr>
          <w:t>4.</w:t>
        </w:r>
      </w:hyperlink>
      <w:r w:rsidRPr="009D37E7">
        <w:rPr>
          <w:rFonts w:ascii="Times New Roman" w:hAnsi="Times New Roman"/>
          <w:bCs/>
          <w:color w:val="000000"/>
          <w:sz w:val="28"/>
          <w:szCs w:val="28"/>
        </w:rPr>
        <w:t>5</w:t>
      </w:r>
      <w:r w:rsidRPr="009D37E7">
        <w:rPr>
          <w:rFonts w:ascii="Times New Roman" w:hAnsi="Times New Roman"/>
          <w:bCs/>
          <w:sz w:val="28"/>
          <w:szCs w:val="28"/>
        </w:rPr>
        <w:t xml:space="preserve"> настоящего Порядка. Расписка составляется в двух экземплярах, один из которых хранится в документах Комиссии, второй выдается на руки претенденту.</w:t>
      </w:r>
    </w:p>
    <w:p w:rsidR="00D00168" w:rsidRPr="009D37E7" w:rsidRDefault="00D00168" w:rsidP="00D00168">
      <w:pPr>
        <w:widowControl w:val="0"/>
        <w:autoSpaceDE w:val="0"/>
        <w:ind w:firstLine="709"/>
        <w:jc w:val="both"/>
        <w:rPr>
          <w:rFonts w:ascii="Times New Roman" w:hAnsi="Times New Roman"/>
          <w:sz w:val="28"/>
          <w:szCs w:val="28"/>
        </w:rPr>
      </w:pPr>
      <w:bookmarkStart w:id="6" w:name="P171"/>
      <w:bookmarkEnd w:id="6"/>
      <w:r w:rsidRPr="009D37E7">
        <w:rPr>
          <w:rFonts w:ascii="Times New Roman" w:hAnsi="Times New Roman"/>
          <w:bCs/>
          <w:sz w:val="28"/>
          <w:szCs w:val="28"/>
        </w:rPr>
        <w:t xml:space="preserve">4.9. Представленные претендентом документы и сведения могут подвергаться проверке в соответствии с законодательством Российской Федерации, законодательством </w:t>
      </w:r>
      <w:r w:rsidR="000E7D9E">
        <w:rPr>
          <w:rFonts w:ascii="Times New Roman" w:hAnsi="Times New Roman"/>
          <w:bCs/>
          <w:sz w:val="28"/>
          <w:szCs w:val="28"/>
        </w:rPr>
        <w:t>Саратовской</w:t>
      </w:r>
      <w:r w:rsidRPr="009D37E7">
        <w:rPr>
          <w:rFonts w:ascii="Times New Roman" w:hAnsi="Times New Roman"/>
          <w:bCs/>
          <w:sz w:val="28"/>
          <w:szCs w:val="28"/>
        </w:rPr>
        <w:t xml:space="preserve"> области и муниципальными правовыми актами </w:t>
      </w:r>
      <w:r w:rsidR="000E7D9E">
        <w:rPr>
          <w:rFonts w:ascii="Times New Roman" w:hAnsi="Times New Roman"/>
          <w:bCs/>
          <w:sz w:val="28"/>
          <w:szCs w:val="28"/>
        </w:rPr>
        <w:t>Пугачевского</w:t>
      </w:r>
      <w:r w:rsidRPr="009D37E7">
        <w:rPr>
          <w:rFonts w:ascii="Times New Roman" w:hAnsi="Times New Roman"/>
          <w:bCs/>
          <w:sz w:val="28"/>
          <w:szCs w:val="28"/>
        </w:rPr>
        <w:t xml:space="preserve"> муниципального района </w:t>
      </w:r>
      <w:r w:rsidR="000E7D9E">
        <w:rPr>
          <w:rFonts w:ascii="Times New Roman" w:hAnsi="Times New Roman"/>
          <w:bCs/>
          <w:sz w:val="28"/>
          <w:szCs w:val="28"/>
        </w:rPr>
        <w:t>Саратовской</w:t>
      </w:r>
      <w:r w:rsidRPr="009D37E7">
        <w:rPr>
          <w:rFonts w:ascii="Times New Roman" w:hAnsi="Times New Roman"/>
          <w:bCs/>
          <w:sz w:val="28"/>
          <w:szCs w:val="28"/>
        </w:rPr>
        <w:t xml:space="preserve"> области.</w:t>
      </w:r>
    </w:p>
    <w:p w:rsidR="00D00168" w:rsidRPr="000E7D9E" w:rsidRDefault="00D00168" w:rsidP="00D00168">
      <w:pPr>
        <w:widowControl w:val="0"/>
        <w:autoSpaceDE w:val="0"/>
        <w:jc w:val="center"/>
        <w:rPr>
          <w:rFonts w:ascii="Times New Roman" w:hAnsi="Times New Roman"/>
          <w:b/>
          <w:sz w:val="28"/>
          <w:szCs w:val="28"/>
        </w:rPr>
      </w:pPr>
      <w:r w:rsidRPr="000E7D9E">
        <w:rPr>
          <w:rFonts w:ascii="Times New Roman" w:hAnsi="Times New Roman"/>
          <w:b/>
          <w:bCs/>
          <w:sz w:val="28"/>
          <w:szCs w:val="28"/>
        </w:rPr>
        <w:t>5. Проведение Конкурса</w:t>
      </w:r>
    </w:p>
    <w:p w:rsidR="00D00168" w:rsidRPr="009D37E7" w:rsidRDefault="00D00168" w:rsidP="00D00168">
      <w:pPr>
        <w:widowControl w:val="0"/>
        <w:autoSpaceDE w:val="0"/>
        <w:ind w:left="426"/>
        <w:jc w:val="center"/>
        <w:rPr>
          <w:rFonts w:ascii="Times New Roman" w:hAnsi="Times New Roman"/>
          <w:bCs/>
          <w:sz w:val="28"/>
          <w:szCs w:val="28"/>
        </w:rPr>
      </w:pP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5.1. Конкурс считается состоявшимся, если в нем приняло участие не менее двух претендентов.</w:t>
      </w:r>
    </w:p>
    <w:p w:rsidR="00D00168" w:rsidRPr="009D37E7" w:rsidRDefault="00D00168" w:rsidP="00D00168">
      <w:pPr>
        <w:widowControl w:val="0"/>
        <w:autoSpaceDE w:val="0"/>
        <w:ind w:firstLine="709"/>
        <w:jc w:val="both"/>
        <w:rPr>
          <w:rFonts w:ascii="Times New Roman" w:hAnsi="Times New Roman"/>
          <w:sz w:val="28"/>
          <w:szCs w:val="28"/>
        </w:rPr>
      </w:pPr>
      <w:bookmarkStart w:id="7" w:name="Par133"/>
      <w:bookmarkEnd w:id="7"/>
      <w:proofErr w:type="gramStart"/>
      <w:r w:rsidRPr="009D37E7">
        <w:rPr>
          <w:rFonts w:ascii="Times New Roman" w:hAnsi="Times New Roman"/>
          <w:bCs/>
          <w:sz w:val="28"/>
          <w:szCs w:val="28"/>
        </w:rPr>
        <w:t xml:space="preserve">В случае если на день проведения Конкурса количество участников Конкурса составило менее двух, Комиссия принимает решение о признании Конкурса несостоявшимся и направляет его в </w:t>
      </w:r>
      <w:r w:rsidRPr="009D37E7">
        <w:rPr>
          <w:rFonts w:ascii="Times New Roman" w:hAnsi="Times New Roman"/>
          <w:kern w:val="2"/>
          <w:sz w:val="28"/>
          <w:szCs w:val="28"/>
        </w:rPr>
        <w:t xml:space="preserve">Совет </w:t>
      </w:r>
      <w:r w:rsidR="00BE4EEC">
        <w:rPr>
          <w:rFonts w:ascii="Times New Roman" w:hAnsi="Times New Roman"/>
          <w:kern w:val="2"/>
          <w:sz w:val="28"/>
          <w:szCs w:val="28"/>
        </w:rPr>
        <w:t>Рахмановского муниципальног</w:t>
      </w:r>
      <w:r w:rsidR="000E7D9E">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bCs/>
          <w:sz w:val="28"/>
          <w:szCs w:val="28"/>
        </w:rPr>
        <w:t xml:space="preserve"> с ходатайством </w:t>
      </w:r>
      <w:r w:rsidRPr="009D37E7">
        <w:rPr>
          <w:rFonts w:ascii="Times New Roman" w:hAnsi="Times New Roman"/>
          <w:sz w:val="28"/>
          <w:szCs w:val="28"/>
        </w:rPr>
        <w:t>о переносе даты проведения Конкурса.</w:t>
      </w:r>
      <w:proofErr w:type="gramEnd"/>
    </w:p>
    <w:p w:rsidR="00D00168" w:rsidRPr="009D37E7" w:rsidRDefault="00D00168" w:rsidP="00D00168">
      <w:pPr>
        <w:pStyle w:val="ConsPlusNormal"/>
        <w:ind w:firstLine="709"/>
        <w:jc w:val="both"/>
        <w:rPr>
          <w:rFonts w:ascii="Times New Roman" w:hAnsi="Times New Roman" w:cs="Times New Roman"/>
          <w:sz w:val="28"/>
          <w:szCs w:val="28"/>
        </w:rPr>
      </w:pPr>
      <w:proofErr w:type="gramStart"/>
      <w:r w:rsidRPr="009D37E7">
        <w:rPr>
          <w:rFonts w:ascii="Times New Roman" w:hAnsi="Times New Roman" w:cs="Times New Roman"/>
          <w:sz w:val="28"/>
          <w:szCs w:val="28"/>
        </w:rPr>
        <w:t xml:space="preserve">При принятии </w:t>
      </w:r>
      <w:r w:rsidRPr="009D37E7">
        <w:rPr>
          <w:rFonts w:ascii="Times New Roman" w:hAnsi="Times New Roman" w:cs="Times New Roman"/>
          <w:kern w:val="2"/>
          <w:sz w:val="28"/>
          <w:szCs w:val="28"/>
        </w:rPr>
        <w:t xml:space="preserve">Советом </w:t>
      </w:r>
      <w:r w:rsidR="00BE4EEC">
        <w:rPr>
          <w:rFonts w:ascii="Times New Roman" w:hAnsi="Times New Roman" w:cs="Times New Roman"/>
          <w:kern w:val="2"/>
          <w:sz w:val="28"/>
          <w:szCs w:val="28"/>
        </w:rPr>
        <w:t>Рахмановского муниципального обр</w:t>
      </w:r>
      <w:r w:rsidR="000E7D9E">
        <w:rPr>
          <w:rFonts w:ascii="Times New Roman" w:hAnsi="Times New Roman" w:cs="Times New Roman"/>
          <w:kern w:val="2"/>
          <w:sz w:val="28"/>
          <w:szCs w:val="28"/>
        </w:rPr>
        <w:t>азования Пугачевского муни</w:t>
      </w:r>
      <w:r w:rsidR="00BE4EEC">
        <w:rPr>
          <w:rFonts w:ascii="Times New Roman" w:hAnsi="Times New Roman" w:cs="Times New Roman"/>
          <w:kern w:val="2"/>
          <w:sz w:val="28"/>
          <w:szCs w:val="28"/>
        </w:rPr>
        <w:t>ципального района Саратовской области</w:t>
      </w:r>
      <w:r w:rsidRPr="009D37E7">
        <w:rPr>
          <w:rFonts w:ascii="Times New Roman" w:hAnsi="Times New Roman" w:cs="Times New Roman"/>
          <w:kern w:val="2"/>
          <w:sz w:val="28"/>
          <w:szCs w:val="28"/>
        </w:rPr>
        <w:t xml:space="preserve"> </w:t>
      </w:r>
      <w:r w:rsidRPr="009D37E7">
        <w:rPr>
          <w:rFonts w:ascii="Times New Roman" w:hAnsi="Times New Roman" w:cs="Times New Roman"/>
          <w:sz w:val="28"/>
          <w:szCs w:val="28"/>
        </w:rPr>
        <w:t xml:space="preserve">решения о переносе даты проведения Конкурса документы единственного участника Конкурса, представившего документы в установленный срок, сохраняются в Комиссии и рассматриваются совместно с документами, представленными участниками конкурса в срок, установленный решением </w:t>
      </w:r>
      <w:r w:rsidRPr="009D37E7">
        <w:rPr>
          <w:rFonts w:ascii="Times New Roman" w:hAnsi="Times New Roman" w:cs="Times New Roman"/>
          <w:kern w:val="2"/>
          <w:sz w:val="28"/>
          <w:szCs w:val="28"/>
        </w:rPr>
        <w:t xml:space="preserve">Совета депутатов </w:t>
      </w:r>
      <w:r w:rsidR="00BE4EEC">
        <w:rPr>
          <w:rFonts w:ascii="Times New Roman" w:hAnsi="Times New Roman" w:cs="Times New Roman"/>
          <w:kern w:val="2"/>
          <w:sz w:val="28"/>
          <w:szCs w:val="28"/>
        </w:rPr>
        <w:t>Рахмановского муниципально</w:t>
      </w:r>
      <w:r w:rsidR="000E7D9E">
        <w:rPr>
          <w:rFonts w:ascii="Times New Roman" w:hAnsi="Times New Roman" w:cs="Times New Roman"/>
          <w:kern w:val="2"/>
          <w:sz w:val="28"/>
          <w:szCs w:val="28"/>
        </w:rPr>
        <w:t>го образования Пугачевского мун</w:t>
      </w:r>
      <w:r w:rsidR="00BE4EEC">
        <w:rPr>
          <w:rFonts w:ascii="Times New Roman" w:hAnsi="Times New Roman" w:cs="Times New Roman"/>
          <w:kern w:val="2"/>
          <w:sz w:val="28"/>
          <w:szCs w:val="28"/>
        </w:rPr>
        <w:t>иципального района Саратовской области</w:t>
      </w:r>
      <w:r w:rsidRPr="009D37E7">
        <w:rPr>
          <w:rFonts w:ascii="Times New Roman" w:hAnsi="Times New Roman" w:cs="Times New Roman"/>
          <w:bCs/>
          <w:sz w:val="28"/>
          <w:szCs w:val="28"/>
        </w:rPr>
        <w:t xml:space="preserve"> </w:t>
      </w:r>
      <w:r w:rsidRPr="009D37E7">
        <w:rPr>
          <w:rFonts w:ascii="Times New Roman" w:hAnsi="Times New Roman" w:cs="Times New Roman"/>
          <w:sz w:val="28"/>
          <w:szCs w:val="28"/>
        </w:rPr>
        <w:t>о переносе даты проведения конкурса.</w:t>
      </w:r>
      <w:proofErr w:type="gramEnd"/>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5.2. Конкурс проводится в два этапа:</w:t>
      </w:r>
    </w:p>
    <w:p w:rsidR="00D00168" w:rsidRPr="009D37E7" w:rsidRDefault="00D00168" w:rsidP="00D00168">
      <w:pPr>
        <w:widowControl w:val="0"/>
        <w:numPr>
          <w:ilvl w:val="0"/>
          <w:numId w:val="8"/>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 xml:space="preserve">первый этап - организационно-подготовительный, проводится Комиссией </w:t>
      </w:r>
      <w:r w:rsidRPr="009D37E7">
        <w:rPr>
          <w:rFonts w:ascii="Times New Roman" w:hAnsi="Times New Roman"/>
          <w:sz w:val="28"/>
          <w:szCs w:val="28"/>
        </w:rPr>
        <w:t>в течение 10 дней со дня, следующего за днем окончания приема документов,</w:t>
      </w:r>
      <w:r w:rsidRPr="009D37E7">
        <w:rPr>
          <w:rFonts w:ascii="Times New Roman" w:hAnsi="Times New Roman"/>
          <w:bCs/>
          <w:sz w:val="28"/>
          <w:szCs w:val="28"/>
        </w:rPr>
        <w:t xml:space="preserve"> в отсутствие участников Конкурса;</w:t>
      </w:r>
    </w:p>
    <w:p w:rsidR="00D00168" w:rsidRPr="009D37E7" w:rsidRDefault="00D00168" w:rsidP="00D00168">
      <w:pPr>
        <w:widowControl w:val="0"/>
        <w:numPr>
          <w:ilvl w:val="0"/>
          <w:numId w:val="8"/>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второй этап - проведение конкурсных испытаний и подведение результатов Конкурса.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5.3. Личное участие конкурсанта во втором этапе Конкурса обязательно. Факт неявки конкурсанта на второй этап Конкурса приравнивается к факту подачи им заявления об отказе от дальнейшего участия в Конкурсе.</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5.4. На первом этапе проведения Конкурса Комиссия:</w:t>
      </w:r>
    </w:p>
    <w:p w:rsidR="00D00168" w:rsidRPr="009D37E7" w:rsidRDefault="00D00168" w:rsidP="00D00168">
      <w:pPr>
        <w:widowControl w:val="0"/>
        <w:numPr>
          <w:ilvl w:val="0"/>
          <w:numId w:val="9"/>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проводит прием документов, представляемых претендентом;</w:t>
      </w:r>
    </w:p>
    <w:p w:rsidR="00D00168" w:rsidRPr="009D37E7" w:rsidRDefault="00D00168" w:rsidP="00D00168">
      <w:pPr>
        <w:widowControl w:val="0"/>
        <w:numPr>
          <w:ilvl w:val="0"/>
          <w:numId w:val="9"/>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bCs/>
          <w:sz w:val="28"/>
          <w:szCs w:val="28"/>
        </w:rPr>
        <w:t>проверяет достоверность представленной претендентом информации;</w:t>
      </w:r>
    </w:p>
    <w:p w:rsidR="00D00168" w:rsidRPr="009D37E7" w:rsidRDefault="00D00168" w:rsidP="00D00168">
      <w:pPr>
        <w:widowControl w:val="0"/>
        <w:numPr>
          <w:ilvl w:val="0"/>
          <w:numId w:val="9"/>
        </w:numPr>
        <w:suppressAutoHyphens/>
        <w:autoSpaceDE w:val="0"/>
        <w:spacing w:after="0" w:line="240" w:lineRule="auto"/>
        <w:ind w:left="0" w:firstLine="709"/>
        <w:jc w:val="both"/>
        <w:rPr>
          <w:rFonts w:ascii="Times New Roman" w:hAnsi="Times New Roman"/>
          <w:sz w:val="28"/>
          <w:szCs w:val="28"/>
        </w:rPr>
      </w:pPr>
      <w:r w:rsidRPr="009D37E7">
        <w:rPr>
          <w:rFonts w:ascii="Times New Roman" w:hAnsi="Times New Roman"/>
          <w:sz w:val="28"/>
          <w:szCs w:val="28"/>
        </w:rPr>
        <w:t xml:space="preserve">не позднее, чем за 3 дня до дня проведения второго этапа Конкурса формирует список </w:t>
      </w:r>
      <w:proofErr w:type="gramStart"/>
      <w:r w:rsidRPr="009D37E7">
        <w:rPr>
          <w:rFonts w:ascii="Times New Roman" w:hAnsi="Times New Roman"/>
          <w:sz w:val="28"/>
          <w:szCs w:val="28"/>
        </w:rPr>
        <w:t>кандидатов, допущенных к участию во втором этапе Конкурса и утверждает</w:t>
      </w:r>
      <w:proofErr w:type="gramEnd"/>
      <w:r w:rsidRPr="009D37E7">
        <w:rPr>
          <w:rFonts w:ascii="Times New Roman" w:hAnsi="Times New Roman"/>
          <w:sz w:val="28"/>
          <w:szCs w:val="28"/>
        </w:rPr>
        <w:t xml:space="preserve"> его своим решением.</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5.5. Претендент не допускается к участию во втором этапе Конкурса в случаях:</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1) несоответствия требованиям и наличия обстоятельств, указанных в </w:t>
      </w:r>
      <w:hyperlink r:id="rId22" w:anchor="Par19" w:history="1">
        <w:r w:rsidRPr="009D37E7">
          <w:rPr>
            <w:rStyle w:val="ac"/>
            <w:rFonts w:ascii="Times New Roman" w:hAnsi="Times New Roman"/>
            <w:color w:val="000000"/>
            <w:sz w:val="28"/>
            <w:szCs w:val="28"/>
          </w:rPr>
          <w:t>пункте 2.1</w:t>
        </w:r>
      </w:hyperlink>
      <w:r w:rsidRPr="009D37E7">
        <w:rPr>
          <w:rFonts w:ascii="Times New Roman" w:hAnsi="Times New Roman"/>
          <w:bCs/>
          <w:sz w:val="28"/>
          <w:szCs w:val="28"/>
        </w:rPr>
        <w:t xml:space="preserve"> настоящего Порядка;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2) не предоставления (несвоевременного предоставления), предоставления в неполном объеме либо предоставление недостоверных документов и (или) сведений, указанных в пункте 4.4 настоящего Порядка;</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 предоставления документов, указанных в </w:t>
      </w:r>
      <w:hyperlink r:id="rId23" w:anchor="Par95" w:history="1">
        <w:r w:rsidRPr="009D37E7">
          <w:rPr>
            <w:rStyle w:val="ac"/>
            <w:rFonts w:ascii="Times New Roman" w:hAnsi="Times New Roman"/>
            <w:color w:val="000000"/>
            <w:sz w:val="28"/>
            <w:szCs w:val="28"/>
          </w:rPr>
          <w:t>пункте 4.</w:t>
        </w:r>
      </w:hyperlink>
      <w:r w:rsidRPr="009D37E7">
        <w:rPr>
          <w:rFonts w:ascii="Times New Roman" w:hAnsi="Times New Roman"/>
          <w:bCs/>
          <w:color w:val="000000"/>
          <w:sz w:val="28"/>
          <w:szCs w:val="28"/>
        </w:rPr>
        <w:t>3</w:t>
      </w:r>
      <w:r w:rsidRPr="009D37E7">
        <w:rPr>
          <w:rFonts w:ascii="Times New Roman" w:hAnsi="Times New Roman"/>
          <w:bCs/>
          <w:sz w:val="28"/>
          <w:szCs w:val="28"/>
        </w:rPr>
        <w:t xml:space="preserve"> настоящего Порядка, с нарушением правил оформления и заверения, предусмотренных настоящим Порядком;</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4) установления в процессе проверки, предусмотренной пунктом 4.9 настоящего Порядка, обстоятельств, препятствующих избранию на должность </w:t>
      </w:r>
      <w:proofErr w:type="gramStart"/>
      <w:r w:rsidRPr="009D37E7">
        <w:rPr>
          <w:rFonts w:ascii="Times New Roman" w:hAnsi="Times New Roman"/>
          <w:bCs/>
          <w:sz w:val="28"/>
          <w:szCs w:val="28"/>
        </w:rPr>
        <w:t xml:space="preserve">главы </w:t>
      </w:r>
      <w:r w:rsidR="00303DC3">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w:t>
      </w:r>
      <w:r w:rsidR="00303DC3">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proofErr w:type="gramEnd"/>
      <w:r w:rsidRPr="009D37E7">
        <w:rPr>
          <w:rFonts w:ascii="Times New Roman" w:hAnsi="Times New Roman"/>
          <w:bCs/>
          <w:sz w:val="28"/>
          <w:szCs w:val="28"/>
        </w:rPr>
        <w:t>;</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5)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6) в иных случаях, предусмотренных законодательством Российской Федерации и законодательством Костромской области.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5.6. Об отказе в допуске к участию в Конкурсе претендент информируется Комиссией до начала проведения второго этапа Конкурса лично или в письменной форме, либо посредством телефонных, электронных, факсимильных сре</w:t>
      </w:r>
      <w:proofErr w:type="gramStart"/>
      <w:r w:rsidRPr="009D37E7">
        <w:rPr>
          <w:rFonts w:ascii="Times New Roman" w:hAnsi="Times New Roman"/>
          <w:bCs/>
          <w:sz w:val="28"/>
          <w:szCs w:val="28"/>
        </w:rPr>
        <w:t>дств св</w:t>
      </w:r>
      <w:proofErr w:type="gramEnd"/>
      <w:r w:rsidRPr="009D37E7">
        <w:rPr>
          <w:rFonts w:ascii="Times New Roman" w:hAnsi="Times New Roman"/>
          <w:bCs/>
          <w:sz w:val="28"/>
          <w:szCs w:val="28"/>
        </w:rPr>
        <w:t>язи.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5.7. Претендент вправе отказаться </w:t>
      </w:r>
      <w:proofErr w:type="gramStart"/>
      <w:r w:rsidRPr="009D37E7">
        <w:rPr>
          <w:rFonts w:ascii="Times New Roman" w:hAnsi="Times New Roman"/>
          <w:bCs/>
          <w:sz w:val="28"/>
          <w:szCs w:val="28"/>
        </w:rPr>
        <w:t>от участия в Конкурсе до принятия Комиссией решения о допуске его к участию</w:t>
      </w:r>
      <w:proofErr w:type="gramEnd"/>
      <w:r w:rsidRPr="009D37E7">
        <w:rPr>
          <w:rFonts w:ascii="Times New Roman" w:hAnsi="Times New Roman"/>
          <w:bCs/>
          <w:sz w:val="28"/>
          <w:szCs w:val="28"/>
        </w:rPr>
        <w:t xml:space="preserve"> во втором этапе Конкурса, направив в Комиссию соответствующее письменное заявление.</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bCs/>
          <w:sz w:val="28"/>
          <w:szCs w:val="28"/>
        </w:rPr>
        <w:t xml:space="preserve">5.8. </w:t>
      </w:r>
      <w:r w:rsidRPr="009D37E7">
        <w:rPr>
          <w:rFonts w:ascii="Times New Roman" w:hAnsi="Times New Roman"/>
          <w:sz w:val="28"/>
          <w:szCs w:val="28"/>
        </w:rPr>
        <w:t>Второй этап конкурса может быть проведен по решению конкурсной комиссии в день проведения первого этапа Конкурса или на следующий день.</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Второй этап Конкурса проводится в форме конкурсных испытаний. </w:t>
      </w:r>
      <w:proofErr w:type="gramStart"/>
      <w:r w:rsidRPr="009D37E7">
        <w:rPr>
          <w:rFonts w:ascii="Times New Roman" w:hAnsi="Times New Roman"/>
          <w:bCs/>
          <w:sz w:val="28"/>
          <w:szCs w:val="28"/>
        </w:rPr>
        <w:t>При проведении конкурсных испытаний Комиссией могут использоваться не противоречащие законодательству Российской Федерации и законодательству Костромской области</w:t>
      </w:r>
      <w:r w:rsidR="003312E1">
        <w:rPr>
          <w:rFonts w:ascii="Times New Roman" w:hAnsi="Times New Roman"/>
          <w:bCs/>
          <w:sz w:val="28"/>
          <w:szCs w:val="28"/>
        </w:rPr>
        <w:t xml:space="preserve"> </w:t>
      </w:r>
      <w:r w:rsidRPr="009D37E7">
        <w:rPr>
          <w:rFonts w:ascii="Times New Roman" w:hAnsi="Times New Roman"/>
          <w:bCs/>
          <w:sz w:val="28"/>
          <w:szCs w:val="28"/>
        </w:rPr>
        <w:t>единые ко всем конкурсантам методы оценки профессиональных и личностных качеств конкурсантов, позволяющие Комиссии оценивать уровень профессионального образования, а также профессиональные знания и навыки, необходимые для исполнения полномочий главы</w:t>
      </w:r>
      <w:r w:rsidR="00303DC3" w:rsidRPr="00303DC3">
        <w:rPr>
          <w:rFonts w:ascii="Times New Roman" w:hAnsi="Times New Roman"/>
          <w:sz w:val="28"/>
          <w:szCs w:val="28"/>
        </w:rPr>
        <w:t xml:space="preserve"> </w:t>
      </w:r>
      <w:r w:rsidR="00303DC3">
        <w:rPr>
          <w:rFonts w:ascii="Times New Roman" w:hAnsi="Times New Roman"/>
          <w:sz w:val="28"/>
          <w:szCs w:val="28"/>
        </w:rPr>
        <w:t>администрации</w:t>
      </w:r>
      <w:r w:rsidRPr="009D37E7">
        <w:rPr>
          <w:rFonts w:ascii="Times New Roman" w:hAnsi="Times New Roman"/>
          <w:bCs/>
          <w:sz w:val="28"/>
          <w:szCs w:val="28"/>
        </w:rPr>
        <w:t xml:space="preserve"> </w:t>
      </w:r>
      <w:r w:rsidR="00BE4EEC">
        <w:rPr>
          <w:rFonts w:ascii="Times New Roman" w:hAnsi="Times New Roman"/>
          <w:sz w:val="28"/>
          <w:szCs w:val="28"/>
        </w:rPr>
        <w:t>Рахмановского муниципальног</w:t>
      </w:r>
      <w:r w:rsidR="00303DC3">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sz w:val="28"/>
          <w:szCs w:val="28"/>
        </w:rPr>
        <w:t>,</w:t>
      </w:r>
      <w:r w:rsidRPr="009D37E7">
        <w:rPr>
          <w:rFonts w:ascii="Times New Roman" w:hAnsi="Times New Roman"/>
          <w:bCs/>
          <w:sz w:val="28"/>
          <w:szCs w:val="28"/>
        </w:rPr>
        <w:t xml:space="preserve"> деловые и личностные качества конкурсантов.</w:t>
      </w:r>
      <w:proofErr w:type="gramEnd"/>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5.9. По выбору Комиссии могут использоваться следующие методы оценки профессиональных и личностных качеств конкурсантов: индивидуальное собеседование, анкетирование, тестирование, экзамен по вопросам, связанным с исполнением собственных </w:t>
      </w:r>
      <w:proofErr w:type="gramStart"/>
      <w:r w:rsidRPr="009D37E7">
        <w:rPr>
          <w:rFonts w:ascii="Times New Roman" w:hAnsi="Times New Roman"/>
          <w:bCs/>
          <w:sz w:val="28"/>
          <w:szCs w:val="28"/>
        </w:rPr>
        <w:t>полномочий главы</w:t>
      </w:r>
      <w:r w:rsidR="0028703C" w:rsidRPr="0028703C">
        <w:rPr>
          <w:rFonts w:ascii="Times New Roman" w:hAnsi="Times New Roman"/>
          <w:sz w:val="28"/>
          <w:szCs w:val="28"/>
        </w:rPr>
        <w:t xml:space="preserve"> </w:t>
      </w:r>
      <w:r w:rsidR="0028703C">
        <w:rPr>
          <w:rFonts w:ascii="Times New Roman" w:hAnsi="Times New Roman"/>
          <w:sz w:val="28"/>
          <w:szCs w:val="28"/>
        </w:rPr>
        <w:t>администрации</w:t>
      </w:r>
      <w:r w:rsidRPr="009D37E7">
        <w:rPr>
          <w:rFonts w:ascii="Times New Roman" w:hAnsi="Times New Roman"/>
          <w:bCs/>
          <w:sz w:val="28"/>
          <w:szCs w:val="28"/>
        </w:rPr>
        <w:t xml:space="preserve"> </w:t>
      </w:r>
      <w:r w:rsidR="00BE4EEC">
        <w:rPr>
          <w:rFonts w:ascii="Times New Roman" w:hAnsi="Times New Roman"/>
          <w:sz w:val="28"/>
          <w:szCs w:val="28"/>
        </w:rPr>
        <w:t>Рахмановского муниципально</w:t>
      </w:r>
      <w:r w:rsidR="0028703C">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proofErr w:type="gramEnd"/>
      <w:r w:rsidRPr="009D37E7">
        <w:rPr>
          <w:rFonts w:ascii="Times New Roman" w:hAnsi="Times New Roman"/>
          <w:bCs/>
          <w:sz w:val="28"/>
          <w:szCs w:val="28"/>
        </w:rPr>
        <w:t xml:space="preserve"> и обязанностей по руководству администрацией </w:t>
      </w:r>
      <w:r w:rsidR="00BE4EEC">
        <w:rPr>
          <w:rFonts w:ascii="Times New Roman" w:hAnsi="Times New Roman"/>
          <w:sz w:val="28"/>
          <w:szCs w:val="28"/>
        </w:rPr>
        <w:t>Рахмановского муниципально</w:t>
      </w:r>
      <w:r w:rsidR="0028703C">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r w:rsidRPr="009D37E7">
        <w:rPr>
          <w:rFonts w:ascii="Times New Roman" w:hAnsi="Times New Roman"/>
          <w:sz w:val="28"/>
          <w:szCs w:val="28"/>
        </w:rPr>
        <w:t>:</w:t>
      </w:r>
    </w:p>
    <w:p w:rsidR="00D00168" w:rsidRPr="009D37E7" w:rsidRDefault="00D00168" w:rsidP="00D00168">
      <w:pPr>
        <w:widowControl w:val="0"/>
        <w:autoSpaceDE w:val="0"/>
        <w:ind w:firstLine="709"/>
        <w:jc w:val="both"/>
        <w:rPr>
          <w:rFonts w:ascii="Times New Roman" w:hAnsi="Times New Roman"/>
          <w:sz w:val="28"/>
          <w:szCs w:val="28"/>
        </w:rPr>
      </w:pPr>
      <w:proofErr w:type="gramStart"/>
      <w:r w:rsidRPr="009D37E7">
        <w:rPr>
          <w:rFonts w:ascii="Times New Roman" w:hAnsi="Times New Roman"/>
          <w:bCs/>
          <w:sz w:val="28"/>
          <w:szCs w:val="28"/>
        </w:rPr>
        <w:t xml:space="preserve">1) в ходе индивидуального собеседования определяется умение конкурсанта выделять и формулировать приоритетные направления в работе администрации </w:t>
      </w:r>
      <w:r w:rsidR="00BE4EEC">
        <w:rPr>
          <w:rFonts w:ascii="Times New Roman" w:hAnsi="Times New Roman"/>
          <w:sz w:val="28"/>
          <w:szCs w:val="28"/>
        </w:rPr>
        <w:t>Рахмановского муниципальног</w:t>
      </w:r>
      <w:r w:rsidR="0028703C">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bCs/>
          <w:sz w:val="28"/>
          <w:szCs w:val="28"/>
        </w:rPr>
        <w:t xml:space="preserve">, определять первоочередные задачи по устранению проблем, волнующих жителей </w:t>
      </w:r>
      <w:r w:rsidR="00BE4EEC">
        <w:rPr>
          <w:rFonts w:ascii="Times New Roman" w:hAnsi="Times New Roman"/>
          <w:sz w:val="28"/>
          <w:szCs w:val="28"/>
        </w:rPr>
        <w:t>Рахмановского муниципально</w:t>
      </w:r>
      <w:r w:rsidR="0028703C">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r w:rsidRPr="009D37E7">
        <w:rPr>
          <w:rFonts w:ascii="Times New Roman" w:hAnsi="Times New Roman"/>
          <w:bCs/>
          <w:sz w:val="28"/>
          <w:szCs w:val="28"/>
        </w:rPr>
        <w:t xml:space="preserve">, а также определяется уровень знаний конкурсанта, необходимый для исполнения собственных полномочий </w:t>
      </w:r>
      <w:r w:rsidR="00BE4EEC">
        <w:rPr>
          <w:rFonts w:ascii="Times New Roman" w:hAnsi="Times New Roman"/>
          <w:sz w:val="28"/>
          <w:szCs w:val="28"/>
        </w:rPr>
        <w:t>Рахмановского муниципального обр</w:t>
      </w:r>
      <w:r w:rsidR="0028703C">
        <w:rPr>
          <w:rFonts w:ascii="Times New Roman" w:hAnsi="Times New Roman"/>
          <w:sz w:val="28"/>
          <w:szCs w:val="28"/>
        </w:rPr>
        <w:t>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bCs/>
          <w:sz w:val="28"/>
          <w:szCs w:val="28"/>
        </w:rPr>
        <w:t>, оценивается</w:t>
      </w:r>
      <w:proofErr w:type="gramEnd"/>
      <w:r w:rsidRPr="009D37E7">
        <w:rPr>
          <w:rFonts w:ascii="Times New Roman" w:hAnsi="Times New Roman"/>
          <w:bCs/>
          <w:sz w:val="28"/>
          <w:szCs w:val="28"/>
        </w:rPr>
        <w:t xml:space="preserve"> его потенциал в части исполнения обязанностей по руководству администрацией </w:t>
      </w:r>
      <w:r w:rsidR="00BE4EEC">
        <w:rPr>
          <w:rFonts w:ascii="Times New Roman" w:hAnsi="Times New Roman"/>
          <w:sz w:val="28"/>
          <w:szCs w:val="28"/>
        </w:rPr>
        <w:t>Рахмановского муниципальног</w:t>
      </w:r>
      <w:r w:rsidR="0028703C">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2) анкетирование предполагает ответы конкурсанта на вопросы анкеты. Анкета включает перечень вопросов по областям знаний, необходимых для исполнения собственных </w:t>
      </w:r>
      <w:proofErr w:type="gramStart"/>
      <w:r w:rsidRPr="009D37E7">
        <w:rPr>
          <w:rFonts w:ascii="Times New Roman" w:hAnsi="Times New Roman"/>
          <w:bCs/>
          <w:sz w:val="28"/>
          <w:szCs w:val="28"/>
        </w:rPr>
        <w:t>полномочий главы</w:t>
      </w:r>
      <w:r w:rsidR="0028703C" w:rsidRPr="0028703C">
        <w:rPr>
          <w:rFonts w:ascii="Times New Roman" w:hAnsi="Times New Roman"/>
          <w:sz w:val="28"/>
          <w:szCs w:val="28"/>
        </w:rPr>
        <w:t xml:space="preserve"> </w:t>
      </w:r>
      <w:r w:rsidR="0028703C">
        <w:rPr>
          <w:rFonts w:ascii="Times New Roman" w:hAnsi="Times New Roman"/>
          <w:sz w:val="28"/>
          <w:szCs w:val="28"/>
        </w:rPr>
        <w:t>администрации</w:t>
      </w:r>
      <w:r w:rsidRPr="009D37E7">
        <w:rPr>
          <w:rFonts w:ascii="Times New Roman" w:hAnsi="Times New Roman"/>
          <w:bCs/>
          <w:sz w:val="28"/>
          <w:szCs w:val="28"/>
        </w:rPr>
        <w:t xml:space="preserve"> </w:t>
      </w:r>
      <w:r w:rsidR="00BE4EEC">
        <w:rPr>
          <w:rFonts w:ascii="Times New Roman" w:hAnsi="Times New Roman"/>
          <w:sz w:val="28"/>
          <w:szCs w:val="28"/>
        </w:rPr>
        <w:t>Рахмановского муниципальног</w:t>
      </w:r>
      <w:r w:rsidR="0028703C">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bCs/>
          <w:sz w:val="28"/>
          <w:szCs w:val="28"/>
        </w:rPr>
        <w:t xml:space="preserve"> и исполнения обязанностей по руководству администрацией </w:t>
      </w:r>
      <w:r w:rsidR="00BE4EEC">
        <w:rPr>
          <w:rFonts w:ascii="Times New Roman" w:hAnsi="Times New Roman"/>
          <w:sz w:val="28"/>
          <w:szCs w:val="28"/>
        </w:rPr>
        <w:t>Рахмановского муниципальног</w:t>
      </w:r>
      <w:r w:rsidR="0028703C">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bCs/>
          <w:sz w:val="28"/>
          <w:szCs w:val="28"/>
        </w:rPr>
        <w:t>;</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3) тестирование включает вопросы, касающиеся знаний нормативных правовых актов, необходимых для исполнения собственных </w:t>
      </w:r>
      <w:proofErr w:type="gramStart"/>
      <w:r w:rsidRPr="009D37E7">
        <w:rPr>
          <w:rFonts w:ascii="Times New Roman" w:hAnsi="Times New Roman"/>
          <w:bCs/>
          <w:sz w:val="28"/>
          <w:szCs w:val="28"/>
        </w:rPr>
        <w:t>полномочий главы</w:t>
      </w:r>
      <w:r w:rsidR="0028703C" w:rsidRPr="0028703C">
        <w:rPr>
          <w:rFonts w:ascii="Times New Roman" w:hAnsi="Times New Roman"/>
          <w:sz w:val="28"/>
          <w:szCs w:val="28"/>
        </w:rPr>
        <w:t xml:space="preserve"> </w:t>
      </w:r>
      <w:r w:rsidR="0028703C">
        <w:rPr>
          <w:rFonts w:ascii="Times New Roman" w:hAnsi="Times New Roman"/>
          <w:sz w:val="28"/>
          <w:szCs w:val="28"/>
        </w:rPr>
        <w:t>администрации</w:t>
      </w:r>
      <w:r w:rsidRPr="009D37E7">
        <w:rPr>
          <w:rFonts w:ascii="Times New Roman" w:hAnsi="Times New Roman"/>
          <w:bCs/>
          <w:sz w:val="28"/>
          <w:szCs w:val="28"/>
        </w:rPr>
        <w:t xml:space="preserve"> </w:t>
      </w:r>
      <w:r w:rsidR="00BE4EEC">
        <w:rPr>
          <w:rFonts w:ascii="Times New Roman" w:hAnsi="Times New Roman"/>
          <w:sz w:val="28"/>
          <w:szCs w:val="28"/>
        </w:rPr>
        <w:t>Рахмановского муниципальног</w:t>
      </w:r>
      <w:r w:rsidR="0028703C">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w:t>
      </w:r>
      <w:proofErr w:type="gramEnd"/>
      <w:r w:rsidR="00BE4EEC">
        <w:rPr>
          <w:rFonts w:ascii="Times New Roman" w:hAnsi="Times New Roman"/>
          <w:sz w:val="28"/>
          <w:szCs w:val="28"/>
        </w:rPr>
        <w:t xml:space="preserve"> области</w:t>
      </w:r>
      <w:r w:rsidRPr="009D37E7">
        <w:rPr>
          <w:rFonts w:ascii="Times New Roman" w:hAnsi="Times New Roman"/>
          <w:bCs/>
          <w:sz w:val="28"/>
          <w:szCs w:val="28"/>
        </w:rPr>
        <w:t xml:space="preserve">, другие вопросы применительно к должностным обязанностям лица, возглавляющего администрацию </w:t>
      </w:r>
      <w:r w:rsidR="00BE4EEC">
        <w:rPr>
          <w:rFonts w:ascii="Times New Roman" w:hAnsi="Times New Roman"/>
          <w:sz w:val="28"/>
          <w:szCs w:val="28"/>
        </w:rPr>
        <w:t>Рахмановского муниципально</w:t>
      </w:r>
      <w:r w:rsidR="0028703C">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r w:rsidR="003312E1">
        <w:rPr>
          <w:rFonts w:ascii="Times New Roman" w:hAnsi="Times New Roman"/>
          <w:bCs/>
          <w:sz w:val="28"/>
          <w:szCs w:val="28"/>
        </w:rPr>
        <w:t xml:space="preserve"> </w:t>
      </w:r>
      <w:r w:rsidRPr="009D37E7">
        <w:rPr>
          <w:rFonts w:ascii="Times New Roman" w:hAnsi="Times New Roman"/>
          <w:bCs/>
          <w:sz w:val="28"/>
          <w:szCs w:val="28"/>
        </w:rPr>
        <w:t>и варианты ответов на них, один из которых верный;</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 xml:space="preserve">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собственных </w:t>
      </w:r>
      <w:proofErr w:type="gramStart"/>
      <w:r w:rsidRPr="009D37E7">
        <w:rPr>
          <w:rFonts w:ascii="Times New Roman" w:hAnsi="Times New Roman"/>
          <w:bCs/>
          <w:sz w:val="28"/>
          <w:szCs w:val="28"/>
        </w:rPr>
        <w:t xml:space="preserve">полномочий главы </w:t>
      </w:r>
      <w:r w:rsidR="0028703C">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28703C">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bCs/>
          <w:sz w:val="28"/>
          <w:szCs w:val="28"/>
        </w:rPr>
        <w:t xml:space="preserve"> и исполнения обязанностей по руководству администрацией </w:t>
      </w:r>
      <w:r w:rsidR="00BE4EEC">
        <w:rPr>
          <w:rFonts w:ascii="Times New Roman" w:hAnsi="Times New Roman"/>
          <w:sz w:val="28"/>
          <w:szCs w:val="28"/>
        </w:rPr>
        <w:t>Рахмановского муниципальног</w:t>
      </w:r>
      <w:r w:rsidR="0028703C">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bCs/>
          <w:sz w:val="28"/>
          <w:szCs w:val="28"/>
        </w:rPr>
        <w:t>.</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bCs/>
          <w:sz w:val="28"/>
          <w:szCs w:val="28"/>
        </w:rPr>
        <w:t>5.10. По итогам конкурсных испытаний ч</w:t>
      </w:r>
      <w:r w:rsidRPr="009D37E7">
        <w:rPr>
          <w:rFonts w:ascii="Times New Roman" w:hAnsi="Times New Roman"/>
          <w:sz w:val="28"/>
          <w:szCs w:val="28"/>
        </w:rPr>
        <w:t xml:space="preserve">лены Комиссии дают оценку </w:t>
      </w:r>
      <w:r w:rsidRPr="009D37E7">
        <w:rPr>
          <w:rFonts w:ascii="Times New Roman" w:hAnsi="Times New Roman"/>
          <w:bCs/>
          <w:sz w:val="28"/>
          <w:szCs w:val="28"/>
        </w:rPr>
        <w:t>профессиональных и личностных качеств</w:t>
      </w:r>
      <w:r w:rsidRPr="009D37E7">
        <w:rPr>
          <w:rFonts w:ascii="Times New Roman" w:hAnsi="Times New Roman"/>
          <w:sz w:val="28"/>
          <w:szCs w:val="28"/>
        </w:rPr>
        <w:t xml:space="preserve">, </w:t>
      </w:r>
      <w:r w:rsidRPr="009D37E7">
        <w:rPr>
          <w:rFonts w:ascii="Times New Roman" w:hAnsi="Times New Roman"/>
          <w:bCs/>
          <w:sz w:val="28"/>
          <w:szCs w:val="28"/>
        </w:rPr>
        <w:t xml:space="preserve">знаний и навыков конкурсантов, необходимых для исполнения </w:t>
      </w:r>
      <w:proofErr w:type="gramStart"/>
      <w:r w:rsidRPr="009D37E7">
        <w:rPr>
          <w:rFonts w:ascii="Times New Roman" w:hAnsi="Times New Roman"/>
          <w:bCs/>
          <w:sz w:val="28"/>
          <w:szCs w:val="28"/>
        </w:rPr>
        <w:t xml:space="preserve">полномочий главы </w:t>
      </w:r>
      <w:r w:rsidR="00B732E3">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муниципального обр</w:t>
      </w:r>
      <w:r w:rsidR="00B732E3">
        <w:rPr>
          <w:rFonts w:ascii="Times New Roman" w:hAnsi="Times New Roman"/>
          <w:sz w:val="28"/>
          <w:szCs w:val="28"/>
        </w:rPr>
        <w:t>азования Пугачевского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sz w:val="28"/>
          <w:szCs w:val="28"/>
        </w:rPr>
        <w:t>. Оценка производится по пятибал</w:t>
      </w:r>
      <w:r w:rsidR="00B732E3">
        <w:rPr>
          <w:rFonts w:ascii="Times New Roman" w:hAnsi="Times New Roman"/>
          <w:sz w:val="28"/>
          <w:szCs w:val="28"/>
        </w:rPr>
        <w:t>л</w:t>
      </w:r>
      <w:r w:rsidRPr="009D37E7">
        <w:rPr>
          <w:rFonts w:ascii="Times New Roman" w:hAnsi="Times New Roman"/>
          <w:sz w:val="28"/>
          <w:szCs w:val="28"/>
        </w:rPr>
        <w:t xml:space="preserve">ьной шкале. Каждый член Комиссии выставляет участнику Конкурса соответствующий балл от одного до пяти, который заносится в </w:t>
      </w:r>
      <w:r w:rsidRPr="009D37E7">
        <w:rPr>
          <w:rFonts w:ascii="Times New Roman" w:hAnsi="Times New Roman"/>
          <w:bCs/>
          <w:sz w:val="28"/>
          <w:szCs w:val="28"/>
        </w:rPr>
        <w:t>ведомость оценок</w:t>
      </w:r>
      <w:r w:rsidRPr="009D37E7">
        <w:rPr>
          <w:rFonts w:ascii="Times New Roman" w:hAnsi="Times New Roman"/>
          <w:sz w:val="28"/>
          <w:szCs w:val="28"/>
        </w:rPr>
        <w:t xml:space="preserve">. Секретарь Комиссии подсчитывает общую сумму баллов, полученную участником конкурса, и заносит в </w:t>
      </w:r>
      <w:r w:rsidRPr="009D37E7">
        <w:rPr>
          <w:rFonts w:ascii="Times New Roman" w:hAnsi="Times New Roman"/>
          <w:bCs/>
          <w:sz w:val="28"/>
          <w:szCs w:val="28"/>
        </w:rPr>
        <w:t>итоговый оценочный лист</w:t>
      </w:r>
      <w:r w:rsidRPr="009D37E7">
        <w:rPr>
          <w:rFonts w:ascii="Times New Roman" w:hAnsi="Times New Roman"/>
          <w:sz w:val="28"/>
          <w:szCs w:val="28"/>
        </w:rPr>
        <w:t>.</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5.11. По итогам Конкурса Комиссия принимает одно из следующих решений:</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1) об утверждении списка кандидатов по результатам Конкурса для назначения на должность </w:t>
      </w:r>
      <w:proofErr w:type="gramStart"/>
      <w:r w:rsidRPr="009D37E7">
        <w:rPr>
          <w:rFonts w:ascii="Times New Roman" w:hAnsi="Times New Roman"/>
          <w:sz w:val="28"/>
          <w:szCs w:val="28"/>
        </w:rPr>
        <w:t>главы</w:t>
      </w:r>
      <w:r w:rsidR="00B732E3" w:rsidRPr="00B732E3">
        <w:rPr>
          <w:rFonts w:ascii="Times New Roman" w:hAnsi="Times New Roman"/>
          <w:sz w:val="28"/>
          <w:szCs w:val="28"/>
        </w:rPr>
        <w:t xml:space="preserve"> </w:t>
      </w:r>
      <w:r w:rsidR="00B732E3">
        <w:rPr>
          <w:rFonts w:ascii="Times New Roman" w:hAnsi="Times New Roman"/>
          <w:sz w:val="28"/>
          <w:szCs w:val="28"/>
        </w:rPr>
        <w:t>администрации</w:t>
      </w:r>
      <w:r w:rsidRPr="009D37E7">
        <w:rPr>
          <w:rFonts w:ascii="Times New Roman" w:hAnsi="Times New Roman"/>
          <w:sz w:val="28"/>
          <w:szCs w:val="28"/>
        </w:rPr>
        <w:t xml:space="preserve"> </w:t>
      </w:r>
      <w:r w:rsidR="00BE4EEC">
        <w:rPr>
          <w:rFonts w:ascii="Times New Roman" w:hAnsi="Times New Roman"/>
          <w:sz w:val="28"/>
          <w:szCs w:val="28"/>
        </w:rPr>
        <w:t>Рахмановского муниципально</w:t>
      </w:r>
      <w:r w:rsidR="00B732E3">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proofErr w:type="gramEnd"/>
      <w:r w:rsidRPr="009D37E7">
        <w:rPr>
          <w:rFonts w:ascii="Times New Roman" w:hAnsi="Times New Roman"/>
          <w:sz w:val="28"/>
          <w:szCs w:val="28"/>
        </w:rPr>
        <w:t xml:space="preserve"> вне зависимости от количества набранных конкурсантами баллов, и завершении конкурса. В списке указываются:</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кандидаты;</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сведения об их соответствии квалификационным требованиям, предъявляемым к уровню профессионального образования, стажу муниципальной службы или стажу работы по специальности;</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баллы, набранные каждым кандидатом.</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2) </w:t>
      </w:r>
      <w:r w:rsidRPr="009D37E7">
        <w:rPr>
          <w:rFonts w:ascii="Times New Roman" w:hAnsi="Times New Roman"/>
          <w:bCs/>
          <w:sz w:val="28"/>
          <w:szCs w:val="28"/>
        </w:rPr>
        <w:t xml:space="preserve">о признании Конкурса </w:t>
      </w:r>
      <w:proofErr w:type="gramStart"/>
      <w:r w:rsidRPr="009D37E7">
        <w:rPr>
          <w:rFonts w:ascii="Times New Roman" w:hAnsi="Times New Roman"/>
          <w:bCs/>
          <w:sz w:val="28"/>
          <w:szCs w:val="28"/>
        </w:rPr>
        <w:t>несостоявшимся</w:t>
      </w:r>
      <w:proofErr w:type="gramEnd"/>
      <w:r w:rsidRPr="009D37E7">
        <w:rPr>
          <w:rFonts w:ascii="Times New Roman" w:hAnsi="Times New Roman"/>
          <w:bCs/>
          <w:sz w:val="28"/>
          <w:szCs w:val="28"/>
        </w:rPr>
        <w:t>.</w:t>
      </w:r>
    </w:p>
    <w:p w:rsidR="00D00168" w:rsidRPr="009D37E7" w:rsidRDefault="00D00168" w:rsidP="00D00168">
      <w:pPr>
        <w:widowControl w:val="0"/>
        <w:autoSpaceDE w:val="0"/>
        <w:ind w:firstLine="709"/>
        <w:jc w:val="both"/>
        <w:rPr>
          <w:rFonts w:ascii="Times New Roman" w:hAnsi="Times New Roman"/>
          <w:sz w:val="28"/>
          <w:szCs w:val="28"/>
        </w:rPr>
      </w:pPr>
      <w:r w:rsidRPr="009D37E7">
        <w:rPr>
          <w:rFonts w:ascii="Times New Roman" w:hAnsi="Times New Roman"/>
          <w:bCs/>
          <w:sz w:val="28"/>
          <w:szCs w:val="28"/>
        </w:rPr>
        <w:t>5.12. Решение Комиссии о результатах (итогах) Конкурса объявляется конкурсантам после завершения второго этапа Конкурса (конкурсных испытаний) и</w:t>
      </w:r>
      <w:r w:rsidRPr="009D37E7">
        <w:rPr>
          <w:rFonts w:ascii="Times New Roman" w:hAnsi="Times New Roman"/>
          <w:sz w:val="28"/>
          <w:szCs w:val="28"/>
        </w:rPr>
        <w:t xml:space="preserve"> </w:t>
      </w:r>
      <w:r w:rsidRPr="009D37E7">
        <w:rPr>
          <w:rFonts w:ascii="Times New Roman" w:hAnsi="Times New Roman"/>
          <w:bCs/>
          <w:sz w:val="28"/>
          <w:szCs w:val="28"/>
        </w:rPr>
        <w:t xml:space="preserve">не позднее трех рабочих дней со дня проведения заседания </w:t>
      </w:r>
      <w:r w:rsidRPr="009D37E7">
        <w:rPr>
          <w:rFonts w:ascii="Times New Roman" w:hAnsi="Times New Roman"/>
          <w:sz w:val="28"/>
          <w:szCs w:val="28"/>
        </w:rPr>
        <w:t xml:space="preserve">вместе со всеми документами Комиссии направляются в </w:t>
      </w:r>
      <w:r w:rsidRPr="009D37E7">
        <w:rPr>
          <w:rFonts w:ascii="Times New Roman" w:hAnsi="Times New Roman"/>
          <w:kern w:val="2"/>
          <w:sz w:val="28"/>
          <w:szCs w:val="28"/>
        </w:rPr>
        <w:t xml:space="preserve">Совет </w:t>
      </w:r>
      <w:r w:rsidR="00BE4EEC">
        <w:rPr>
          <w:rFonts w:ascii="Times New Roman" w:hAnsi="Times New Roman"/>
          <w:kern w:val="2"/>
          <w:sz w:val="28"/>
          <w:szCs w:val="28"/>
        </w:rPr>
        <w:t>Рахмановского муниципально</w:t>
      </w:r>
      <w:r w:rsidR="00B732E3">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sz w:val="28"/>
          <w:szCs w:val="28"/>
        </w:rPr>
        <w:t>.</w:t>
      </w:r>
    </w:p>
    <w:p w:rsidR="00D00168" w:rsidRPr="009D37E7" w:rsidRDefault="00D00168" w:rsidP="00D00168">
      <w:pPr>
        <w:widowControl w:val="0"/>
        <w:autoSpaceDE w:val="0"/>
        <w:ind w:firstLine="709"/>
        <w:jc w:val="both"/>
        <w:rPr>
          <w:rFonts w:ascii="Times New Roman" w:hAnsi="Times New Roman"/>
          <w:sz w:val="28"/>
          <w:szCs w:val="28"/>
        </w:rPr>
      </w:pPr>
      <w:bookmarkStart w:id="8" w:name="P206"/>
      <w:bookmarkEnd w:id="8"/>
      <w:r w:rsidRPr="009D37E7">
        <w:rPr>
          <w:rFonts w:ascii="Times New Roman" w:hAnsi="Times New Roman"/>
          <w:bCs/>
          <w:sz w:val="28"/>
          <w:szCs w:val="28"/>
        </w:rPr>
        <w:t xml:space="preserve">5.13. В случае если Конкурс признан несостоявшимся </w:t>
      </w:r>
      <w:r w:rsidRPr="009D37E7">
        <w:rPr>
          <w:rFonts w:ascii="Times New Roman" w:hAnsi="Times New Roman"/>
          <w:kern w:val="2"/>
          <w:sz w:val="28"/>
          <w:szCs w:val="28"/>
        </w:rPr>
        <w:t xml:space="preserve">Совет депутатов </w:t>
      </w:r>
      <w:r w:rsidR="00BE4EEC">
        <w:rPr>
          <w:rFonts w:ascii="Times New Roman" w:hAnsi="Times New Roman"/>
          <w:kern w:val="2"/>
          <w:sz w:val="28"/>
          <w:szCs w:val="28"/>
        </w:rPr>
        <w:t>Рахмановского муниципально</w:t>
      </w:r>
      <w:r w:rsidR="00B732E3">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bCs/>
          <w:sz w:val="28"/>
          <w:szCs w:val="28"/>
        </w:rPr>
        <w:t xml:space="preserve"> вновь принимает решение о проведении (назначении) Конкурса. Конкурс проводится в порядке, установленном настоящим Порядком.</w:t>
      </w:r>
    </w:p>
    <w:p w:rsidR="00D00168" w:rsidRPr="009D37E7" w:rsidRDefault="00D00168" w:rsidP="00D00168">
      <w:pPr>
        <w:autoSpaceDE w:val="0"/>
        <w:ind w:firstLine="540"/>
        <w:jc w:val="both"/>
        <w:rPr>
          <w:rFonts w:ascii="Times New Roman" w:hAnsi="Times New Roman"/>
          <w:bCs/>
          <w:sz w:val="28"/>
          <w:szCs w:val="28"/>
        </w:rPr>
      </w:pPr>
    </w:p>
    <w:p w:rsidR="00D00168" w:rsidRPr="007A507F" w:rsidRDefault="00D00168" w:rsidP="00D00168">
      <w:pPr>
        <w:autoSpaceDE w:val="0"/>
        <w:jc w:val="both"/>
        <w:rPr>
          <w:rFonts w:ascii="Times New Roman" w:hAnsi="Times New Roman"/>
          <w:b/>
          <w:sz w:val="28"/>
          <w:szCs w:val="28"/>
        </w:rPr>
      </w:pPr>
      <w:r w:rsidRPr="007A507F">
        <w:rPr>
          <w:rFonts w:ascii="Times New Roman" w:hAnsi="Times New Roman"/>
          <w:b/>
          <w:sz w:val="28"/>
          <w:szCs w:val="28"/>
        </w:rPr>
        <w:t xml:space="preserve">6. Рассмотрение </w:t>
      </w:r>
      <w:r w:rsidRPr="007A507F">
        <w:rPr>
          <w:rFonts w:ascii="Times New Roman" w:hAnsi="Times New Roman"/>
          <w:b/>
          <w:kern w:val="2"/>
          <w:sz w:val="28"/>
          <w:szCs w:val="28"/>
        </w:rPr>
        <w:t xml:space="preserve">Советом </w:t>
      </w:r>
      <w:r w:rsidR="00BE4EEC" w:rsidRPr="007A507F">
        <w:rPr>
          <w:rFonts w:ascii="Times New Roman" w:hAnsi="Times New Roman"/>
          <w:b/>
          <w:kern w:val="2"/>
          <w:sz w:val="28"/>
          <w:szCs w:val="28"/>
        </w:rPr>
        <w:t>Рахмановского муниципальног</w:t>
      </w:r>
      <w:r w:rsidR="00B732E3" w:rsidRPr="007A507F">
        <w:rPr>
          <w:rFonts w:ascii="Times New Roman" w:hAnsi="Times New Roman"/>
          <w:b/>
          <w:kern w:val="2"/>
          <w:sz w:val="28"/>
          <w:szCs w:val="28"/>
        </w:rPr>
        <w:t>о образования Пугачевского муни</w:t>
      </w:r>
      <w:r w:rsidR="00BE4EEC" w:rsidRPr="007A507F">
        <w:rPr>
          <w:rFonts w:ascii="Times New Roman" w:hAnsi="Times New Roman"/>
          <w:b/>
          <w:kern w:val="2"/>
          <w:sz w:val="28"/>
          <w:szCs w:val="28"/>
        </w:rPr>
        <w:t xml:space="preserve">ципального </w:t>
      </w:r>
      <w:proofErr w:type="gramStart"/>
      <w:r w:rsidR="00BE4EEC" w:rsidRPr="007A507F">
        <w:rPr>
          <w:rFonts w:ascii="Times New Roman" w:hAnsi="Times New Roman"/>
          <w:b/>
          <w:kern w:val="2"/>
          <w:sz w:val="28"/>
          <w:szCs w:val="28"/>
        </w:rPr>
        <w:t>района Саратовской области</w:t>
      </w:r>
      <w:r w:rsidRPr="007A507F">
        <w:rPr>
          <w:rFonts w:ascii="Times New Roman" w:hAnsi="Times New Roman"/>
          <w:b/>
          <w:bCs/>
          <w:sz w:val="28"/>
          <w:szCs w:val="28"/>
        </w:rPr>
        <w:t xml:space="preserve"> </w:t>
      </w:r>
      <w:r w:rsidRPr="007A507F">
        <w:rPr>
          <w:rFonts w:ascii="Times New Roman" w:hAnsi="Times New Roman"/>
          <w:b/>
          <w:sz w:val="28"/>
          <w:szCs w:val="28"/>
        </w:rPr>
        <w:t>материалов работы Комиссии</w:t>
      </w:r>
      <w:proofErr w:type="gramEnd"/>
      <w:r w:rsidRPr="007A507F">
        <w:rPr>
          <w:rFonts w:ascii="Times New Roman" w:hAnsi="Times New Roman"/>
          <w:b/>
          <w:sz w:val="28"/>
          <w:szCs w:val="28"/>
        </w:rPr>
        <w:t xml:space="preserve"> и избрание </w:t>
      </w:r>
      <w:r w:rsidRPr="007A507F">
        <w:rPr>
          <w:rFonts w:ascii="Times New Roman" w:hAnsi="Times New Roman"/>
          <w:b/>
          <w:bCs/>
          <w:sz w:val="28"/>
          <w:szCs w:val="28"/>
        </w:rPr>
        <w:t>Главы</w:t>
      </w:r>
      <w:r w:rsidR="00B732E3" w:rsidRPr="007A507F">
        <w:rPr>
          <w:rFonts w:ascii="Times New Roman" w:hAnsi="Times New Roman"/>
          <w:b/>
          <w:sz w:val="28"/>
          <w:szCs w:val="28"/>
        </w:rPr>
        <w:t xml:space="preserve"> администрации</w:t>
      </w:r>
      <w:r w:rsidRPr="007A507F">
        <w:rPr>
          <w:rFonts w:ascii="Times New Roman" w:hAnsi="Times New Roman"/>
          <w:b/>
          <w:bCs/>
          <w:sz w:val="28"/>
          <w:szCs w:val="28"/>
        </w:rPr>
        <w:t xml:space="preserve"> </w:t>
      </w:r>
      <w:r w:rsidR="00BE4EEC" w:rsidRPr="007A507F">
        <w:rPr>
          <w:rFonts w:ascii="Times New Roman" w:hAnsi="Times New Roman"/>
          <w:b/>
          <w:bCs/>
          <w:sz w:val="28"/>
          <w:szCs w:val="28"/>
        </w:rPr>
        <w:t>Рахмановского муниципальног</w:t>
      </w:r>
      <w:r w:rsidR="00B732E3" w:rsidRPr="007A507F">
        <w:rPr>
          <w:rFonts w:ascii="Times New Roman" w:hAnsi="Times New Roman"/>
          <w:b/>
          <w:bCs/>
          <w:sz w:val="28"/>
          <w:szCs w:val="28"/>
        </w:rPr>
        <w:t>о образования Пугачевского муни</w:t>
      </w:r>
      <w:r w:rsidR="00BE4EEC" w:rsidRPr="007A507F">
        <w:rPr>
          <w:rFonts w:ascii="Times New Roman" w:hAnsi="Times New Roman"/>
          <w:b/>
          <w:bCs/>
          <w:sz w:val="28"/>
          <w:szCs w:val="28"/>
        </w:rPr>
        <w:t>ципального района Саратовской области</w:t>
      </w:r>
      <w:r w:rsidRPr="007A507F">
        <w:rPr>
          <w:rFonts w:ascii="Times New Roman" w:hAnsi="Times New Roman"/>
          <w:b/>
          <w:bCs/>
          <w:sz w:val="28"/>
          <w:szCs w:val="28"/>
        </w:rPr>
        <w:t xml:space="preserve"> из числа кандидатов, представленных Комиссией по результатам Конкурса</w:t>
      </w:r>
    </w:p>
    <w:p w:rsidR="00D00168" w:rsidRPr="009D37E7" w:rsidRDefault="00D00168" w:rsidP="00D00168">
      <w:pPr>
        <w:autoSpaceDE w:val="0"/>
        <w:ind w:firstLine="709"/>
        <w:jc w:val="both"/>
        <w:rPr>
          <w:rFonts w:ascii="Times New Roman" w:hAnsi="Times New Roman"/>
          <w:bCs/>
          <w:sz w:val="28"/>
          <w:szCs w:val="28"/>
        </w:rPr>
      </w:pP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6.1. Вопрос об избрании </w:t>
      </w:r>
      <w:proofErr w:type="gramStart"/>
      <w:r w:rsidRPr="009D37E7">
        <w:rPr>
          <w:rFonts w:ascii="Times New Roman" w:hAnsi="Times New Roman"/>
          <w:sz w:val="28"/>
          <w:szCs w:val="28"/>
        </w:rPr>
        <w:t xml:space="preserve">главы </w:t>
      </w:r>
      <w:r w:rsidR="00B732E3">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B732E3">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bCs/>
          <w:sz w:val="28"/>
          <w:szCs w:val="28"/>
        </w:rPr>
        <w:t xml:space="preserve"> </w:t>
      </w:r>
      <w:r w:rsidRPr="009D37E7">
        <w:rPr>
          <w:rFonts w:ascii="Times New Roman" w:hAnsi="Times New Roman"/>
          <w:sz w:val="28"/>
          <w:szCs w:val="28"/>
        </w:rPr>
        <w:t xml:space="preserve">из числа кандидатов, представленных Комиссией по результатам конкурса, должен быть рассмотрен </w:t>
      </w:r>
      <w:r w:rsidRPr="009D37E7">
        <w:rPr>
          <w:rFonts w:ascii="Times New Roman" w:hAnsi="Times New Roman"/>
          <w:kern w:val="2"/>
          <w:sz w:val="28"/>
          <w:szCs w:val="28"/>
        </w:rPr>
        <w:t xml:space="preserve">Советом депутатов </w:t>
      </w:r>
      <w:r w:rsidR="00BE4EEC">
        <w:rPr>
          <w:rFonts w:ascii="Times New Roman" w:hAnsi="Times New Roman"/>
          <w:kern w:val="2"/>
          <w:sz w:val="28"/>
          <w:szCs w:val="28"/>
        </w:rPr>
        <w:t>Рахмановского муниципально</w:t>
      </w:r>
      <w:r w:rsidR="00B732E3">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bCs/>
          <w:sz w:val="28"/>
          <w:szCs w:val="28"/>
        </w:rPr>
        <w:t xml:space="preserve"> </w:t>
      </w:r>
      <w:r w:rsidRPr="009D37E7">
        <w:rPr>
          <w:rFonts w:ascii="Times New Roman" w:hAnsi="Times New Roman"/>
          <w:sz w:val="28"/>
          <w:szCs w:val="28"/>
        </w:rPr>
        <w:t>не позднее 15 календарных дней после завершения Конкурса.</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6.2. На заседании </w:t>
      </w:r>
      <w:r w:rsidRPr="009D37E7">
        <w:rPr>
          <w:rFonts w:ascii="Times New Roman" w:hAnsi="Times New Roman"/>
          <w:kern w:val="2"/>
          <w:sz w:val="28"/>
          <w:szCs w:val="28"/>
        </w:rPr>
        <w:t xml:space="preserve">Совета </w:t>
      </w:r>
      <w:r w:rsidR="00BE4EEC">
        <w:rPr>
          <w:rFonts w:ascii="Times New Roman" w:hAnsi="Times New Roman"/>
          <w:kern w:val="2"/>
          <w:sz w:val="28"/>
          <w:szCs w:val="28"/>
        </w:rPr>
        <w:t>Рахмановского муниципального обр</w:t>
      </w:r>
      <w:r w:rsidR="00B732E3">
        <w:rPr>
          <w:rFonts w:ascii="Times New Roman" w:hAnsi="Times New Roman"/>
          <w:kern w:val="2"/>
          <w:sz w:val="28"/>
          <w:szCs w:val="28"/>
        </w:rPr>
        <w:t>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bCs/>
          <w:sz w:val="28"/>
          <w:szCs w:val="28"/>
        </w:rPr>
        <w:t xml:space="preserve"> </w:t>
      </w:r>
      <w:r w:rsidRPr="009D37E7">
        <w:rPr>
          <w:rFonts w:ascii="Times New Roman" w:hAnsi="Times New Roman"/>
          <w:sz w:val="28"/>
          <w:szCs w:val="28"/>
        </w:rPr>
        <w:t xml:space="preserve">при рассмотрении вопроса об избрания </w:t>
      </w:r>
      <w:proofErr w:type="gramStart"/>
      <w:r w:rsidRPr="009D37E7">
        <w:rPr>
          <w:rFonts w:ascii="Times New Roman" w:hAnsi="Times New Roman"/>
          <w:sz w:val="28"/>
          <w:szCs w:val="28"/>
        </w:rPr>
        <w:t xml:space="preserve">Главы </w:t>
      </w:r>
      <w:r w:rsidR="00B732E3">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w:t>
      </w:r>
      <w:r w:rsidR="00B732E3">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proofErr w:type="gramEnd"/>
      <w:r w:rsidRPr="009D37E7">
        <w:rPr>
          <w:rFonts w:ascii="Times New Roman" w:hAnsi="Times New Roman"/>
          <w:sz w:val="28"/>
          <w:szCs w:val="28"/>
        </w:rPr>
        <w:t xml:space="preserve"> вправе присутствовать все кандидаты и члены Комиссии. С докладом о принятом Комиссией решении выступает председатель Комиссии. Кандидаты и члены Комиссии имеют право выступить на заседании </w:t>
      </w:r>
      <w:r w:rsidRPr="009D37E7">
        <w:rPr>
          <w:rFonts w:ascii="Times New Roman" w:hAnsi="Times New Roman"/>
          <w:kern w:val="2"/>
          <w:sz w:val="28"/>
          <w:szCs w:val="28"/>
        </w:rPr>
        <w:t xml:space="preserve">Совета </w:t>
      </w:r>
      <w:r w:rsidR="00BE4EEC">
        <w:rPr>
          <w:rFonts w:ascii="Times New Roman" w:hAnsi="Times New Roman"/>
          <w:kern w:val="2"/>
          <w:sz w:val="28"/>
          <w:szCs w:val="28"/>
        </w:rPr>
        <w:t>Рахмановского муниципальног</w:t>
      </w:r>
      <w:r w:rsidR="00B732E3">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sz w:val="28"/>
          <w:szCs w:val="28"/>
        </w:rPr>
        <w:t>, чтобы ответить на вопросы, имеющиеся у депутатов в связи с материалами, представленными Комиссией. Депутаты вправе задать вопрос любому кандидату.</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6.3. По вопросу </w:t>
      </w:r>
      <w:proofErr w:type="gramStart"/>
      <w:r w:rsidRPr="009D37E7">
        <w:rPr>
          <w:rFonts w:ascii="Times New Roman" w:hAnsi="Times New Roman"/>
          <w:sz w:val="28"/>
          <w:szCs w:val="28"/>
        </w:rPr>
        <w:t xml:space="preserve">избрания главы </w:t>
      </w:r>
      <w:r w:rsidR="00B732E3">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w:t>
      </w:r>
      <w:r w:rsidR="00B732E3">
        <w:rPr>
          <w:rFonts w:ascii="Times New Roman" w:hAnsi="Times New Roman"/>
          <w:sz w:val="28"/>
          <w:szCs w:val="28"/>
        </w:rPr>
        <w:t>го образования Пугачевского мун</w:t>
      </w:r>
      <w:r w:rsidR="00BE4EEC">
        <w:rPr>
          <w:rFonts w:ascii="Times New Roman" w:hAnsi="Times New Roman"/>
          <w:sz w:val="28"/>
          <w:szCs w:val="28"/>
        </w:rPr>
        <w:t>иципального района Саратовской области</w:t>
      </w:r>
      <w:proofErr w:type="gramEnd"/>
      <w:r w:rsidRPr="009D37E7">
        <w:rPr>
          <w:rFonts w:ascii="Times New Roman" w:hAnsi="Times New Roman"/>
          <w:bCs/>
          <w:sz w:val="28"/>
          <w:szCs w:val="28"/>
        </w:rPr>
        <w:t xml:space="preserve"> </w:t>
      </w:r>
      <w:r w:rsidR="00ED34AE">
        <w:rPr>
          <w:rFonts w:ascii="Times New Roman" w:hAnsi="Times New Roman"/>
          <w:sz w:val="28"/>
          <w:szCs w:val="28"/>
        </w:rPr>
        <w:t>проводится открытое</w:t>
      </w:r>
      <w:r w:rsidRPr="009D37E7">
        <w:rPr>
          <w:rFonts w:ascii="Times New Roman" w:hAnsi="Times New Roman"/>
          <w:sz w:val="28"/>
          <w:szCs w:val="28"/>
        </w:rPr>
        <w:t xml:space="preserve"> голосование в соответствии с </w:t>
      </w:r>
      <w:hyperlink r:id="rId24" w:history="1">
        <w:r w:rsidRPr="009D37E7">
          <w:rPr>
            <w:rStyle w:val="ac"/>
            <w:rFonts w:ascii="Times New Roman" w:hAnsi="Times New Roman"/>
            <w:color w:val="000000"/>
            <w:sz w:val="28"/>
            <w:szCs w:val="28"/>
          </w:rPr>
          <w:t>Регламентом</w:t>
        </w:r>
      </w:hyperlink>
      <w:r w:rsidRPr="009D37E7">
        <w:rPr>
          <w:rFonts w:ascii="Times New Roman" w:hAnsi="Times New Roman"/>
          <w:sz w:val="28"/>
          <w:szCs w:val="28"/>
        </w:rPr>
        <w:t xml:space="preserve"> </w:t>
      </w:r>
      <w:r w:rsidRPr="009D37E7">
        <w:rPr>
          <w:rFonts w:ascii="Times New Roman" w:hAnsi="Times New Roman"/>
          <w:kern w:val="2"/>
          <w:sz w:val="28"/>
          <w:szCs w:val="28"/>
        </w:rPr>
        <w:t xml:space="preserve">Совета </w:t>
      </w:r>
      <w:r w:rsidR="00BE4EEC">
        <w:rPr>
          <w:rFonts w:ascii="Times New Roman" w:hAnsi="Times New Roman"/>
          <w:kern w:val="2"/>
          <w:sz w:val="28"/>
          <w:szCs w:val="28"/>
        </w:rPr>
        <w:t>Рахмановского муниципальног</w:t>
      </w:r>
      <w:r w:rsidR="00ED34AE">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sz w:val="28"/>
          <w:szCs w:val="28"/>
        </w:rPr>
        <w:t>.</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При проведении голосования каждый депутат может голосовать только за одного кандидата на должность </w:t>
      </w:r>
      <w:proofErr w:type="gramStart"/>
      <w:r w:rsidRPr="009D37E7">
        <w:rPr>
          <w:rFonts w:ascii="Times New Roman" w:hAnsi="Times New Roman"/>
          <w:sz w:val="28"/>
          <w:szCs w:val="28"/>
        </w:rPr>
        <w:t xml:space="preserve">главы </w:t>
      </w:r>
      <w:r w:rsidR="007A507F">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7A507F">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proofErr w:type="gramEnd"/>
      <w:r w:rsidRPr="009D37E7">
        <w:rPr>
          <w:rFonts w:ascii="Times New Roman" w:hAnsi="Times New Roman"/>
          <w:sz w:val="28"/>
          <w:szCs w:val="28"/>
        </w:rPr>
        <w:t>.</w:t>
      </w:r>
    </w:p>
    <w:p w:rsidR="00D00168" w:rsidRPr="009D37E7" w:rsidRDefault="00D00168" w:rsidP="00D00168">
      <w:pPr>
        <w:numPr>
          <w:ilvl w:val="1"/>
          <w:numId w:val="2"/>
        </w:numPr>
        <w:tabs>
          <w:tab w:val="left" w:pos="851"/>
        </w:tabs>
        <w:suppressAutoHyphens/>
        <w:spacing w:after="0" w:line="240" w:lineRule="auto"/>
        <w:ind w:left="0" w:firstLine="709"/>
        <w:jc w:val="both"/>
        <w:rPr>
          <w:rFonts w:ascii="Times New Roman" w:hAnsi="Times New Roman"/>
          <w:sz w:val="28"/>
          <w:szCs w:val="28"/>
        </w:rPr>
      </w:pPr>
      <w:r w:rsidRPr="009D37E7">
        <w:rPr>
          <w:rFonts w:ascii="Times New Roman" w:hAnsi="Times New Roman"/>
          <w:sz w:val="28"/>
          <w:szCs w:val="28"/>
        </w:rPr>
        <w:t>Избранным главой</w:t>
      </w:r>
      <w:r w:rsidR="007A507F" w:rsidRPr="007A507F">
        <w:rPr>
          <w:rFonts w:ascii="Times New Roman" w:hAnsi="Times New Roman"/>
          <w:sz w:val="28"/>
          <w:szCs w:val="28"/>
        </w:rPr>
        <w:t xml:space="preserve"> </w:t>
      </w:r>
      <w:r w:rsidR="007A507F">
        <w:rPr>
          <w:rFonts w:ascii="Times New Roman" w:hAnsi="Times New Roman"/>
          <w:sz w:val="28"/>
          <w:szCs w:val="28"/>
        </w:rPr>
        <w:t>администрации</w:t>
      </w:r>
      <w:r w:rsidRPr="009D37E7">
        <w:rPr>
          <w:rFonts w:ascii="Times New Roman" w:hAnsi="Times New Roman"/>
          <w:sz w:val="28"/>
          <w:szCs w:val="28"/>
        </w:rPr>
        <w:t xml:space="preserve"> </w:t>
      </w:r>
      <w:r w:rsidR="00BE4EEC">
        <w:rPr>
          <w:rFonts w:ascii="Times New Roman" w:hAnsi="Times New Roman"/>
          <w:sz w:val="28"/>
          <w:szCs w:val="28"/>
        </w:rPr>
        <w:t>Рахмановского муниципальног</w:t>
      </w:r>
      <w:r w:rsidR="007A507F">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sz w:val="28"/>
          <w:szCs w:val="28"/>
        </w:rPr>
        <w:t xml:space="preserve"> считается кандидат, набравший в ходе голосования более половины голосов от установленной численности депутатов. </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6.5. В случае если кто-либо из кандидатов снимет свою кандидатуру на этапе рассмотрения вопроса </w:t>
      </w:r>
      <w:r w:rsidRPr="009D37E7">
        <w:rPr>
          <w:rFonts w:ascii="Times New Roman" w:hAnsi="Times New Roman"/>
          <w:kern w:val="2"/>
          <w:sz w:val="28"/>
          <w:szCs w:val="28"/>
        </w:rPr>
        <w:t xml:space="preserve">Советом </w:t>
      </w:r>
      <w:r w:rsidR="00BE4EEC">
        <w:rPr>
          <w:rFonts w:ascii="Times New Roman" w:hAnsi="Times New Roman"/>
          <w:kern w:val="2"/>
          <w:sz w:val="28"/>
          <w:szCs w:val="28"/>
        </w:rPr>
        <w:t xml:space="preserve">Рахмановского муниципального образования Пугачевского </w:t>
      </w:r>
      <w:r w:rsidR="007A507F">
        <w:rPr>
          <w:rFonts w:ascii="Times New Roman" w:hAnsi="Times New Roman"/>
          <w:kern w:val="2"/>
          <w:sz w:val="28"/>
          <w:szCs w:val="28"/>
        </w:rPr>
        <w:t>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sz w:val="28"/>
          <w:szCs w:val="28"/>
        </w:rPr>
        <w:t xml:space="preserve">, то </w:t>
      </w:r>
      <w:r w:rsidRPr="009D37E7">
        <w:rPr>
          <w:rFonts w:ascii="Times New Roman" w:hAnsi="Times New Roman"/>
          <w:kern w:val="2"/>
          <w:sz w:val="28"/>
          <w:szCs w:val="28"/>
        </w:rPr>
        <w:t xml:space="preserve">Совет депутатов </w:t>
      </w:r>
      <w:r w:rsidR="00BE4EEC">
        <w:rPr>
          <w:rFonts w:ascii="Times New Roman" w:hAnsi="Times New Roman"/>
          <w:kern w:val="2"/>
          <w:sz w:val="28"/>
          <w:szCs w:val="28"/>
        </w:rPr>
        <w:t>Рахмановского муниципального обр</w:t>
      </w:r>
      <w:r w:rsidR="007A507F">
        <w:rPr>
          <w:rFonts w:ascii="Times New Roman" w:hAnsi="Times New Roman"/>
          <w:kern w:val="2"/>
          <w:sz w:val="28"/>
          <w:szCs w:val="28"/>
        </w:rPr>
        <w:t>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sz w:val="28"/>
          <w:szCs w:val="28"/>
        </w:rPr>
        <w:t xml:space="preserve">рассматривает кандидатуры оставшихся кандидатов. Если остается только один кандидат, то голосование проводится путем голосования «За» или «Против» кандидата. </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6.6. </w:t>
      </w:r>
      <w:r w:rsidR="007A507F">
        <w:rPr>
          <w:rFonts w:ascii="Times New Roman" w:hAnsi="Times New Roman"/>
          <w:kern w:val="2"/>
          <w:sz w:val="28"/>
          <w:szCs w:val="28"/>
        </w:rPr>
        <w:t>Совет</w:t>
      </w:r>
      <w:r w:rsidRPr="009D37E7">
        <w:rPr>
          <w:rFonts w:ascii="Times New Roman" w:hAnsi="Times New Roman"/>
          <w:kern w:val="2"/>
          <w:sz w:val="28"/>
          <w:szCs w:val="28"/>
        </w:rPr>
        <w:t xml:space="preserve"> </w:t>
      </w:r>
      <w:r w:rsidR="00BE4EEC">
        <w:rPr>
          <w:rFonts w:ascii="Times New Roman" w:hAnsi="Times New Roman"/>
          <w:kern w:val="2"/>
          <w:sz w:val="28"/>
          <w:szCs w:val="28"/>
        </w:rPr>
        <w:t>Рахмановского муниципальног</w:t>
      </w:r>
      <w:r w:rsidR="007A507F">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kern w:val="2"/>
          <w:sz w:val="28"/>
          <w:szCs w:val="28"/>
        </w:rPr>
        <w:t xml:space="preserve"> </w:t>
      </w:r>
      <w:r w:rsidRPr="009D37E7">
        <w:rPr>
          <w:rFonts w:ascii="Times New Roman" w:hAnsi="Times New Roman"/>
          <w:sz w:val="28"/>
          <w:szCs w:val="28"/>
        </w:rPr>
        <w:t>в зависимости от итогов голосования, на основании протокола об итогах голосования, составленного счетной комиссией, принимает одно из следующих решений:</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1) Об избрании </w:t>
      </w:r>
      <w:proofErr w:type="gramStart"/>
      <w:r w:rsidRPr="009D37E7">
        <w:rPr>
          <w:rFonts w:ascii="Times New Roman" w:hAnsi="Times New Roman"/>
          <w:sz w:val="28"/>
          <w:szCs w:val="28"/>
        </w:rPr>
        <w:t xml:space="preserve">главы </w:t>
      </w:r>
      <w:r w:rsidR="007A507F">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7A507F">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sz w:val="28"/>
          <w:szCs w:val="28"/>
        </w:rPr>
        <w:t xml:space="preserve"> получившего</w:t>
      </w:r>
      <w:proofErr w:type="gramEnd"/>
      <w:r w:rsidRPr="009D37E7">
        <w:rPr>
          <w:rFonts w:ascii="Times New Roman" w:hAnsi="Times New Roman"/>
          <w:sz w:val="28"/>
          <w:szCs w:val="28"/>
        </w:rPr>
        <w:t xml:space="preserve"> необходимое количество голосов;</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2) О проведении второго тура голосования. Второй тур голосования проводится если в первом туре голосования участвовали более двух кандидатов и ни один из них не получил необходимое большинство голосов;</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3) О повторном проведении Конкурса. Данное решение принимается в том случае, если в первом туре голосования ни один из кандидатов не получил необходимое большинство голосов.</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6.7. Второй тур голосования проводится в этот же день среди двух кандидатов, набравших по итогам первого тура наибольшее количество голосов.</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По результатам второго тура голосования </w:t>
      </w:r>
      <w:r w:rsidR="007A507F">
        <w:rPr>
          <w:rFonts w:ascii="Times New Roman" w:hAnsi="Times New Roman"/>
          <w:kern w:val="2"/>
          <w:sz w:val="28"/>
          <w:szCs w:val="28"/>
        </w:rPr>
        <w:t>Совет</w:t>
      </w:r>
      <w:r w:rsidRPr="009D37E7">
        <w:rPr>
          <w:rFonts w:ascii="Times New Roman" w:hAnsi="Times New Roman"/>
          <w:kern w:val="2"/>
          <w:sz w:val="28"/>
          <w:szCs w:val="28"/>
        </w:rPr>
        <w:t xml:space="preserve"> </w:t>
      </w:r>
      <w:r w:rsidR="00BE4EEC">
        <w:rPr>
          <w:rFonts w:ascii="Times New Roman" w:hAnsi="Times New Roman"/>
          <w:kern w:val="2"/>
          <w:sz w:val="28"/>
          <w:szCs w:val="28"/>
        </w:rPr>
        <w:t>Рахмановского муниципально</w:t>
      </w:r>
      <w:r w:rsidR="007A507F">
        <w:rPr>
          <w:rFonts w:ascii="Times New Roman" w:hAnsi="Times New Roman"/>
          <w:kern w:val="2"/>
          <w:sz w:val="28"/>
          <w:szCs w:val="28"/>
        </w:rPr>
        <w:t>го образования Пугачевского мун</w:t>
      </w:r>
      <w:r w:rsidR="00BE4EEC">
        <w:rPr>
          <w:rFonts w:ascii="Times New Roman" w:hAnsi="Times New Roman"/>
          <w:kern w:val="2"/>
          <w:sz w:val="28"/>
          <w:szCs w:val="28"/>
        </w:rPr>
        <w:t>иципального района Саратовской области</w:t>
      </w:r>
      <w:r w:rsidRPr="009D37E7">
        <w:rPr>
          <w:rFonts w:ascii="Times New Roman" w:hAnsi="Times New Roman"/>
          <w:bCs/>
          <w:sz w:val="28"/>
          <w:szCs w:val="28"/>
        </w:rPr>
        <w:t xml:space="preserve"> </w:t>
      </w:r>
      <w:r w:rsidRPr="009D37E7">
        <w:rPr>
          <w:rFonts w:ascii="Times New Roman" w:hAnsi="Times New Roman"/>
          <w:sz w:val="28"/>
          <w:szCs w:val="28"/>
        </w:rPr>
        <w:t>в зависимости от итогов голосования, на основании протокола об итогах голосования, составленного счетной комиссией, принимает одно из следующих решений:</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 xml:space="preserve">1) Об избрании </w:t>
      </w:r>
      <w:proofErr w:type="gramStart"/>
      <w:r w:rsidRPr="009D37E7">
        <w:rPr>
          <w:rFonts w:ascii="Times New Roman" w:hAnsi="Times New Roman"/>
          <w:sz w:val="28"/>
          <w:szCs w:val="28"/>
        </w:rPr>
        <w:t xml:space="preserve">главы </w:t>
      </w:r>
      <w:r w:rsidR="007A507F">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7A507F">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sz w:val="28"/>
          <w:szCs w:val="28"/>
        </w:rPr>
        <w:t xml:space="preserve"> получившего</w:t>
      </w:r>
      <w:proofErr w:type="gramEnd"/>
      <w:r w:rsidRPr="009D37E7">
        <w:rPr>
          <w:rFonts w:ascii="Times New Roman" w:hAnsi="Times New Roman"/>
          <w:sz w:val="28"/>
          <w:szCs w:val="28"/>
        </w:rPr>
        <w:t xml:space="preserve"> необходимое количество голосов;</w:t>
      </w:r>
    </w:p>
    <w:p w:rsidR="00D00168" w:rsidRPr="009D37E7" w:rsidRDefault="00D00168" w:rsidP="00D00168">
      <w:pPr>
        <w:autoSpaceDE w:val="0"/>
        <w:ind w:firstLine="709"/>
        <w:jc w:val="both"/>
        <w:rPr>
          <w:rFonts w:ascii="Times New Roman" w:hAnsi="Times New Roman"/>
          <w:sz w:val="28"/>
          <w:szCs w:val="28"/>
        </w:rPr>
      </w:pPr>
      <w:r w:rsidRPr="009D37E7">
        <w:rPr>
          <w:rFonts w:ascii="Times New Roman" w:hAnsi="Times New Roman"/>
          <w:sz w:val="28"/>
          <w:szCs w:val="28"/>
        </w:rPr>
        <w:t>2) О повторном проведении Конкурса. Данное решение принимается в том случае, если во втором туре голосования ни один из кандидатов не получил необходимое большинство голосов.</w:t>
      </w:r>
    </w:p>
    <w:p w:rsidR="00D00168" w:rsidRPr="009D37E7" w:rsidRDefault="00D00168" w:rsidP="00D00168">
      <w:pPr>
        <w:pStyle w:val="ConsPlusNormal"/>
        <w:ind w:firstLine="709"/>
        <w:jc w:val="both"/>
        <w:rPr>
          <w:rFonts w:ascii="Times New Roman" w:hAnsi="Times New Roman" w:cs="Times New Roman"/>
          <w:sz w:val="28"/>
          <w:szCs w:val="28"/>
        </w:rPr>
      </w:pPr>
      <w:r w:rsidRPr="009D37E7">
        <w:rPr>
          <w:rFonts w:ascii="Times New Roman" w:hAnsi="Times New Roman" w:cs="Times New Roman"/>
          <w:sz w:val="28"/>
          <w:szCs w:val="28"/>
        </w:rPr>
        <w:t xml:space="preserve">6.8. </w:t>
      </w:r>
      <w:proofErr w:type="gramStart"/>
      <w:r w:rsidRPr="009D37E7">
        <w:rPr>
          <w:rFonts w:ascii="Times New Roman" w:hAnsi="Times New Roman" w:cs="Times New Roman"/>
          <w:sz w:val="28"/>
          <w:szCs w:val="28"/>
        </w:rPr>
        <w:t xml:space="preserve">Кандидат, избранный главой </w:t>
      </w:r>
      <w:r w:rsidR="007A507F">
        <w:rPr>
          <w:rFonts w:ascii="Times New Roman" w:hAnsi="Times New Roman"/>
          <w:sz w:val="28"/>
          <w:szCs w:val="28"/>
        </w:rPr>
        <w:t>администрации</w:t>
      </w:r>
      <w:r w:rsidR="007A507F">
        <w:rPr>
          <w:rFonts w:ascii="Times New Roman" w:eastAsia="Calibri" w:hAnsi="Times New Roman" w:cs="Times New Roman"/>
          <w:sz w:val="28"/>
          <w:szCs w:val="28"/>
        </w:rPr>
        <w:t xml:space="preserve"> </w:t>
      </w:r>
      <w:r w:rsidR="00BE4EEC">
        <w:rPr>
          <w:rFonts w:ascii="Times New Roman" w:eastAsia="Calibri" w:hAnsi="Times New Roman" w:cs="Times New Roman"/>
          <w:sz w:val="28"/>
          <w:szCs w:val="28"/>
        </w:rPr>
        <w:t>Рахмановского муниципальног</w:t>
      </w:r>
      <w:r w:rsidR="007A507F">
        <w:rPr>
          <w:rFonts w:ascii="Times New Roman" w:eastAsia="Calibri" w:hAnsi="Times New Roman" w:cs="Times New Roman"/>
          <w:sz w:val="28"/>
          <w:szCs w:val="28"/>
        </w:rPr>
        <w:t>о образования Пугачевского муни</w:t>
      </w:r>
      <w:r w:rsidR="00BE4EEC">
        <w:rPr>
          <w:rFonts w:ascii="Times New Roman" w:eastAsia="Calibri" w:hAnsi="Times New Roman" w:cs="Times New Roman"/>
          <w:sz w:val="28"/>
          <w:szCs w:val="28"/>
        </w:rPr>
        <w:t>ципального района Саратовской области</w:t>
      </w:r>
      <w:r w:rsidRPr="009D37E7">
        <w:rPr>
          <w:rFonts w:ascii="Times New Roman" w:hAnsi="Times New Roman" w:cs="Times New Roman"/>
          <w:sz w:val="28"/>
          <w:szCs w:val="28"/>
        </w:rPr>
        <w:t xml:space="preserve">, обязан в пятидневный срок после принятия </w:t>
      </w:r>
      <w:r w:rsidRPr="009D37E7">
        <w:rPr>
          <w:rFonts w:ascii="Times New Roman" w:hAnsi="Times New Roman" w:cs="Times New Roman"/>
          <w:kern w:val="2"/>
          <w:sz w:val="28"/>
          <w:szCs w:val="28"/>
        </w:rPr>
        <w:t xml:space="preserve">Советом </w:t>
      </w:r>
      <w:r w:rsidR="00BE4EEC">
        <w:rPr>
          <w:rFonts w:ascii="Times New Roman" w:hAnsi="Times New Roman" w:cs="Times New Roman"/>
          <w:kern w:val="2"/>
          <w:sz w:val="28"/>
          <w:szCs w:val="28"/>
        </w:rPr>
        <w:t>Рахмановского муниципальног</w:t>
      </w:r>
      <w:r w:rsidR="007A507F">
        <w:rPr>
          <w:rFonts w:ascii="Times New Roman" w:hAnsi="Times New Roman" w:cs="Times New Roman"/>
          <w:kern w:val="2"/>
          <w:sz w:val="28"/>
          <w:szCs w:val="28"/>
        </w:rPr>
        <w:t>о образования Пугачевского муни</w:t>
      </w:r>
      <w:r w:rsidR="00BE4EEC">
        <w:rPr>
          <w:rFonts w:ascii="Times New Roman" w:hAnsi="Times New Roman" w:cs="Times New Roman"/>
          <w:kern w:val="2"/>
          <w:sz w:val="28"/>
          <w:szCs w:val="28"/>
        </w:rPr>
        <w:t>ципального района Саратовской области</w:t>
      </w:r>
      <w:r w:rsidRPr="009D37E7">
        <w:rPr>
          <w:rFonts w:ascii="Times New Roman" w:hAnsi="Times New Roman" w:cs="Times New Roman"/>
          <w:bCs/>
          <w:sz w:val="28"/>
          <w:szCs w:val="28"/>
        </w:rPr>
        <w:t xml:space="preserve"> </w:t>
      </w:r>
      <w:r w:rsidRPr="009D37E7">
        <w:rPr>
          <w:rFonts w:ascii="Times New Roman" w:hAnsi="Times New Roman" w:cs="Times New Roman"/>
          <w:sz w:val="28"/>
          <w:szCs w:val="28"/>
        </w:rPr>
        <w:t xml:space="preserve">решения об избрании главы </w:t>
      </w:r>
      <w:r w:rsidR="00BE4EEC">
        <w:rPr>
          <w:rFonts w:ascii="Times New Roman" w:eastAsia="Calibri" w:hAnsi="Times New Roman" w:cs="Times New Roman"/>
          <w:sz w:val="28"/>
          <w:szCs w:val="28"/>
        </w:rPr>
        <w:t>Рахмановского муниципальног</w:t>
      </w:r>
      <w:r w:rsidR="007A507F">
        <w:rPr>
          <w:rFonts w:ascii="Times New Roman" w:eastAsia="Calibri" w:hAnsi="Times New Roman" w:cs="Times New Roman"/>
          <w:sz w:val="28"/>
          <w:szCs w:val="28"/>
        </w:rPr>
        <w:t>о образования Пугачевского муни</w:t>
      </w:r>
      <w:r w:rsidR="00BE4EEC">
        <w:rPr>
          <w:rFonts w:ascii="Times New Roman" w:eastAsia="Calibri" w:hAnsi="Times New Roman" w:cs="Times New Roman"/>
          <w:sz w:val="28"/>
          <w:szCs w:val="28"/>
        </w:rPr>
        <w:t>ципального района Саратовской области</w:t>
      </w:r>
      <w:r w:rsidRPr="009D37E7">
        <w:rPr>
          <w:rFonts w:ascii="Times New Roman" w:hAnsi="Times New Roman" w:cs="Times New Roman"/>
          <w:bCs/>
          <w:sz w:val="28"/>
          <w:szCs w:val="28"/>
        </w:rPr>
        <w:t xml:space="preserve"> </w:t>
      </w:r>
      <w:r w:rsidRPr="009D37E7">
        <w:rPr>
          <w:rFonts w:ascii="Times New Roman" w:hAnsi="Times New Roman" w:cs="Times New Roman"/>
          <w:sz w:val="28"/>
          <w:szCs w:val="28"/>
        </w:rPr>
        <w:t xml:space="preserve">представить в </w:t>
      </w:r>
      <w:r w:rsidRPr="009D37E7">
        <w:rPr>
          <w:rFonts w:ascii="Times New Roman" w:hAnsi="Times New Roman" w:cs="Times New Roman"/>
          <w:kern w:val="2"/>
          <w:sz w:val="28"/>
          <w:szCs w:val="28"/>
        </w:rPr>
        <w:t xml:space="preserve">Совет </w:t>
      </w:r>
      <w:r w:rsidR="00BE4EEC">
        <w:rPr>
          <w:rFonts w:ascii="Times New Roman" w:hAnsi="Times New Roman" w:cs="Times New Roman"/>
          <w:kern w:val="2"/>
          <w:sz w:val="28"/>
          <w:szCs w:val="28"/>
        </w:rPr>
        <w:t>Рахмановского муниципального обр</w:t>
      </w:r>
      <w:r w:rsidR="007A507F">
        <w:rPr>
          <w:rFonts w:ascii="Times New Roman" w:hAnsi="Times New Roman" w:cs="Times New Roman"/>
          <w:kern w:val="2"/>
          <w:sz w:val="28"/>
          <w:szCs w:val="28"/>
        </w:rPr>
        <w:t>азования Пугачевского муни</w:t>
      </w:r>
      <w:r w:rsidR="00BE4EEC">
        <w:rPr>
          <w:rFonts w:ascii="Times New Roman" w:hAnsi="Times New Roman" w:cs="Times New Roman"/>
          <w:kern w:val="2"/>
          <w:sz w:val="28"/>
          <w:szCs w:val="28"/>
        </w:rPr>
        <w:t>ципального района Саратовской области</w:t>
      </w:r>
      <w:r w:rsidRPr="009D37E7">
        <w:rPr>
          <w:rFonts w:ascii="Times New Roman" w:hAnsi="Times New Roman" w:cs="Times New Roman"/>
          <w:kern w:val="2"/>
          <w:sz w:val="28"/>
          <w:szCs w:val="28"/>
        </w:rPr>
        <w:t xml:space="preserve"> </w:t>
      </w:r>
      <w:r w:rsidRPr="009D37E7">
        <w:rPr>
          <w:rFonts w:ascii="Times New Roman" w:hAnsi="Times New Roman" w:cs="Times New Roman"/>
          <w:sz w:val="28"/>
          <w:szCs w:val="28"/>
        </w:rPr>
        <w:t>копию приказа (иного документа) об освобождении его от обязанностей, несовместимых</w:t>
      </w:r>
      <w:proofErr w:type="gramEnd"/>
      <w:r w:rsidRPr="009D37E7">
        <w:rPr>
          <w:rFonts w:ascii="Times New Roman" w:hAnsi="Times New Roman" w:cs="Times New Roman"/>
          <w:sz w:val="28"/>
          <w:szCs w:val="28"/>
        </w:rPr>
        <w:t xml:space="preserve">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D00168" w:rsidRPr="009D37E7" w:rsidRDefault="00D00168" w:rsidP="00D00168">
      <w:pPr>
        <w:pStyle w:val="ConsPlusNormal"/>
        <w:ind w:firstLine="709"/>
        <w:jc w:val="both"/>
        <w:rPr>
          <w:rFonts w:ascii="Times New Roman" w:hAnsi="Times New Roman" w:cs="Times New Roman"/>
          <w:sz w:val="28"/>
          <w:szCs w:val="28"/>
        </w:rPr>
      </w:pPr>
      <w:r w:rsidRPr="009D37E7">
        <w:rPr>
          <w:rFonts w:ascii="Times New Roman" w:hAnsi="Times New Roman" w:cs="Times New Roman"/>
          <w:sz w:val="28"/>
          <w:szCs w:val="28"/>
        </w:rPr>
        <w:t xml:space="preserve">6.9. В случае если кандидат, избранный главой </w:t>
      </w:r>
      <w:r w:rsidR="007A507F">
        <w:rPr>
          <w:rFonts w:ascii="Times New Roman" w:hAnsi="Times New Roman"/>
          <w:sz w:val="28"/>
          <w:szCs w:val="28"/>
        </w:rPr>
        <w:t>администрации</w:t>
      </w:r>
      <w:r w:rsidR="007A507F">
        <w:rPr>
          <w:rFonts w:ascii="Times New Roman" w:eastAsia="Calibri" w:hAnsi="Times New Roman" w:cs="Times New Roman"/>
          <w:sz w:val="28"/>
          <w:szCs w:val="28"/>
        </w:rPr>
        <w:t xml:space="preserve"> </w:t>
      </w:r>
      <w:r w:rsidR="00BE4EEC">
        <w:rPr>
          <w:rFonts w:ascii="Times New Roman" w:eastAsia="Calibri" w:hAnsi="Times New Roman" w:cs="Times New Roman"/>
          <w:sz w:val="28"/>
          <w:szCs w:val="28"/>
        </w:rPr>
        <w:t>Рахмановского муниципально</w:t>
      </w:r>
      <w:r w:rsidR="007A507F">
        <w:rPr>
          <w:rFonts w:ascii="Times New Roman" w:eastAsia="Calibri" w:hAnsi="Times New Roman" w:cs="Times New Roman"/>
          <w:sz w:val="28"/>
          <w:szCs w:val="28"/>
        </w:rPr>
        <w:t>го образования Пугачевского мун</w:t>
      </w:r>
      <w:r w:rsidR="00BE4EEC">
        <w:rPr>
          <w:rFonts w:ascii="Times New Roman" w:eastAsia="Calibri" w:hAnsi="Times New Roman" w:cs="Times New Roman"/>
          <w:sz w:val="28"/>
          <w:szCs w:val="28"/>
        </w:rPr>
        <w:t>иципального района Саратовской области</w:t>
      </w:r>
      <w:r w:rsidRPr="009D37E7">
        <w:rPr>
          <w:rFonts w:ascii="Times New Roman" w:hAnsi="Times New Roman" w:cs="Times New Roman"/>
          <w:sz w:val="28"/>
          <w:szCs w:val="28"/>
        </w:rPr>
        <w:t xml:space="preserve">, не выполнит требование, предусмотренное пунктом 6.8. настоящего Порядка, </w:t>
      </w:r>
      <w:r w:rsidRPr="009D37E7">
        <w:rPr>
          <w:rFonts w:ascii="Times New Roman" w:hAnsi="Times New Roman" w:cs="Times New Roman"/>
          <w:kern w:val="2"/>
          <w:sz w:val="28"/>
          <w:szCs w:val="28"/>
        </w:rPr>
        <w:t xml:space="preserve">Совет </w:t>
      </w:r>
      <w:r w:rsidR="00BE4EEC">
        <w:rPr>
          <w:rFonts w:ascii="Times New Roman" w:hAnsi="Times New Roman" w:cs="Times New Roman"/>
          <w:kern w:val="2"/>
          <w:sz w:val="28"/>
          <w:szCs w:val="28"/>
        </w:rPr>
        <w:t>Рахмановского муниципальног</w:t>
      </w:r>
      <w:r w:rsidR="007A507F">
        <w:rPr>
          <w:rFonts w:ascii="Times New Roman" w:hAnsi="Times New Roman" w:cs="Times New Roman"/>
          <w:kern w:val="2"/>
          <w:sz w:val="28"/>
          <w:szCs w:val="28"/>
        </w:rPr>
        <w:t>о образования Пугачевского муни</w:t>
      </w:r>
      <w:r w:rsidR="00BE4EEC">
        <w:rPr>
          <w:rFonts w:ascii="Times New Roman" w:hAnsi="Times New Roman" w:cs="Times New Roman"/>
          <w:kern w:val="2"/>
          <w:sz w:val="28"/>
          <w:szCs w:val="28"/>
        </w:rPr>
        <w:t>ципального района Саратовской области</w:t>
      </w:r>
      <w:r w:rsidRPr="009D37E7">
        <w:rPr>
          <w:rFonts w:ascii="Times New Roman" w:hAnsi="Times New Roman" w:cs="Times New Roman"/>
          <w:bCs/>
          <w:sz w:val="28"/>
          <w:szCs w:val="28"/>
        </w:rPr>
        <w:t xml:space="preserve"> </w:t>
      </w:r>
      <w:r w:rsidRPr="009D37E7">
        <w:rPr>
          <w:rFonts w:ascii="Times New Roman" w:hAnsi="Times New Roman" w:cs="Times New Roman"/>
          <w:sz w:val="28"/>
          <w:szCs w:val="28"/>
        </w:rPr>
        <w:t xml:space="preserve">отменяет свое решение об избрании </w:t>
      </w:r>
      <w:proofErr w:type="gramStart"/>
      <w:r w:rsidRPr="009D37E7">
        <w:rPr>
          <w:rFonts w:ascii="Times New Roman" w:hAnsi="Times New Roman" w:cs="Times New Roman"/>
          <w:sz w:val="28"/>
          <w:szCs w:val="28"/>
        </w:rPr>
        <w:t xml:space="preserve">главы </w:t>
      </w:r>
      <w:r w:rsidR="007A507F">
        <w:rPr>
          <w:rFonts w:ascii="Times New Roman" w:hAnsi="Times New Roman"/>
          <w:sz w:val="28"/>
          <w:szCs w:val="28"/>
        </w:rPr>
        <w:t>администрации</w:t>
      </w:r>
      <w:r w:rsidR="007A507F">
        <w:rPr>
          <w:rFonts w:ascii="Times New Roman" w:eastAsia="Calibri" w:hAnsi="Times New Roman" w:cs="Times New Roman"/>
          <w:sz w:val="28"/>
          <w:szCs w:val="28"/>
        </w:rPr>
        <w:t xml:space="preserve"> </w:t>
      </w:r>
      <w:r w:rsidR="00BE4EEC">
        <w:rPr>
          <w:rFonts w:ascii="Times New Roman" w:eastAsia="Calibri" w:hAnsi="Times New Roman" w:cs="Times New Roman"/>
          <w:sz w:val="28"/>
          <w:szCs w:val="28"/>
        </w:rPr>
        <w:t>Рахмановского муниципально</w:t>
      </w:r>
      <w:r w:rsidR="007A507F">
        <w:rPr>
          <w:rFonts w:ascii="Times New Roman" w:eastAsia="Calibri" w:hAnsi="Times New Roman" w:cs="Times New Roman"/>
          <w:sz w:val="28"/>
          <w:szCs w:val="28"/>
        </w:rPr>
        <w:t>го образования Пугачевского мун</w:t>
      </w:r>
      <w:r w:rsidR="00BE4EEC">
        <w:rPr>
          <w:rFonts w:ascii="Times New Roman" w:eastAsia="Calibri" w:hAnsi="Times New Roman" w:cs="Times New Roman"/>
          <w:sz w:val="28"/>
          <w:szCs w:val="28"/>
        </w:rPr>
        <w:t>иципального района Саратовской области</w:t>
      </w:r>
      <w:proofErr w:type="gramEnd"/>
      <w:r w:rsidRPr="009D37E7">
        <w:rPr>
          <w:rFonts w:ascii="Times New Roman" w:hAnsi="Times New Roman" w:cs="Times New Roman"/>
          <w:sz w:val="28"/>
          <w:szCs w:val="28"/>
        </w:rPr>
        <w:t xml:space="preserve">. В этом случае объявляется новый Конкурс по отбору кандидатур на должность </w:t>
      </w:r>
      <w:proofErr w:type="gramStart"/>
      <w:r w:rsidRPr="009D37E7">
        <w:rPr>
          <w:rFonts w:ascii="Times New Roman" w:hAnsi="Times New Roman" w:cs="Times New Roman"/>
          <w:sz w:val="28"/>
          <w:szCs w:val="28"/>
        </w:rPr>
        <w:t>главы</w:t>
      </w:r>
      <w:r w:rsidR="007A507F" w:rsidRPr="007A507F">
        <w:rPr>
          <w:rFonts w:ascii="Times New Roman" w:hAnsi="Times New Roman"/>
          <w:sz w:val="28"/>
          <w:szCs w:val="28"/>
        </w:rPr>
        <w:t xml:space="preserve"> </w:t>
      </w:r>
      <w:r w:rsidR="007A507F">
        <w:rPr>
          <w:rFonts w:ascii="Times New Roman" w:hAnsi="Times New Roman"/>
          <w:sz w:val="28"/>
          <w:szCs w:val="28"/>
        </w:rPr>
        <w:t>администрации</w:t>
      </w:r>
      <w:r w:rsidRPr="009D37E7">
        <w:rPr>
          <w:rFonts w:ascii="Times New Roman" w:hAnsi="Times New Roman" w:cs="Times New Roman"/>
          <w:sz w:val="28"/>
          <w:szCs w:val="28"/>
        </w:rPr>
        <w:t xml:space="preserve"> </w:t>
      </w:r>
      <w:r w:rsidR="00BE4EEC">
        <w:rPr>
          <w:rFonts w:ascii="Times New Roman" w:eastAsia="Calibri" w:hAnsi="Times New Roman" w:cs="Times New Roman"/>
          <w:sz w:val="28"/>
          <w:szCs w:val="28"/>
        </w:rPr>
        <w:t>Рахмановского муниципальног</w:t>
      </w:r>
      <w:r w:rsidR="007A507F">
        <w:rPr>
          <w:rFonts w:ascii="Times New Roman" w:eastAsia="Calibri" w:hAnsi="Times New Roman" w:cs="Times New Roman"/>
          <w:sz w:val="28"/>
          <w:szCs w:val="28"/>
        </w:rPr>
        <w:t>о образования Пугачевского муни</w:t>
      </w:r>
      <w:r w:rsidR="00BE4EEC">
        <w:rPr>
          <w:rFonts w:ascii="Times New Roman" w:eastAsia="Calibri" w:hAnsi="Times New Roman" w:cs="Times New Roman"/>
          <w:sz w:val="28"/>
          <w:szCs w:val="28"/>
        </w:rPr>
        <w:t>ципального района Саратовской области</w:t>
      </w:r>
      <w:proofErr w:type="gramEnd"/>
      <w:r w:rsidRPr="009D37E7">
        <w:rPr>
          <w:rFonts w:ascii="Times New Roman" w:hAnsi="Times New Roman" w:cs="Times New Roman"/>
          <w:sz w:val="28"/>
          <w:szCs w:val="28"/>
        </w:rPr>
        <w:t xml:space="preserve"> в соответствии с настоящим Порядком.</w:t>
      </w:r>
    </w:p>
    <w:p w:rsidR="00D00168" w:rsidRPr="009D37E7" w:rsidRDefault="00D00168" w:rsidP="00D00168">
      <w:pPr>
        <w:pStyle w:val="ConsPlusNormal"/>
        <w:ind w:firstLine="709"/>
        <w:jc w:val="both"/>
        <w:rPr>
          <w:rFonts w:ascii="Times New Roman" w:hAnsi="Times New Roman" w:cs="Times New Roman"/>
          <w:sz w:val="28"/>
          <w:szCs w:val="28"/>
        </w:rPr>
      </w:pPr>
      <w:r w:rsidRPr="009D37E7">
        <w:rPr>
          <w:rFonts w:ascii="Times New Roman" w:hAnsi="Times New Roman" w:cs="Times New Roman"/>
          <w:sz w:val="28"/>
          <w:szCs w:val="28"/>
        </w:rPr>
        <w:t>6.10. В случаях, указанных в подпункте 3 пункта 6.6., подпункте 2 пункта 6.7. и пункте 6.9. настоящей статьи, персональный состав и полномочия членов ранее сформированной Комиссии сохраняются.</w:t>
      </w:r>
    </w:p>
    <w:p w:rsidR="00D00168" w:rsidRPr="009D37E7" w:rsidRDefault="00D00168" w:rsidP="009A1D7E">
      <w:pPr>
        <w:autoSpaceDE w:val="0"/>
        <w:spacing w:after="0"/>
        <w:ind w:firstLine="709"/>
        <w:jc w:val="both"/>
        <w:rPr>
          <w:rFonts w:ascii="Times New Roman" w:hAnsi="Times New Roman"/>
          <w:sz w:val="28"/>
          <w:szCs w:val="28"/>
        </w:rPr>
      </w:pPr>
      <w:r w:rsidRPr="009D37E7">
        <w:rPr>
          <w:rFonts w:ascii="Times New Roman" w:hAnsi="Times New Roman"/>
          <w:sz w:val="28"/>
          <w:szCs w:val="28"/>
        </w:rPr>
        <w:t xml:space="preserve">6.11. Решение </w:t>
      </w:r>
      <w:proofErr w:type="gramStart"/>
      <w:r w:rsidR="007A507F">
        <w:rPr>
          <w:rFonts w:ascii="Times New Roman" w:hAnsi="Times New Roman"/>
          <w:kern w:val="2"/>
          <w:sz w:val="28"/>
          <w:szCs w:val="28"/>
        </w:rPr>
        <w:t>Совета депутато</w:t>
      </w:r>
      <w:r w:rsidR="00686A06">
        <w:rPr>
          <w:rFonts w:ascii="Times New Roman" w:hAnsi="Times New Roman"/>
          <w:kern w:val="2"/>
          <w:sz w:val="28"/>
          <w:szCs w:val="28"/>
        </w:rPr>
        <w:t>в</w:t>
      </w:r>
      <w:r w:rsidRPr="009D37E7">
        <w:rPr>
          <w:rFonts w:ascii="Times New Roman" w:hAnsi="Times New Roman"/>
          <w:kern w:val="2"/>
          <w:sz w:val="28"/>
          <w:szCs w:val="28"/>
        </w:rPr>
        <w:t xml:space="preserve"> </w:t>
      </w:r>
      <w:r w:rsidR="00BE4EEC">
        <w:rPr>
          <w:rFonts w:ascii="Times New Roman" w:hAnsi="Times New Roman"/>
          <w:kern w:val="2"/>
          <w:sz w:val="28"/>
          <w:szCs w:val="28"/>
        </w:rPr>
        <w:t>Рахмановского муниципальног</w:t>
      </w:r>
      <w:r w:rsidR="007A507F">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proofErr w:type="gramEnd"/>
      <w:r w:rsidRPr="009D37E7">
        <w:rPr>
          <w:rFonts w:ascii="Times New Roman" w:hAnsi="Times New Roman"/>
          <w:kern w:val="2"/>
          <w:sz w:val="28"/>
          <w:szCs w:val="28"/>
        </w:rPr>
        <w:t xml:space="preserve"> </w:t>
      </w:r>
      <w:r w:rsidRPr="009D37E7">
        <w:rPr>
          <w:rFonts w:ascii="Times New Roman" w:hAnsi="Times New Roman"/>
          <w:sz w:val="28"/>
          <w:szCs w:val="28"/>
        </w:rPr>
        <w:t xml:space="preserve">об избрании главы </w:t>
      </w:r>
      <w:r w:rsidR="007A507F">
        <w:rPr>
          <w:rFonts w:ascii="Times New Roman" w:hAnsi="Times New Roman"/>
          <w:sz w:val="28"/>
          <w:szCs w:val="28"/>
        </w:rPr>
        <w:t xml:space="preserve">администрации </w:t>
      </w:r>
      <w:r w:rsidR="00BE4EEC">
        <w:rPr>
          <w:rFonts w:ascii="Times New Roman" w:hAnsi="Times New Roman"/>
          <w:sz w:val="28"/>
          <w:szCs w:val="28"/>
        </w:rPr>
        <w:t>Рахмановского муниципальног</w:t>
      </w:r>
      <w:r w:rsidR="007A507F">
        <w:rPr>
          <w:rFonts w:ascii="Times New Roman" w:hAnsi="Times New Roman"/>
          <w:sz w:val="28"/>
          <w:szCs w:val="28"/>
        </w:rPr>
        <w:t>о образования Пугачевского муни</w:t>
      </w:r>
      <w:r w:rsidR="00BE4EEC">
        <w:rPr>
          <w:rFonts w:ascii="Times New Roman" w:hAnsi="Times New Roman"/>
          <w:sz w:val="28"/>
          <w:szCs w:val="28"/>
        </w:rPr>
        <w:t>ципального района Саратовской области</w:t>
      </w:r>
      <w:r w:rsidRPr="009D37E7">
        <w:rPr>
          <w:rFonts w:ascii="Times New Roman" w:hAnsi="Times New Roman"/>
          <w:bCs/>
          <w:i/>
          <w:sz w:val="28"/>
          <w:szCs w:val="28"/>
        </w:rPr>
        <w:t xml:space="preserve"> </w:t>
      </w:r>
      <w:r w:rsidRPr="009D37E7">
        <w:rPr>
          <w:rFonts w:ascii="Times New Roman" w:hAnsi="Times New Roman"/>
          <w:sz w:val="28"/>
          <w:szCs w:val="28"/>
        </w:rPr>
        <w:t>вступает в силу в срок, указанный в решении и подлежит официальному опубликованию.</w:t>
      </w:r>
    </w:p>
    <w:p w:rsidR="00D00168" w:rsidRPr="007A507F" w:rsidRDefault="00D00168" w:rsidP="009A1D7E">
      <w:pPr>
        <w:autoSpaceDE w:val="0"/>
        <w:spacing w:after="0"/>
        <w:ind w:firstLine="709"/>
        <w:jc w:val="both"/>
        <w:rPr>
          <w:rFonts w:ascii="Times New Roman" w:hAnsi="Times New Roman"/>
          <w:sz w:val="28"/>
          <w:szCs w:val="28"/>
        </w:rPr>
      </w:pPr>
      <w:r w:rsidRPr="009D37E7">
        <w:rPr>
          <w:rFonts w:ascii="Times New Roman" w:hAnsi="Times New Roman"/>
          <w:sz w:val="28"/>
          <w:szCs w:val="28"/>
        </w:rPr>
        <w:t>6.12. Действия и решения, связанные с проведением Конкурса, могут быть обжалованы в суд в порядке, установленном законодательством Российской Федерации.</w:t>
      </w:r>
    </w:p>
    <w:p w:rsidR="00D00168" w:rsidRPr="007A507F" w:rsidRDefault="00D00168" w:rsidP="009A1D7E">
      <w:pPr>
        <w:widowControl w:val="0"/>
        <w:autoSpaceDE w:val="0"/>
        <w:spacing w:after="0"/>
        <w:jc w:val="center"/>
        <w:rPr>
          <w:rFonts w:ascii="Times New Roman" w:hAnsi="Times New Roman"/>
          <w:sz w:val="28"/>
          <w:szCs w:val="28"/>
        </w:rPr>
      </w:pPr>
      <w:r w:rsidRPr="007A507F">
        <w:rPr>
          <w:rFonts w:ascii="Times New Roman" w:hAnsi="Times New Roman"/>
          <w:b/>
          <w:bCs/>
          <w:sz w:val="28"/>
          <w:szCs w:val="28"/>
        </w:rPr>
        <w:t>7. Заключительные</w:t>
      </w:r>
      <w:r w:rsidRPr="009D37E7">
        <w:rPr>
          <w:rFonts w:ascii="Times New Roman" w:hAnsi="Times New Roman"/>
          <w:bCs/>
          <w:sz w:val="28"/>
          <w:szCs w:val="28"/>
        </w:rPr>
        <w:t xml:space="preserve"> </w:t>
      </w:r>
      <w:r w:rsidRPr="007A507F">
        <w:rPr>
          <w:rFonts w:ascii="Times New Roman" w:hAnsi="Times New Roman"/>
          <w:b/>
          <w:bCs/>
          <w:sz w:val="28"/>
          <w:szCs w:val="28"/>
        </w:rPr>
        <w:t>положения</w:t>
      </w:r>
    </w:p>
    <w:p w:rsidR="00D00168" w:rsidRPr="009D37E7" w:rsidRDefault="00D00168" w:rsidP="009A1D7E">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 xml:space="preserve">7.1. Документы, представленные претендентом в Комиссию, остаются в ее материалах. Хранение документов обеспечивается </w:t>
      </w:r>
      <w:r w:rsidRPr="009D37E7">
        <w:rPr>
          <w:rFonts w:ascii="Times New Roman" w:hAnsi="Times New Roman"/>
          <w:kern w:val="2"/>
          <w:sz w:val="28"/>
          <w:szCs w:val="28"/>
        </w:rPr>
        <w:t xml:space="preserve">Совет </w:t>
      </w:r>
      <w:r w:rsidR="00BE4EEC">
        <w:rPr>
          <w:rFonts w:ascii="Times New Roman" w:hAnsi="Times New Roman"/>
          <w:kern w:val="2"/>
          <w:sz w:val="28"/>
          <w:szCs w:val="28"/>
        </w:rPr>
        <w:t>Рахмановского муниципальног</w:t>
      </w:r>
      <w:r w:rsidR="009A1D7E">
        <w:rPr>
          <w:rFonts w:ascii="Times New Roman" w:hAnsi="Times New Roman"/>
          <w:kern w:val="2"/>
          <w:sz w:val="28"/>
          <w:szCs w:val="28"/>
        </w:rPr>
        <w:t>о образования Пугачевского муни</w:t>
      </w:r>
      <w:r w:rsidR="00BE4EEC">
        <w:rPr>
          <w:rFonts w:ascii="Times New Roman" w:hAnsi="Times New Roman"/>
          <w:kern w:val="2"/>
          <w:sz w:val="28"/>
          <w:szCs w:val="28"/>
        </w:rPr>
        <w:t>ципального района Саратовской области</w:t>
      </w:r>
      <w:r w:rsidRPr="009D37E7">
        <w:rPr>
          <w:rFonts w:ascii="Times New Roman" w:hAnsi="Times New Roman"/>
          <w:bCs/>
          <w:sz w:val="28"/>
          <w:szCs w:val="28"/>
        </w:rPr>
        <w:t xml:space="preserve"> в порядке, установленном законодательством Российской Федерации, Костромской области и муниципальными правовыми актами, для хранения архивных документов. </w:t>
      </w:r>
    </w:p>
    <w:p w:rsidR="00D00168" w:rsidRPr="009D37E7" w:rsidRDefault="00D00168" w:rsidP="009A1D7E">
      <w:pPr>
        <w:widowControl w:val="0"/>
        <w:autoSpaceDE w:val="0"/>
        <w:spacing w:after="0"/>
        <w:ind w:firstLine="709"/>
        <w:jc w:val="both"/>
        <w:rPr>
          <w:rFonts w:ascii="Times New Roman" w:hAnsi="Times New Roman"/>
          <w:sz w:val="28"/>
          <w:szCs w:val="28"/>
        </w:rPr>
      </w:pPr>
      <w:r w:rsidRPr="009D37E7">
        <w:rPr>
          <w:rFonts w:ascii="Times New Roman" w:hAnsi="Times New Roman"/>
          <w:bCs/>
          <w:sz w:val="28"/>
          <w:szCs w:val="28"/>
        </w:rPr>
        <w:t>7.2.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9D37E7">
        <w:rPr>
          <w:rFonts w:ascii="Times New Roman" w:hAnsi="Times New Roman"/>
          <w:bCs/>
          <w:sz w:val="28"/>
          <w:szCs w:val="28"/>
        </w:rPr>
        <w:t>дств св</w:t>
      </w:r>
      <w:proofErr w:type="gramEnd"/>
      <w:r w:rsidRPr="009D37E7">
        <w:rPr>
          <w:rFonts w:ascii="Times New Roman" w:hAnsi="Times New Roman"/>
          <w:bCs/>
          <w:sz w:val="28"/>
          <w:szCs w:val="28"/>
        </w:rPr>
        <w:t>язи и иные расходы), участники Конкурса производят за счет собственных средств.</w:t>
      </w:r>
    </w:p>
    <w:p w:rsidR="00D00168" w:rsidRDefault="00D00168" w:rsidP="009A1D7E">
      <w:pPr>
        <w:widowControl w:val="0"/>
        <w:autoSpaceDE w:val="0"/>
        <w:spacing w:after="0"/>
        <w:ind w:firstLine="709"/>
        <w:jc w:val="both"/>
        <w:rPr>
          <w:rFonts w:ascii="Times New Roman" w:hAnsi="Times New Roman"/>
          <w:bCs/>
          <w:sz w:val="24"/>
          <w:szCs w:val="24"/>
        </w:rPr>
      </w:pPr>
      <w:r w:rsidRPr="009D37E7">
        <w:rPr>
          <w:rFonts w:ascii="Times New Roman" w:hAnsi="Times New Roman"/>
          <w:bCs/>
          <w:sz w:val="28"/>
          <w:szCs w:val="28"/>
        </w:rPr>
        <w:t>7.3. По вопросам, не урегулированным настоящим Порядком, Комиссия принимает решения самостоятельно в соответствии с</w:t>
      </w:r>
      <w:r w:rsidRPr="00D00168">
        <w:rPr>
          <w:rFonts w:ascii="Times New Roman" w:hAnsi="Times New Roman"/>
          <w:bCs/>
          <w:sz w:val="24"/>
          <w:szCs w:val="24"/>
        </w:rPr>
        <w:t xml:space="preserve"> </w:t>
      </w:r>
      <w:r w:rsidRPr="009A1D7E">
        <w:rPr>
          <w:rFonts w:ascii="Times New Roman" w:hAnsi="Times New Roman"/>
          <w:bCs/>
          <w:sz w:val="28"/>
          <w:szCs w:val="28"/>
        </w:rPr>
        <w:t>действующим законодательством</w:t>
      </w:r>
      <w:r w:rsidRPr="00D00168">
        <w:rPr>
          <w:rFonts w:ascii="Times New Roman" w:hAnsi="Times New Roman"/>
          <w:bCs/>
          <w:sz w:val="24"/>
          <w:szCs w:val="24"/>
        </w:rPr>
        <w:t>.</w:t>
      </w: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Default="009A1D7E" w:rsidP="009A1D7E">
      <w:pPr>
        <w:widowControl w:val="0"/>
        <w:autoSpaceDE w:val="0"/>
        <w:spacing w:after="0"/>
        <w:ind w:firstLine="709"/>
        <w:jc w:val="both"/>
        <w:rPr>
          <w:rFonts w:ascii="Times New Roman" w:hAnsi="Times New Roman"/>
          <w:bCs/>
          <w:sz w:val="24"/>
          <w:szCs w:val="24"/>
        </w:rPr>
      </w:pPr>
    </w:p>
    <w:p w:rsidR="009A1D7E" w:rsidRPr="00D00168" w:rsidRDefault="009A1D7E" w:rsidP="009A1D7E">
      <w:pPr>
        <w:widowControl w:val="0"/>
        <w:autoSpaceDE w:val="0"/>
        <w:spacing w:after="0"/>
        <w:ind w:firstLine="709"/>
        <w:jc w:val="both"/>
        <w:rPr>
          <w:rFonts w:ascii="Times New Roman" w:hAnsi="Times New Roman"/>
          <w:bCs/>
          <w:sz w:val="24"/>
          <w:szCs w:val="24"/>
        </w:rPr>
      </w:pPr>
    </w:p>
    <w:p w:rsidR="00D00168" w:rsidRPr="00D00168" w:rsidRDefault="00D00168" w:rsidP="009A1D7E">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lang w:bidi="en-US"/>
        </w:rPr>
        <w:t>Приложение 1</w:t>
      </w:r>
    </w:p>
    <w:p w:rsidR="00D00168" w:rsidRPr="00D00168" w:rsidRDefault="00D00168" w:rsidP="009A1D7E">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 xml:space="preserve">В конкурсную комиссию </w:t>
      </w:r>
      <w:proofErr w:type="gramStart"/>
      <w:r w:rsidRPr="00D00168">
        <w:rPr>
          <w:rFonts w:ascii="Times New Roman" w:hAnsi="Times New Roman"/>
          <w:bCs/>
          <w:sz w:val="24"/>
          <w:szCs w:val="24"/>
        </w:rPr>
        <w:t>по</w:t>
      </w:r>
      <w:proofErr w:type="gramEnd"/>
      <w:r w:rsidRPr="00D00168">
        <w:rPr>
          <w:rFonts w:ascii="Times New Roman" w:hAnsi="Times New Roman"/>
          <w:bCs/>
          <w:sz w:val="24"/>
          <w:szCs w:val="24"/>
        </w:rPr>
        <w:t xml:space="preserve"> </w:t>
      </w:r>
    </w:p>
    <w:p w:rsidR="00D00168" w:rsidRPr="00D00168" w:rsidRDefault="00D00168" w:rsidP="009A1D7E">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 xml:space="preserve">проведению конкурса по отбору </w:t>
      </w:r>
    </w:p>
    <w:p w:rsidR="00D00168" w:rsidRPr="00D00168" w:rsidRDefault="00D00168" w:rsidP="009A1D7E">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кандидатур на должность главы</w:t>
      </w:r>
      <w:r w:rsidR="009A1D7E" w:rsidRPr="009A1D7E">
        <w:rPr>
          <w:rFonts w:ascii="Times New Roman" w:hAnsi="Times New Roman"/>
          <w:sz w:val="28"/>
          <w:szCs w:val="28"/>
        </w:rPr>
        <w:t xml:space="preserve"> </w:t>
      </w:r>
      <w:r w:rsidR="009A1D7E" w:rsidRPr="009A1D7E">
        <w:rPr>
          <w:rFonts w:ascii="Times New Roman" w:hAnsi="Times New Roman"/>
          <w:sz w:val="24"/>
          <w:szCs w:val="24"/>
        </w:rPr>
        <w:t>администрации</w:t>
      </w:r>
      <w:r w:rsidRPr="00D00168">
        <w:rPr>
          <w:rFonts w:ascii="Times New Roman" w:hAnsi="Times New Roman"/>
          <w:bCs/>
          <w:sz w:val="24"/>
          <w:szCs w:val="24"/>
        </w:rPr>
        <w:t xml:space="preserve"> </w:t>
      </w:r>
    </w:p>
    <w:p w:rsidR="00D00168" w:rsidRPr="00D00168" w:rsidRDefault="009A1D7E" w:rsidP="009A1D7E">
      <w:pPr>
        <w:widowControl w:val="0"/>
        <w:autoSpaceDE w:val="0"/>
        <w:spacing w:after="0"/>
        <w:ind w:firstLine="425"/>
        <w:jc w:val="right"/>
        <w:rPr>
          <w:rFonts w:ascii="Times New Roman" w:hAnsi="Times New Roman"/>
          <w:sz w:val="24"/>
          <w:szCs w:val="24"/>
        </w:rPr>
      </w:pPr>
      <w:r>
        <w:rPr>
          <w:rFonts w:ascii="Times New Roman" w:hAnsi="Times New Roman"/>
          <w:sz w:val="24"/>
          <w:szCs w:val="24"/>
        </w:rPr>
        <w:t>Рахмановского муниципального образования</w:t>
      </w:r>
    </w:p>
    <w:p w:rsidR="00D00168" w:rsidRPr="00D00168" w:rsidRDefault="009A1D7E" w:rsidP="009A1D7E">
      <w:pPr>
        <w:widowControl w:val="0"/>
        <w:autoSpaceDE w:val="0"/>
        <w:spacing w:after="0"/>
        <w:ind w:firstLine="425"/>
        <w:jc w:val="right"/>
        <w:rPr>
          <w:rFonts w:ascii="Times New Roman" w:hAnsi="Times New Roman"/>
          <w:sz w:val="24"/>
          <w:szCs w:val="24"/>
        </w:rPr>
      </w:pPr>
      <w:r>
        <w:rPr>
          <w:rFonts w:ascii="Times New Roman" w:hAnsi="Times New Roman"/>
          <w:sz w:val="24"/>
          <w:szCs w:val="24"/>
        </w:rPr>
        <w:t>Пугачевского</w:t>
      </w:r>
      <w:r w:rsidR="00D00168" w:rsidRPr="00D00168">
        <w:rPr>
          <w:rFonts w:ascii="Times New Roman" w:hAnsi="Times New Roman"/>
          <w:sz w:val="24"/>
          <w:szCs w:val="24"/>
        </w:rPr>
        <w:t xml:space="preserve"> муниципального района </w:t>
      </w:r>
    </w:p>
    <w:p w:rsidR="00D00168" w:rsidRPr="00D00168" w:rsidRDefault="009A1D7E" w:rsidP="009A1D7E">
      <w:pPr>
        <w:widowControl w:val="0"/>
        <w:autoSpaceDE w:val="0"/>
        <w:spacing w:after="0"/>
        <w:ind w:firstLine="425"/>
        <w:jc w:val="right"/>
        <w:rPr>
          <w:rFonts w:ascii="Times New Roman" w:hAnsi="Times New Roman"/>
          <w:sz w:val="24"/>
          <w:szCs w:val="24"/>
        </w:rPr>
      </w:pPr>
      <w:r>
        <w:rPr>
          <w:rFonts w:ascii="Times New Roman" w:hAnsi="Times New Roman"/>
          <w:sz w:val="24"/>
          <w:szCs w:val="24"/>
        </w:rPr>
        <w:t>Саратовской</w:t>
      </w:r>
      <w:r w:rsidR="003312E1">
        <w:rPr>
          <w:rFonts w:ascii="Times New Roman" w:hAnsi="Times New Roman"/>
          <w:sz w:val="24"/>
          <w:szCs w:val="24"/>
        </w:rPr>
        <w:t xml:space="preserve"> </w:t>
      </w:r>
      <w:r w:rsidR="00D00168" w:rsidRPr="00D00168">
        <w:rPr>
          <w:rFonts w:ascii="Times New Roman" w:hAnsi="Times New Roman"/>
          <w:sz w:val="24"/>
          <w:szCs w:val="24"/>
        </w:rPr>
        <w:t>области</w:t>
      </w:r>
    </w:p>
    <w:p w:rsidR="00D00168" w:rsidRPr="00D00168" w:rsidRDefault="00D00168" w:rsidP="00D00168">
      <w:pPr>
        <w:shd w:val="clear" w:color="auto" w:fill="FFFFFF"/>
        <w:tabs>
          <w:tab w:val="left" w:pos="9498"/>
        </w:tabs>
        <w:ind w:firstLine="426"/>
        <w:jc w:val="center"/>
        <w:rPr>
          <w:rFonts w:ascii="Times New Roman" w:hAnsi="Times New Roman"/>
          <w:bCs/>
          <w:i/>
          <w:sz w:val="24"/>
          <w:szCs w:val="24"/>
          <w:lang w:bidi="en-US"/>
        </w:rPr>
      </w:pPr>
    </w:p>
    <w:p w:rsidR="00D00168" w:rsidRPr="00D00168" w:rsidRDefault="00D00168" w:rsidP="009A1D7E">
      <w:pPr>
        <w:shd w:val="clear" w:color="auto" w:fill="FFFFFF"/>
        <w:tabs>
          <w:tab w:val="left" w:pos="9498"/>
        </w:tabs>
        <w:rPr>
          <w:rFonts w:ascii="Times New Roman" w:hAnsi="Times New Roman"/>
          <w:bCs/>
          <w:i/>
          <w:sz w:val="24"/>
          <w:szCs w:val="24"/>
          <w:lang w:bidi="en-US"/>
        </w:rPr>
      </w:pPr>
    </w:p>
    <w:p w:rsidR="00D00168" w:rsidRPr="00D00168" w:rsidRDefault="00D00168" w:rsidP="00D00168">
      <w:pPr>
        <w:shd w:val="clear" w:color="auto" w:fill="FFFFFF"/>
        <w:tabs>
          <w:tab w:val="left" w:pos="9498"/>
        </w:tabs>
        <w:ind w:firstLine="426"/>
        <w:jc w:val="center"/>
        <w:rPr>
          <w:rFonts w:ascii="Times New Roman" w:hAnsi="Times New Roman"/>
          <w:sz w:val="24"/>
          <w:szCs w:val="24"/>
        </w:rPr>
      </w:pPr>
      <w:r w:rsidRPr="00D00168">
        <w:rPr>
          <w:rFonts w:ascii="Times New Roman" w:hAnsi="Times New Roman"/>
          <w:sz w:val="24"/>
          <w:szCs w:val="24"/>
          <w:lang w:bidi="en-US"/>
        </w:rPr>
        <w:t>ЗАЯВЛЕНИЕ</w:t>
      </w:r>
    </w:p>
    <w:p w:rsidR="00D00168" w:rsidRPr="00D00168" w:rsidRDefault="00D00168" w:rsidP="00D00168">
      <w:pPr>
        <w:shd w:val="clear" w:color="auto" w:fill="FFFFFF"/>
        <w:tabs>
          <w:tab w:val="left" w:pos="9498"/>
        </w:tabs>
        <w:spacing w:line="240" w:lineRule="exact"/>
        <w:ind w:firstLine="426"/>
        <w:jc w:val="center"/>
        <w:rPr>
          <w:rFonts w:ascii="Times New Roman" w:hAnsi="Times New Roman"/>
          <w:sz w:val="24"/>
          <w:szCs w:val="24"/>
          <w:lang w:bidi="en-US"/>
        </w:rPr>
      </w:pPr>
    </w:p>
    <w:tbl>
      <w:tblPr>
        <w:tblW w:w="0" w:type="auto"/>
        <w:tblLayout w:type="fixed"/>
        <w:tblCellMar>
          <w:left w:w="0" w:type="dxa"/>
          <w:right w:w="0" w:type="dxa"/>
        </w:tblCellMar>
        <w:tblLook w:val="0000"/>
      </w:tblPr>
      <w:tblGrid>
        <w:gridCol w:w="1134"/>
        <w:gridCol w:w="8080"/>
        <w:gridCol w:w="130"/>
      </w:tblGrid>
      <w:tr w:rsidR="00D00168" w:rsidRPr="00D00168" w:rsidTr="00154878">
        <w:tc>
          <w:tcPr>
            <w:tcW w:w="1134" w:type="dxa"/>
            <w:shd w:val="clear" w:color="auto" w:fill="auto"/>
          </w:tcPr>
          <w:p w:rsidR="00D00168" w:rsidRPr="00D00168" w:rsidRDefault="00D00168" w:rsidP="00154878">
            <w:pPr>
              <w:tabs>
                <w:tab w:val="left" w:pos="9498"/>
              </w:tabs>
              <w:snapToGrid w:val="0"/>
              <w:ind w:right="-141" w:firstLine="426"/>
              <w:jc w:val="both"/>
              <w:rPr>
                <w:rFonts w:ascii="Times New Roman" w:hAnsi="Times New Roman"/>
                <w:sz w:val="24"/>
                <w:szCs w:val="24"/>
              </w:rPr>
            </w:pPr>
            <w:r w:rsidRPr="00D00168">
              <w:rPr>
                <w:rFonts w:ascii="Times New Roman" w:hAnsi="Times New Roman"/>
                <w:sz w:val="24"/>
                <w:szCs w:val="24"/>
                <w:lang w:bidi="en-US"/>
              </w:rPr>
              <w:t xml:space="preserve">Я, </w:t>
            </w:r>
          </w:p>
        </w:tc>
        <w:tc>
          <w:tcPr>
            <w:tcW w:w="8080" w:type="dxa"/>
            <w:tcBorders>
              <w:bottom w:val="single" w:sz="4" w:space="0" w:color="000000"/>
            </w:tcBorders>
            <w:shd w:val="clear" w:color="auto" w:fill="auto"/>
          </w:tcPr>
          <w:p w:rsidR="00D00168" w:rsidRPr="00D00168" w:rsidRDefault="00D00168" w:rsidP="00154878">
            <w:pPr>
              <w:tabs>
                <w:tab w:val="left" w:pos="9498"/>
              </w:tabs>
              <w:snapToGrid w:val="0"/>
              <w:ind w:right="-141" w:firstLine="426"/>
              <w:jc w:val="both"/>
              <w:rPr>
                <w:rFonts w:ascii="Times New Roman" w:hAnsi="Times New Roman"/>
                <w:sz w:val="24"/>
                <w:szCs w:val="24"/>
                <w:lang w:bidi="en-US"/>
              </w:rPr>
            </w:pPr>
          </w:p>
        </w:tc>
        <w:tc>
          <w:tcPr>
            <w:tcW w:w="130" w:type="dxa"/>
            <w:shd w:val="clear" w:color="auto" w:fill="auto"/>
          </w:tcPr>
          <w:p w:rsidR="00D00168" w:rsidRPr="00D00168" w:rsidRDefault="00D00168" w:rsidP="00154878">
            <w:pPr>
              <w:tabs>
                <w:tab w:val="left" w:pos="9498"/>
              </w:tabs>
              <w:snapToGrid w:val="0"/>
              <w:ind w:right="-141" w:firstLine="426"/>
              <w:jc w:val="both"/>
              <w:rPr>
                <w:rFonts w:ascii="Times New Roman" w:hAnsi="Times New Roman"/>
                <w:sz w:val="24"/>
                <w:szCs w:val="24"/>
              </w:rPr>
            </w:pPr>
            <w:r w:rsidRPr="00D00168">
              <w:rPr>
                <w:rFonts w:ascii="Times New Roman" w:hAnsi="Times New Roman"/>
                <w:sz w:val="24"/>
                <w:szCs w:val="24"/>
                <w:lang w:bidi="en-US"/>
              </w:rPr>
              <w:t>,</w:t>
            </w:r>
          </w:p>
        </w:tc>
      </w:tr>
      <w:tr w:rsidR="00D00168" w:rsidRPr="00D00168" w:rsidTr="00154878">
        <w:tc>
          <w:tcPr>
            <w:tcW w:w="1134" w:type="dxa"/>
            <w:shd w:val="clear" w:color="auto" w:fill="auto"/>
          </w:tcPr>
          <w:p w:rsidR="00D00168" w:rsidRPr="00D00168" w:rsidRDefault="00D00168" w:rsidP="00154878">
            <w:pPr>
              <w:tabs>
                <w:tab w:val="left" w:pos="9498"/>
              </w:tabs>
              <w:snapToGrid w:val="0"/>
              <w:ind w:right="-141" w:firstLine="426"/>
              <w:jc w:val="center"/>
              <w:rPr>
                <w:rFonts w:ascii="Times New Roman" w:hAnsi="Times New Roman"/>
                <w:sz w:val="24"/>
                <w:szCs w:val="24"/>
                <w:lang w:bidi="en-US"/>
              </w:rPr>
            </w:pPr>
          </w:p>
        </w:tc>
        <w:tc>
          <w:tcPr>
            <w:tcW w:w="8080" w:type="dxa"/>
            <w:tcBorders>
              <w:top w:val="single" w:sz="4" w:space="0" w:color="000000"/>
            </w:tcBorders>
            <w:shd w:val="clear" w:color="auto" w:fill="auto"/>
          </w:tcPr>
          <w:p w:rsidR="00D00168" w:rsidRPr="00D00168" w:rsidRDefault="00D00168" w:rsidP="00154878">
            <w:pPr>
              <w:tabs>
                <w:tab w:val="left" w:pos="9498"/>
              </w:tabs>
              <w:snapToGrid w:val="0"/>
              <w:ind w:right="-141" w:firstLine="426"/>
              <w:jc w:val="center"/>
              <w:rPr>
                <w:rFonts w:ascii="Times New Roman" w:hAnsi="Times New Roman"/>
                <w:sz w:val="24"/>
                <w:szCs w:val="24"/>
              </w:rPr>
            </w:pPr>
            <w:r w:rsidRPr="00D00168">
              <w:rPr>
                <w:rFonts w:ascii="Times New Roman" w:hAnsi="Times New Roman"/>
                <w:sz w:val="24"/>
                <w:szCs w:val="24"/>
                <w:lang w:bidi="en-US"/>
              </w:rPr>
              <w:t>(фамилия, имя, отчество)</w:t>
            </w:r>
          </w:p>
        </w:tc>
        <w:tc>
          <w:tcPr>
            <w:tcW w:w="130" w:type="dxa"/>
            <w:shd w:val="clear" w:color="auto" w:fill="auto"/>
          </w:tcPr>
          <w:p w:rsidR="00D00168" w:rsidRPr="00D00168" w:rsidRDefault="00D00168" w:rsidP="00154878">
            <w:pPr>
              <w:tabs>
                <w:tab w:val="left" w:pos="9498"/>
              </w:tabs>
              <w:snapToGrid w:val="0"/>
              <w:ind w:right="-141" w:firstLine="426"/>
              <w:jc w:val="center"/>
              <w:rPr>
                <w:rFonts w:ascii="Times New Roman" w:hAnsi="Times New Roman"/>
                <w:sz w:val="24"/>
                <w:szCs w:val="24"/>
                <w:lang w:bidi="en-US"/>
              </w:rPr>
            </w:pPr>
          </w:p>
        </w:tc>
      </w:tr>
    </w:tbl>
    <w:p w:rsidR="00D00168" w:rsidRPr="00D00168" w:rsidRDefault="00D00168" w:rsidP="00D00168">
      <w:pPr>
        <w:shd w:val="clear" w:color="auto" w:fill="FFFFFF"/>
        <w:tabs>
          <w:tab w:val="left" w:pos="9498"/>
        </w:tabs>
        <w:ind w:right="-141" w:firstLine="426"/>
        <w:jc w:val="both"/>
        <w:rPr>
          <w:rFonts w:ascii="Times New Roman" w:hAnsi="Times New Roman"/>
          <w:sz w:val="24"/>
          <w:szCs w:val="24"/>
        </w:rPr>
      </w:pPr>
      <w:r w:rsidRPr="00D00168">
        <w:rPr>
          <w:rFonts w:ascii="Times New Roman" w:hAnsi="Times New Roman"/>
          <w:sz w:val="24"/>
          <w:szCs w:val="24"/>
          <w:lang w:bidi="en-US"/>
        </w:rPr>
        <w:t xml:space="preserve">изъявляю желание принять участие в конкурсе по отбору кандидатур на должность </w:t>
      </w:r>
      <w:proofErr w:type="gramStart"/>
      <w:r w:rsidRPr="00D00168">
        <w:rPr>
          <w:rFonts w:ascii="Times New Roman" w:hAnsi="Times New Roman"/>
          <w:sz w:val="24"/>
          <w:szCs w:val="24"/>
          <w:lang w:bidi="en-US"/>
        </w:rPr>
        <w:t xml:space="preserve">главы </w:t>
      </w:r>
      <w:r w:rsidR="009A1D7E" w:rsidRPr="009A1D7E">
        <w:rPr>
          <w:rFonts w:ascii="Times New Roman" w:hAnsi="Times New Roman"/>
          <w:sz w:val="24"/>
          <w:szCs w:val="24"/>
        </w:rPr>
        <w:t>администрации</w:t>
      </w:r>
      <w:r w:rsidR="009A1D7E">
        <w:rPr>
          <w:rFonts w:ascii="Times New Roman" w:hAnsi="Times New Roman"/>
          <w:sz w:val="24"/>
          <w:szCs w:val="24"/>
        </w:rPr>
        <w:t xml:space="preserve"> </w:t>
      </w:r>
      <w:r w:rsidR="00BE4EEC">
        <w:rPr>
          <w:rFonts w:ascii="Times New Roman" w:hAnsi="Times New Roman"/>
          <w:sz w:val="24"/>
          <w:szCs w:val="24"/>
        </w:rPr>
        <w:t>Рахмановского муниципального обр</w:t>
      </w:r>
      <w:r w:rsidR="009A1D7E">
        <w:rPr>
          <w:rFonts w:ascii="Times New Roman" w:hAnsi="Times New Roman"/>
          <w:sz w:val="24"/>
          <w:szCs w:val="24"/>
        </w:rPr>
        <w:t>азования Пугачевского мун</w:t>
      </w:r>
      <w:r w:rsidR="00BE4EEC">
        <w:rPr>
          <w:rFonts w:ascii="Times New Roman" w:hAnsi="Times New Roman"/>
          <w:sz w:val="24"/>
          <w:szCs w:val="24"/>
        </w:rPr>
        <w:t>иципального района Саратовской области</w:t>
      </w:r>
      <w:proofErr w:type="gramEnd"/>
      <w:r w:rsidRPr="00D00168">
        <w:rPr>
          <w:rFonts w:ascii="Times New Roman" w:hAnsi="Times New Roman"/>
          <w:sz w:val="24"/>
          <w:szCs w:val="24"/>
          <w:lang w:bidi="en-US"/>
        </w:rPr>
        <w:t xml:space="preserve"> и прошу допустить меня к участию в конкурсе.</w:t>
      </w:r>
      <w:r w:rsidRPr="00D00168">
        <w:rPr>
          <w:rFonts w:ascii="Times New Roman" w:hAnsi="Times New Roman"/>
          <w:color w:val="000000"/>
          <w:sz w:val="24"/>
          <w:szCs w:val="24"/>
          <w:lang w:bidi="en-US"/>
        </w:rPr>
        <w:t xml:space="preserve"> </w:t>
      </w:r>
    </w:p>
    <w:p w:rsidR="00D00168" w:rsidRPr="00D00168" w:rsidRDefault="00D00168" w:rsidP="00D00168">
      <w:pPr>
        <w:shd w:val="clear" w:color="auto" w:fill="FFFFFF"/>
        <w:tabs>
          <w:tab w:val="left" w:pos="9498"/>
        </w:tabs>
        <w:ind w:right="-141" w:firstLine="426"/>
        <w:jc w:val="both"/>
        <w:rPr>
          <w:rFonts w:ascii="Times New Roman" w:hAnsi="Times New Roman"/>
          <w:sz w:val="24"/>
          <w:szCs w:val="24"/>
        </w:rPr>
      </w:pPr>
      <w:r w:rsidRPr="00D00168">
        <w:rPr>
          <w:rFonts w:ascii="Times New Roman" w:hAnsi="Times New Roman"/>
          <w:sz w:val="24"/>
          <w:szCs w:val="24"/>
        </w:rPr>
        <w:t>О себе сообщаю следующие сведения:</w:t>
      </w:r>
    </w:p>
    <w:tbl>
      <w:tblPr>
        <w:tblW w:w="0" w:type="auto"/>
        <w:tblLayout w:type="fixed"/>
        <w:tblCellMar>
          <w:left w:w="28" w:type="dxa"/>
          <w:right w:w="28" w:type="dxa"/>
        </w:tblCellMar>
        <w:tblLook w:val="0000"/>
      </w:tblPr>
      <w:tblGrid>
        <w:gridCol w:w="852"/>
        <w:gridCol w:w="851"/>
        <w:gridCol w:w="284"/>
        <w:gridCol w:w="992"/>
        <w:gridCol w:w="284"/>
        <w:gridCol w:w="283"/>
        <w:gridCol w:w="567"/>
        <w:gridCol w:w="567"/>
        <w:gridCol w:w="142"/>
        <w:gridCol w:w="142"/>
        <w:gridCol w:w="283"/>
        <w:gridCol w:w="1844"/>
        <w:gridCol w:w="2127"/>
        <w:gridCol w:w="142"/>
      </w:tblGrid>
      <w:tr w:rsidR="00D00168" w:rsidRPr="00D00168" w:rsidTr="00154878">
        <w:tc>
          <w:tcPr>
            <w:tcW w:w="1987" w:type="dxa"/>
            <w:gridSpan w:val="3"/>
            <w:shd w:val="clear" w:color="auto" w:fill="auto"/>
            <w:vAlign w:val="bottom"/>
          </w:tcPr>
          <w:p w:rsidR="00D00168" w:rsidRPr="00D00168" w:rsidRDefault="00D00168" w:rsidP="00154878">
            <w:pPr>
              <w:tabs>
                <w:tab w:val="left" w:pos="9498"/>
              </w:tabs>
              <w:snapToGrid w:val="0"/>
              <w:rPr>
                <w:rFonts w:ascii="Times New Roman" w:hAnsi="Times New Roman"/>
                <w:sz w:val="24"/>
                <w:szCs w:val="24"/>
              </w:rPr>
            </w:pPr>
            <w:proofErr w:type="spellStart"/>
            <w:r w:rsidRPr="00D00168">
              <w:rPr>
                <w:rFonts w:ascii="Times New Roman" w:hAnsi="Times New Roman"/>
                <w:color w:val="000000"/>
                <w:sz w:val="24"/>
                <w:szCs w:val="24"/>
                <w:lang w:val="en-US" w:bidi="en-US"/>
              </w:rPr>
              <w:t>дата</w:t>
            </w:r>
            <w:proofErr w:type="spellEnd"/>
            <w:r w:rsidRPr="00D00168">
              <w:rPr>
                <w:rFonts w:ascii="Times New Roman" w:hAnsi="Times New Roman"/>
                <w:color w:val="000000"/>
                <w:sz w:val="24"/>
                <w:szCs w:val="24"/>
                <w:lang w:val="en-US" w:bidi="en-US"/>
              </w:rPr>
              <w:t xml:space="preserve"> </w:t>
            </w:r>
            <w:proofErr w:type="spellStart"/>
            <w:r w:rsidRPr="00D00168">
              <w:rPr>
                <w:rFonts w:ascii="Times New Roman" w:hAnsi="Times New Roman"/>
                <w:color w:val="000000"/>
                <w:sz w:val="24"/>
                <w:szCs w:val="24"/>
                <w:lang w:val="en-US" w:bidi="en-US"/>
              </w:rPr>
              <w:t>рождения</w:t>
            </w:r>
            <w:proofErr w:type="spellEnd"/>
            <w:r w:rsidRPr="00D00168">
              <w:rPr>
                <w:rFonts w:ascii="Times New Roman" w:hAnsi="Times New Roman"/>
                <w:color w:val="000000"/>
                <w:sz w:val="24"/>
                <w:szCs w:val="24"/>
                <w:lang w:val="en-US" w:bidi="en-US"/>
              </w:rPr>
              <w:t>:</w:t>
            </w:r>
          </w:p>
        </w:tc>
        <w:tc>
          <w:tcPr>
            <w:tcW w:w="992" w:type="dxa"/>
            <w:tcBorders>
              <w:bottom w:val="single" w:sz="4" w:space="0" w:color="000000"/>
            </w:tcBorders>
            <w:shd w:val="clear" w:color="auto" w:fill="auto"/>
            <w:vAlign w:val="bottom"/>
          </w:tcPr>
          <w:p w:rsidR="00D00168" w:rsidRPr="00D00168" w:rsidRDefault="00D00168" w:rsidP="00154878">
            <w:pPr>
              <w:tabs>
                <w:tab w:val="left" w:pos="9498"/>
              </w:tabs>
              <w:snapToGrid w:val="0"/>
              <w:ind w:firstLine="426"/>
              <w:jc w:val="center"/>
              <w:rPr>
                <w:rFonts w:ascii="Times New Roman" w:hAnsi="Times New Roman"/>
                <w:color w:val="000000"/>
                <w:sz w:val="24"/>
                <w:szCs w:val="24"/>
                <w:lang w:val="en-US" w:bidi="en-US"/>
              </w:rPr>
            </w:pPr>
          </w:p>
        </w:tc>
        <w:tc>
          <w:tcPr>
            <w:tcW w:w="284" w:type="dxa"/>
            <w:shd w:val="clear" w:color="auto" w:fill="auto"/>
            <w:vAlign w:val="bottom"/>
          </w:tcPr>
          <w:p w:rsidR="00D00168" w:rsidRPr="00D00168" w:rsidRDefault="00D00168" w:rsidP="00154878">
            <w:pPr>
              <w:tabs>
                <w:tab w:val="left" w:pos="9498"/>
              </w:tabs>
              <w:snapToGrid w:val="0"/>
              <w:ind w:firstLine="426"/>
              <w:jc w:val="center"/>
              <w:rPr>
                <w:rFonts w:ascii="Times New Roman" w:hAnsi="Times New Roman"/>
                <w:color w:val="000000"/>
                <w:sz w:val="24"/>
                <w:szCs w:val="24"/>
                <w:lang w:val="en-US" w:bidi="en-US"/>
              </w:rPr>
            </w:pPr>
          </w:p>
        </w:tc>
        <w:tc>
          <w:tcPr>
            <w:tcW w:w="1701" w:type="dxa"/>
            <w:gridSpan w:val="5"/>
            <w:tcBorders>
              <w:bottom w:val="single" w:sz="4" w:space="0" w:color="000000"/>
            </w:tcBorders>
            <w:shd w:val="clear" w:color="auto" w:fill="auto"/>
            <w:vAlign w:val="bottom"/>
          </w:tcPr>
          <w:p w:rsidR="00D00168" w:rsidRPr="00D00168" w:rsidRDefault="00D00168" w:rsidP="00154878">
            <w:pPr>
              <w:tabs>
                <w:tab w:val="left" w:pos="9498"/>
              </w:tabs>
              <w:snapToGrid w:val="0"/>
              <w:ind w:firstLine="426"/>
              <w:jc w:val="center"/>
              <w:rPr>
                <w:rFonts w:ascii="Times New Roman" w:hAnsi="Times New Roman"/>
                <w:color w:val="000000"/>
                <w:sz w:val="24"/>
                <w:szCs w:val="24"/>
                <w:lang w:val="en-US" w:bidi="en-US"/>
              </w:rPr>
            </w:pPr>
          </w:p>
        </w:tc>
        <w:tc>
          <w:tcPr>
            <w:tcW w:w="283" w:type="dxa"/>
            <w:shd w:val="clear" w:color="auto" w:fill="auto"/>
            <w:vAlign w:val="bottom"/>
          </w:tcPr>
          <w:p w:rsidR="00D00168" w:rsidRPr="00D00168" w:rsidRDefault="00D00168" w:rsidP="00154878">
            <w:pPr>
              <w:tabs>
                <w:tab w:val="left" w:pos="9498"/>
              </w:tabs>
              <w:snapToGrid w:val="0"/>
              <w:ind w:firstLine="426"/>
              <w:jc w:val="center"/>
              <w:rPr>
                <w:rFonts w:ascii="Times New Roman" w:hAnsi="Times New Roman"/>
                <w:color w:val="000000"/>
                <w:sz w:val="24"/>
                <w:szCs w:val="24"/>
                <w:lang w:val="en-US" w:bidi="en-US"/>
              </w:rPr>
            </w:pPr>
          </w:p>
        </w:tc>
        <w:tc>
          <w:tcPr>
            <w:tcW w:w="1844" w:type="dxa"/>
            <w:tcBorders>
              <w:bottom w:val="single" w:sz="4" w:space="0" w:color="000000"/>
            </w:tcBorders>
            <w:shd w:val="clear" w:color="auto" w:fill="auto"/>
            <w:vAlign w:val="bottom"/>
          </w:tcPr>
          <w:p w:rsidR="00D00168" w:rsidRPr="00D00168" w:rsidRDefault="00D00168" w:rsidP="00154878">
            <w:pPr>
              <w:tabs>
                <w:tab w:val="left" w:pos="9498"/>
              </w:tabs>
              <w:snapToGrid w:val="0"/>
              <w:ind w:firstLine="426"/>
              <w:jc w:val="center"/>
              <w:rPr>
                <w:rFonts w:ascii="Times New Roman" w:hAnsi="Times New Roman"/>
                <w:color w:val="000000"/>
                <w:sz w:val="24"/>
                <w:szCs w:val="24"/>
                <w:lang w:val="en-US" w:bidi="en-US"/>
              </w:rPr>
            </w:pPr>
          </w:p>
        </w:tc>
        <w:tc>
          <w:tcPr>
            <w:tcW w:w="2269" w:type="dxa"/>
            <w:gridSpan w:val="2"/>
            <w:shd w:val="clear" w:color="auto" w:fill="auto"/>
            <w:vAlign w:val="bottom"/>
          </w:tcPr>
          <w:p w:rsidR="00D00168" w:rsidRPr="00D00168" w:rsidRDefault="00D00168" w:rsidP="00154878">
            <w:pPr>
              <w:tabs>
                <w:tab w:val="left" w:pos="9498"/>
              </w:tabs>
              <w:snapToGrid w:val="0"/>
              <w:jc w:val="right"/>
              <w:rPr>
                <w:rFonts w:ascii="Times New Roman" w:hAnsi="Times New Roman"/>
                <w:sz w:val="24"/>
                <w:szCs w:val="24"/>
              </w:rPr>
            </w:pPr>
            <w:r w:rsidRPr="00D00168">
              <w:rPr>
                <w:rFonts w:ascii="Times New Roman" w:hAnsi="Times New Roman"/>
                <w:color w:val="000000"/>
                <w:sz w:val="24"/>
                <w:szCs w:val="24"/>
                <w:lang w:bidi="en-US"/>
              </w:rPr>
              <w:t xml:space="preserve"> </w:t>
            </w:r>
            <w:proofErr w:type="spellStart"/>
            <w:r w:rsidRPr="00D00168">
              <w:rPr>
                <w:rFonts w:ascii="Times New Roman" w:hAnsi="Times New Roman"/>
                <w:color w:val="000000"/>
                <w:sz w:val="24"/>
                <w:szCs w:val="24"/>
                <w:lang w:val="en-US" w:bidi="en-US"/>
              </w:rPr>
              <w:t>место</w:t>
            </w:r>
            <w:proofErr w:type="spellEnd"/>
            <w:r w:rsidRPr="00D00168">
              <w:rPr>
                <w:rFonts w:ascii="Times New Roman" w:hAnsi="Times New Roman"/>
                <w:color w:val="000000"/>
                <w:sz w:val="24"/>
                <w:szCs w:val="24"/>
                <w:lang w:val="en-US" w:bidi="en-US"/>
              </w:rPr>
              <w:t xml:space="preserve"> </w:t>
            </w:r>
            <w:proofErr w:type="spellStart"/>
            <w:r w:rsidRPr="00D00168">
              <w:rPr>
                <w:rFonts w:ascii="Times New Roman" w:hAnsi="Times New Roman"/>
                <w:color w:val="000000"/>
                <w:sz w:val="24"/>
                <w:szCs w:val="24"/>
                <w:lang w:val="en-US" w:bidi="en-US"/>
              </w:rPr>
              <w:t>рождени</w:t>
            </w:r>
            <w:proofErr w:type="spellEnd"/>
            <w:r w:rsidRPr="00D00168">
              <w:rPr>
                <w:rFonts w:ascii="Times New Roman" w:hAnsi="Times New Roman"/>
                <w:color w:val="000000"/>
                <w:sz w:val="24"/>
                <w:szCs w:val="24"/>
                <w:lang w:bidi="en-US"/>
              </w:rPr>
              <w:t>я:</w:t>
            </w:r>
          </w:p>
        </w:tc>
      </w:tr>
      <w:tr w:rsidR="00D00168" w:rsidRPr="00D00168" w:rsidTr="00154878">
        <w:tc>
          <w:tcPr>
            <w:tcW w:w="1987" w:type="dxa"/>
            <w:gridSpan w:val="3"/>
            <w:shd w:val="clear" w:color="auto" w:fill="auto"/>
          </w:tcPr>
          <w:p w:rsidR="00D00168" w:rsidRPr="00D00168" w:rsidRDefault="00D00168" w:rsidP="00154878">
            <w:pPr>
              <w:tabs>
                <w:tab w:val="left" w:pos="9498"/>
              </w:tabs>
              <w:snapToGrid w:val="0"/>
              <w:ind w:firstLine="426"/>
              <w:jc w:val="center"/>
              <w:rPr>
                <w:rFonts w:ascii="Times New Roman" w:hAnsi="Times New Roman"/>
                <w:color w:val="000000"/>
                <w:sz w:val="24"/>
                <w:szCs w:val="24"/>
                <w:lang w:val="en-US" w:bidi="en-US"/>
              </w:rPr>
            </w:pPr>
          </w:p>
        </w:tc>
        <w:tc>
          <w:tcPr>
            <w:tcW w:w="992" w:type="dxa"/>
            <w:shd w:val="clear" w:color="auto" w:fill="auto"/>
          </w:tcPr>
          <w:p w:rsidR="00D00168" w:rsidRPr="00D00168" w:rsidRDefault="00D00168" w:rsidP="00154878">
            <w:pPr>
              <w:tabs>
                <w:tab w:val="left" w:pos="9498"/>
              </w:tabs>
              <w:snapToGrid w:val="0"/>
              <w:ind w:hanging="2"/>
              <w:jc w:val="center"/>
              <w:rPr>
                <w:rFonts w:ascii="Times New Roman" w:hAnsi="Times New Roman"/>
                <w:sz w:val="24"/>
                <w:szCs w:val="24"/>
              </w:rPr>
            </w:pPr>
            <w:r w:rsidRPr="00D00168">
              <w:rPr>
                <w:rFonts w:ascii="Times New Roman" w:hAnsi="Times New Roman"/>
                <w:iCs/>
                <w:color w:val="000000"/>
                <w:sz w:val="24"/>
                <w:szCs w:val="24"/>
                <w:lang w:val="en-US" w:bidi="en-US"/>
              </w:rPr>
              <w:t>(</w:t>
            </w:r>
            <w:proofErr w:type="spellStart"/>
            <w:r w:rsidRPr="00D00168">
              <w:rPr>
                <w:rFonts w:ascii="Times New Roman" w:hAnsi="Times New Roman"/>
                <w:iCs/>
                <w:color w:val="000000"/>
                <w:sz w:val="24"/>
                <w:szCs w:val="24"/>
                <w:lang w:val="en-US" w:bidi="en-US"/>
              </w:rPr>
              <w:t>число</w:t>
            </w:r>
            <w:proofErr w:type="spellEnd"/>
            <w:r w:rsidRPr="00D00168">
              <w:rPr>
                <w:rFonts w:ascii="Times New Roman" w:hAnsi="Times New Roman"/>
                <w:iCs/>
                <w:color w:val="000000"/>
                <w:sz w:val="24"/>
                <w:szCs w:val="24"/>
                <w:lang w:val="en-US" w:bidi="en-US"/>
              </w:rPr>
              <w:t>)</w:t>
            </w:r>
          </w:p>
        </w:tc>
        <w:tc>
          <w:tcPr>
            <w:tcW w:w="284" w:type="dxa"/>
            <w:shd w:val="clear" w:color="auto" w:fill="auto"/>
          </w:tcPr>
          <w:p w:rsidR="00D00168" w:rsidRPr="00D00168" w:rsidRDefault="00D00168" w:rsidP="00154878">
            <w:pPr>
              <w:tabs>
                <w:tab w:val="left" w:pos="9498"/>
              </w:tabs>
              <w:snapToGrid w:val="0"/>
              <w:ind w:firstLine="426"/>
              <w:jc w:val="center"/>
              <w:rPr>
                <w:rFonts w:ascii="Times New Roman" w:hAnsi="Times New Roman"/>
                <w:iCs/>
                <w:color w:val="000000"/>
                <w:sz w:val="24"/>
                <w:szCs w:val="24"/>
                <w:lang w:val="en-US" w:bidi="en-US"/>
              </w:rPr>
            </w:pPr>
          </w:p>
        </w:tc>
        <w:tc>
          <w:tcPr>
            <w:tcW w:w="1701" w:type="dxa"/>
            <w:gridSpan w:val="5"/>
            <w:shd w:val="clear" w:color="auto" w:fill="auto"/>
          </w:tcPr>
          <w:p w:rsidR="00D00168" w:rsidRPr="00D00168" w:rsidRDefault="00D00168" w:rsidP="00154878">
            <w:pPr>
              <w:tabs>
                <w:tab w:val="left" w:pos="9498"/>
              </w:tabs>
              <w:snapToGrid w:val="0"/>
              <w:ind w:hanging="2"/>
              <w:jc w:val="center"/>
              <w:rPr>
                <w:rFonts w:ascii="Times New Roman" w:hAnsi="Times New Roman"/>
                <w:sz w:val="24"/>
                <w:szCs w:val="24"/>
              </w:rPr>
            </w:pPr>
            <w:r w:rsidRPr="00D00168">
              <w:rPr>
                <w:rFonts w:ascii="Times New Roman" w:hAnsi="Times New Roman"/>
                <w:iCs/>
                <w:color w:val="000000"/>
                <w:sz w:val="24"/>
                <w:szCs w:val="24"/>
                <w:lang w:val="en-US" w:bidi="en-US"/>
              </w:rPr>
              <w:t>(</w:t>
            </w:r>
            <w:proofErr w:type="spellStart"/>
            <w:r w:rsidRPr="00D00168">
              <w:rPr>
                <w:rFonts w:ascii="Times New Roman" w:hAnsi="Times New Roman"/>
                <w:iCs/>
                <w:color w:val="000000"/>
                <w:sz w:val="24"/>
                <w:szCs w:val="24"/>
                <w:lang w:val="en-US" w:bidi="en-US"/>
              </w:rPr>
              <w:t>месяц</w:t>
            </w:r>
            <w:proofErr w:type="spellEnd"/>
            <w:r w:rsidRPr="00D00168">
              <w:rPr>
                <w:rFonts w:ascii="Times New Roman" w:hAnsi="Times New Roman"/>
                <w:iCs/>
                <w:color w:val="000000"/>
                <w:sz w:val="24"/>
                <w:szCs w:val="24"/>
                <w:lang w:val="en-US" w:bidi="en-US"/>
              </w:rPr>
              <w:t>)</w:t>
            </w:r>
          </w:p>
        </w:tc>
        <w:tc>
          <w:tcPr>
            <w:tcW w:w="283" w:type="dxa"/>
            <w:shd w:val="clear" w:color="auto" w:fill="auto"/>
          </w:tcPr>
          <w:p w:rsidR="00D00168" w:rsidRPr="00D00168" w:rsidRDefault="00D00168" w:rsidP="00154878">
            <w:pPr>
              <w:tabs>
                <w:tab w:val="left" w:pos="9498"/>
              </w:tabs>
              <w:snapToGrid w:val="0"/>
              <w:ind w:firstLine="426"/>
              <w:jc w:val="center"/>
              <w:rPr>
                <w:rFonts w:ascii="Times New Roman" w:hAnsi="Times New Roman"/>
                <w:iCs/>
                <w:color w:val="000000"/>
                <w:sz w:val="24"/>
                <w:szCs w:val="24"/>
                <w:lang w:val="en-US" w:bidi="en-US"/>
              </w:rPr>
            </w:pPr>
          </w:p>
        </w:tc>
        <w:tc>
          <w:tcPr>
            <w:tcW w:w="1844" w:type="dxa"/>
            <w:shd w:val="clear" w:color="auto" w:fill="auto"/>
          </w:tcPr>
          <w:p w:rsidR="00D00168" w:rsidRPr="00D00168" w:rsidRDefault="00D00168" w:rsidP="00154878">
            <w:pPr>
              <w:tabs>
                <w:tab w:val="left" w:pos="9498"/>
              </w:tabs>
              <w:snapToGrid w:val="0"/>
              <w:ind w:hanging="2"/>
              <w:jc w:val="center"/>
              <w:rPr>
                <w:rFonts w:ascii="Times New Roman" w:hAnsi="Times New Roman"/>
                <w:sz w:val="24"/>
                <w:szCs w:val="24"/>
              </w:rPr>
            </w:pPr>
            <w:r w:rsidRPr="00D00168">
              <w:rPr>
                <w:rFonts w:ascii="Times New Roman" w:hAnsi="Times New Roman"/>
                <w:color w:val="000000"/>
                <w:sz w:val="24"/>
                <w:szCs w:val="24"/>
                <w:lang w:val="en-US" w:bidi="en-US"/>
              </w:rPr>
              <w:t>(</w:t>
            </w:r>
            <w:proofErr w:type="spellStart"/>
            <w:r w:rsidRPr="00D00168">
              <w:rPr>
                <w:rFonts w:ascii="Times New Roman" w:hAnsi="Times New Roman"/>
                <w:color w:val="000000"/>
                <w:sz w:val="24"/>
                <w:szCs w:val="24"/>
                <w:lang w:val="en-US" w:bidi="en-US"/>
              </w:rPr>
              <w:t>год</w:t>
            </w:r>
            <w:proofErr w:type="spellEnd"/>
            <w:r w:rsidRPr="00D00168">
              <w:rPr>
                <w:rFonts w:ascii="Times New Roman" w:hAnsi="Times New Roman"/>
                <w:color w:val="000000"/>
                <w:sz w:val="24"/>
                <w:szCs w:val="24"/>
                <w:lang w:val="en-US" w:bidi="en-US"/>
              </w:rPr>
              <w:t>)</w:t>
            </w:r>
          </w:p>
        </w:tc>
        <w:tc>
          <w:tcPr>
            <w:tcW w:w="2269" w:type="dxa"/>
            <w:gridSpan w:val="2"/>
            <w:shd w:val="clear" w:color="auto" w:fill="auto"/>
          </w:tcPr>
          <w:p w:rsidR="00D00168" w:rsidRPr="00D00168" w:rsidRDefault="00D00168" w:rsidP="00154878">
            <w:pPr>
              <w:tabs>
                <w:tab w:val="left" w:pos="9498"/>
              </w:tabs>
              <w:snapToGrid w:val="0"/>
              <w:ind w:firstLine="426"/>
              <w:jc w:val="center"/>
              <w:rPr>
                <w:rFonts w:ascii="Times New Roman" w:hAnsi="Times New Roman"/>
                <w:color w:val="000000"/>
                <w:sz w:val="24"/>
                <w:szCs w:val="24"/>
                <w:lang w:val="en-US" w:bidi="en-US"/>
              </w:rPr>
            </w:pPr>
          </w:p>
        </w:tc>
      </w:tr>
      <w:tr w:rsidR="00D00168" w:rsidRPr="00D00168" w:rsidTr="00154878">
        <w:tc>
          <w:tcPr>
            <w:tcW w:w="9218" w:type="dxa"/>
            <w:gridSpan w:val="13"/>
            <w:tcBorders>
              <w:bottom w:val="single" w:sz="4" w:space="0" w:color="000000"/>
            </w:tcBorders>
            <w:shd w:val="clear" w:color="auto" w:fill="auto"/>
          </w:tcPr>
          <w:p w:rsidR="00D00168" w:rsidRPr="00D00168" w:rsidRDefault="00D00168" w:rsidP="00154878">
            <w:pPr>
              <w:tabs>
                <w:tab w:val="left" w:pos="9498"/>
              </w:tabs>
              <w:snapToGrid w:val="0"/>
              <w:ind w:firstLine="426"/>
              <w:jc w:val="center"/>
              <w:rPr>
                <w:rFonts w:ascii="Times New Roman" w:hAnsi="Times New Roman"/>
                <w:color w:val="000000"/>
                <w:sz w:val="24"/>
                <w:szCs w:val="24"/>
                <w:lang w:val="en-US" w:bidi="en-US"/>
              </w:rPr>
            </w:pP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color w:val="000000"/>
                <w:sz w:val="24"/>
                <w:szCs w:val="24"/>
                <w:lang w:bidi="en-US"/>
              </w:rPr>
              <w:t>,</w:t>
            </w:r>
          </w:p>
        </w:tc>
      </w:tr>
      <w:tr w:rsidR="00D00168" w:rsidRPr="00D00168" w:rsidTr="00154878">
        <w:tc>
          <w:tcPr>
            <w:tcW w:w="9218" w:type="dxa"/>
            <w:gridSpan w:val="13"/>
            <w:tcBorders>
              <w:top w:val="single" w:sz="4" w:space="0" w:color="000000"/>
            </w:tcBorders>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color w:val="000000"/>
                <w:sz w:val="24"/>
                <w:szCs w:val="24"/>
                <w:lang w:bidi="en-US"/>
              </w:rPr>
              <w:t>(село, деревня, город, район, область, край, республика, страна)</w:t>
            </w: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color w:val="000000"/>
                <w:sz w:val="24"/>
                <w:szCs w:val="24"/>
                <w:lang w:bidi="en-US"/>
              </w:rPr>
            </w:pPr>
          </w:p>
        </w:tc>
      </w:tr>
      <w:tr w:rsidR="00D00168" w:rsidRPr="00D00168" w:rsidTr="00154878">
        <w:tc>
          <w:tcPr>
            <w:tcW w:w="1703" w:type="dxa"/>
            <w:gridSpan w:val="2"/>
            <w:shd w:val="clear" w:color="auto" w:fill="auto"/>
          </w:tcPr>
          <w:p w:rsidR="00D00168" w:rsidRPr="00D00168" w:rsidRDefault="00D00168" w:rsidP="00154878">
            <w:pPr>
              <w:tabs>
                <w:tab w:val="left" w:pos="9498"/>
              </w:tabs>
              <w:snapToGrid w:val="0"/>
              <w:rPr>
                <w:rFonts w:ascii="Times New Roman" w:hAnsi="Times New Roman"/>
                <w:sz w:val="24"/>
                <w:szCs w:val="24"/>
              </w:rPr>
            </w:pPr>
            <w:r w:rsidRPr="00D00168">
              <w:rPr>
                <w:rFonts w:ascii="Times New Roman" w:hAnsi="Times New Roman"/>
                <w:color w:val="000000"/>
                <w:sz w:val="24"/>
                <w:szCs w:val="24"/>
                <w:lang w:bidi="en-US"/>
              </w:rPr>
              <w:t>гражданство:</w:t>
            </w:r>
          </w:p>
        </w:tc>
        <w:tc>
          <w:tcPr>
            <w:tcW w:w="7515" w:type="dxa"/>
            <w:gridSpan w:val="11"/>
            <w:tcBorders>
              <w:bottom w:val="single" w:sz="4" w:space="0" w:color="000000"/>
            </w:tcBorders>
            <w:shd w:val="clear" w:color="auto" w:fill="auto"/>
          </w:tcPr>
          <w:p w:rsidR="00D00168" w:rsidRPr="00D00168" w:rsidRDefault="00D00168" w:rsidP="00154878">
            <w:pPr>
              <w:tabs>
                <w:tab w:val="left" w:pos="9498"/>
              </w:tabs>
              <w:snapToGrid w:val="0"/>
              <w:ind w:firstLine="426"/>
              <w:jc w:val="center"/>
              <w:rPr>
                <w:rFonts w:ascii="Times New Roman" w:hAnsi="Times New Roman"/>
                <w:color w:val="000000"/>
                <w:sz w:val="24"/>
                <w:szCs w:val="24"/>
                <w:lang w:bidi="en-US"/>
              </w:rPr>
            </w:pP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color w:val="000000"/>
                <w:sz w:val="24"/>
                <w:szCs w:val="24"/>
                <w:lang w:bidi="en-US"/>
              </w:rPr>
              <w:t>,</w:t>
            </w:r>
          </w:p>
        </w:tc>
      </w:tr>
      <w:tr w:rsidR="00D00168" w:rsidRPr="00D00168" w:rsidTr="00154878">
        <w:tc>
          <w:tcPr>
            <w:tcW w:w="1703" w:type="dxa"/>
            <w:gridSpan w:val="2"/>
            <w:shd w:val="clear" w:color="auto" w:fill="auto"/>
          </w:tcPr>
          <w:p w:rsidR="00D00168" w:rsidRPr="00D00168" w:rsidRDefault="00D00168" w:rsidP="00154878">
            <w:pPr>
              <w:tabs>
                <w:tab w:val="left" w:pos="9498"/>
              </w:tabs>
              <w:snapToGrid w:val="0"/>
              <w:ind w:firstLine="426"/>
              <w:rPr>
                <w:rFonts w:ascii="Times New Roman" w:hAnsi="Times New Roman"/>
                <w:color w:val="000000"/>
                <w:sz w:val="24"/>
                <w:szCs w:val="24"/>
                <w:lang w:bidi="en-US"/>
              </w:rPr>
            </w:pPr>
          </w:p>
        </w:tc>
        <w:tc>
          <w:tcPr>
            <w:tcW w:w="7515" w:type="dxa"/>
            <w:gridSpan w:val="11"/>
            <w:tcBorders>
              <w:top w:val="single" w:sz="4" w:space="0" w:color="000000"/>
            </w:tcBorders>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color w:val="000000"/>
                <w:sz w:val="24"/>
                <w:szCs w:val="24"/>
                <w:lang w:bidi="en-US"/>
              </w:rPr>
              <w:t>(при наличии – указать сведения о гражданстве иностранного государства либо о виде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w:t>
            </w: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color w:val="000000"/>
                <w:sz w:val="24"/>
                <w:szCs w:val="24"/>
                <w:lang w:bidi="en-US"/>
              </w:rPr>
            </w:pPr>
          </w:p>
        </w:tc>
      </w:tr>
      <w:tr w:rsidR="00D00168" w:rsidRPr="00D00168" w:rsidTr="00154878">
        <w:trPr>
          <w:trHeight w:val="233"/>
        </w:trPr>
        <w:tc>
          <w:tcPr>
            <w:tcW w:w="9360" w:type="dxa"/>
            <w:gridSpan w:val="14"/>
            <w:shd w:val="clear" w:color="auto" w:fill="auto"/>
          </w:tcPr>
          <w:p w:rsidR="00D00168" w:rsidRPr="00D00168" w:rsidRDefault="00D00168" w:rsidP="00154878">
            <w:pPr>
              <w:widowControl w:val="0"/>
              <w:tabs>
                <w:tab w:val="left" w:pos="9498"/>
              </w:tabs>
              <w:autoSpaceDE w:val="0"/>
              <w:snapToGrid w:val="0"/>
              <w:jc w:val="both"/>
              <w:rPr>
                <w:rFonts w:ascii="Times New Roman" w:hAnsi="Times New Roman"/>
                <w:sz w:val="24"/>
                <w:szCs w:val="24"/>
              </w:rPr>
            </w:pPr>
            <w:r w:rsidRPr="00D00168">
              <w:rPr>
                <w:rFonts w:ascii="Times New Roman" w:hAnsi="Times New Roman"/>
                <w:bCs/>
                <w:sz w:val="24"/>
                <w:szCs w:val="24"/>
              </w:rPr>
              <w:t>адрес регистрации по месту места жительства (фактического проживания):</w:t>
            </w:r>
          </w:p>
        </w:tc>
      </w:tr>
      <w:tr w:rsidR="00D00168" w:rsidRPr="00D00168" w:rsidTr="00154878">
        <w:trPr>
          <w:trHeight w:val="232"/>
        </w:trPr>
        <w:tc>
          <w:tcPr>
            <w:tcW w:w="9360" w:type="dxa"/>
            <w:gridSpan w:val="14"/>
            <w:tcBorders>
              <w:bottom w:val="single" w:sz="4" w:space="0" w:color="000000"/>
            </w:tcBorders>
            <w:shd w:val="clear" w:color="auto" w:fill="auto"/>
          </w:tcPr>
          <w:p w:rsidR="00D00168" w:rsidRPr="00D00168" w:rsidRDefault="00D00168" w:rsidP="00154878">
            <w:pPr>
              <w:tabs>
                <w:tab w:val="left" w:pos="9498"/>
              </w:tabs>
              <w:snapToGrid w:val="0"/>
              <w:ind w:firstLine="426"/>
              <w:jc w:val="center"/>
              <w:rPr>
                <w:rFonts w:ascii="Times New Roman" w:hAnsi="Times New Roman"/>
                <w:bCs/>
                <w:color w:val="000000"/>
                <w:sz w:val="24"/>
                <w:szCs w:val="24"/>
                <w:lang w:bidi="en-US"/>
              </w:rPr>
            </w:pPr>
          </w:p>
        </w:tc>
      </w:tr>
      <w:tr w:rsidR="00D00168" w:rsidRPr="00D00168" w:rsidTr="00154878">
        <w:trPr>
          <w:trHeight w:val="232"/>
        </w:trPr>
        <w:tc>
          <w:tcPr>
            <w:tcW w:w="9360" w:type="dxa"/>
            <w:gridSpan w:val="14"/>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proofErr w:type="gramStart"/>
            <w:r w:rsidRPr="00D00168">
              <w:rPr>
                <w:rFonts w:ascii="Times New Roman" w:hAnsi="Times New Roman"/>
                <w:iCs/>
                <w:color w:val="000000"/>
                <w:sz w:val="24"/>
                <w:szCs w:val="24"/>
                <w:lang w:bidi="en-US"/>
              </w:rPr>
              <w:t>(наименование субъекта Российской Федерации, района, города, иного населенного пункта,</w:t>
            </w:r>
            <w:proofErr w:type="gramEnd"/>
          </w:p>
        </w:tc>
      </w:tr>
      <w:tr w:rsidR="00D00168" w:rsidRPr="00D00168" w:rsidTr="00154878">
        <w:trPr>
          <w:trHeight w:val="232"/>
        </w:trPr>
        <w:tc>
          <w:tcPr>
            <w:tcW w:w="9360" w:type="dxa"/>
            <w:gridSpan w:val="14"/>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9360" w:type="dxa"/>
            <w:gridSpan w:val="14"/>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iCs/>
                <w:color w:val="000000"/>
                <w:sz w:val="24"/>
                <w:szCs w:val="24"/>
                <w:lang w:bidi="en-US"/>
              </w:rPr>
              <w:t>улицы, номер дома, корпуса, строения и т.п., квартиры)</w:t>
            </w:r>
          </w:p>
        </w:tc>
      </w:tr>
      <w:tr w:rsidR="00D00168" w:rsidRPr="00D00168" w:rsidTr="00154878">
        <w:trPr>
          <w:trHeight w:val="232"/>
        </w:trPr>
        <w:tc>
          <w:tcPr>
            <w:tcW w:w="9218" w:type="dxa"/>
            <w:gridSpan w:val="13"/>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c>
          <w:tcPr>
            <w:tcW w:w="142" w:type="dxa"/>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color w:val="000000"/>
                <w:sz w:val="24"/>
                <w:szCs w:val="24"/>
                <w:lang w:bidi="en-US"/>
              </w:rPr>
              <w:t>,</w:t>
            </w:r>
          </w:p>
        </w:tc>
      </w:tr>
      <w:tr w:rsidR="00D00168" w:rsidRPr="00D00168" w:rsidTr="00154878">
        <w:trPr>
          <w:trHeight w:val="232"/>
        </w:trPr>
        <w:tc>
          <w:tcPr>
            <w:tcW w:w="9218" w:type="dxa"/>
            <w:gridSpan w:val="13"/>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c>
          <w:tcPr>
            <w:tcW w:w="142" w:type="dxa"/>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4822" w:type="dxa"/>
            <w:gridSpan w:val="9"/>
            <w:shd w:val="clear" w:color="auto" w:fill="auto"/>
          </w:tcPr>
          <w:p w:rsidR="00D00168" w:rsidRPr="00D00168" w:rsidRDefault="00D00168" w:rsidP="00154878">
            <w:pPr>
              <w:tabs>
                <w:tab w:val="left" w:pos="9498"/>
              </w:tabs>
              <w:snapToGrid w:val="0"/>
              <w:rPr>
                <w:rFonts w:ascii="Times New Roman" w:hAnsi="Times New Roman"/>
                <w:sz w:val="24"/>
                <w:szCs w:val="24"/>
              </w:rPr>
            </w:pPr>
            <w:r w:rsidRPr="00D00168">
              <w:rPr>
                <w:rFonts w:ascii="Times New Roman" w:hAnsi="Times New Roman"/>
                <w:color w:val="000000"/>
                <w:sz w:val="24"/>
                <w:szCs w:val="24"/>
                <w:lang w:bidi="en-US"/>
              </w:rPr>
              <w:t>документ, удостоверяющий личность:</w:t>
            </w:r>
          </w:p>
        </w:tc>
        <w:tc>
          <w:tcPr>
            <w:tcW w:w="4538" w:type="dxa"/>
            <w:gridSpan w:val="5"/>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4822" w:type="dxa"/>
            <w:gridSpan w:val="9"/>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c>
          <w:tcPr>
            <w:tcW w:w="4538" w:type="dxa"/>
            <w:gridSpan w:val="5"/>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iCs/>
                <w:color w:val="000000"/>
                <w:sz w:val="24"/>
                <w:szCs w:val="24"/>
                <w:lang w:bidi="en-US"/>
              </w:rPr>
              <w:t>(серия, номер и дата выдачи паспорта)</w:t>
            </w:r>
          </w:p>
        </w:tc>
      </w:tr>
      <w:tr w:rsidR="00D00168" w:rsidRPr="00D00168" w:rsidTr="00154878">
        <w:trPr>
          <w:trHeight w:val="232"/>
        </w:trPr>
        <w:tc>
          <w:tcPr>
            <w:tcW w:w="9360" w:type="dxa"/>
            <w:gridSpan w:val="14"/>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9360" w:type="dxa"/>
            <w:gridSpan w:val="14"/>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iCs/>
                <w:color w:val="000000"/>
                <w:sz w:val="24"/>
                <w:szCs w:val="24"/>
                <w:lang w:bidi="en-US"/>
              </w:rPr>
              <w:t>или документа, заменяющего паспорт гражданина РФ, наименование или код органа,</w:t>
            </w:r>
          </w:p>
        </w:tc>
      </w:tr>
      <w:tr w:rsidR="00D00168" w:rsidRPr="00D00168" w:rsidTr="00154878">
        <w:trPr>
          <w:trHeight w:val="232"/>
        </w:trPr>
        <w:tc>
          <w:tcPr>
            <w:tcW w:w="9218" w:type="dxa"/>
            <w:gridSpan w:val="13"/>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c>
          <w:tcPr>
            <w:tcW w:w="142" w:type="dxa"/>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iCs/>
                <w:color w:val="000000"/>
                <w:sz w:val="24"/>
                <w:szCs w:val="24"/>
                <w:lang w:bidi="en-US"/>
              </w:rPr>
              <w:t>,</w:t>
            </w:r>
          </w:p>
        </w:tc>
      </w:tr>
      <w:tr w:rsidR="00D00168" w:rsidRPr="00D00168" w:rsidTr="00154878">
        <w:trPr>
          <w:trHeight w:val="232"/>
        </w:trPr>
        <w:tc>
          <w:tcPr>
            <w:tcW w:w="9218" w:type="dxa"/>
            <w:gridSpan w:val="13"/>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iCs/>
                <w:color w:val="000000"/>
                <w:sz w:val="24"/>
                <w:szCs w:val="24"/>
                <w:lang w:bidi="en-US"/>
              </w:rPr>
              <w:t>выдавшего паспорт или документ, заменяющий паспорт гражданина РФ)</w:t>
            </w:r>
          </w:p>
        </w:tc>
        <w:tc>
          <w:tcPr>
            <w:tcW w:w="142" w:type="dxa"/>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852" w:type="dxa"/>
            <w:shd w:val="clear" w:color="auto" w:fill="auto"/>
          </w:tcPr>
          <w:p w:rsidR="00D00168" w:rsidRPr="00D00168" w:rsidRDefault="00D00168" w:rsidP="00154878">
            <w:pPr>
              <w:widowControl w:val="0"/>
              <w:autoSpaceDE w:val="0"/>
              <w:snapToGrid w:val="0"/>
              <w:rPr>
                <w:rFonts w:ascii="Times New Roman" w:hAnsi="Times New Roman"/>
                <w:sz w:val="24"/>
                <w:szCs w:val="24"/>
              </w:rPr>
            </w:pPr>
            <w:r w:rsidRPr="00D00168">
              <w:rPr>
                <w:rFonts w:ascii="Times New Roman" w:hAnsi="Times New Roman"/>
                <w:color w:val="000000"/>
                <w:kern w:val="2"/>
                <w:sz w:val="24"/>
                <w:szCs w:val="24"/>
                <w:lang w:eastAsia="hi-IN" w:bidi="hi-IN"/>
              </w:rPr>
              <w:t>ИНН:</w:t>
            </w:r>
          </w:p>
        </w:tc>
        <w:tc>
          <w:tcPr>
            <w:tcW w:w="8366" w:type="dxa"/>
            <w:gridSpan w:val="12"/>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kern w:val="2"/>
                <w:sz w:val="24"/>
                <w:szCs w:val="24"/>
                <w:lang w:bidi="en-US"/>
              </w:rPr>
            </w:pPr>
          </w:p>
        </w:tc>
        <w:tc>
          <w:tcPr>
            <w:tcW w:w="142" w:type="dxa"/>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iCs/>
                <w:color w:val="000000"/>
                <w:sz w:val="24"/>
                <w:szCs w:val="24"/>
                <w:lang w:bidi="en-US"/>
              </w:rPr>
              <w:t>,</w:t>
            </w:r>
          </w:p>
        </w:tc>
      </w:tr>
      <w:tr w:rsidR="00D00168" w:rsidRPr="00D00168" w:rsidTr="00154878">
        <w:trPr>
          <w:trHeight w:val="232"/>
        </w:trPr>
        <w:tc>
          <w:tcPr>
            <w:tcW w:w="852" w:type="dxa"/>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c>
          <w:tcPr>
            <w:tcW w:w="8366" w:type="dxa"/>
            <w:gridSpan w:val="12"/>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proofErr w:type="gramStart"/>
            <w:r w:rsidRPr="00D00168">
              <w:rPr>
                <w:rFonts w:ascii="Times New Roman" w:hAnsi="Times New Roman"/>
                <w:color w:val="000000"/>
                <w:sz w:val="24"/>
                <w:szCs w:val="24"/>
                <w:lang w:bidi="en-US"/>
              </w:rPr>
              <w:t>(идентификационный номер налогоплательщика (при наличии)</w:t>
            </w:r>
            <w:proofErr w:type="gramEnd"/>
          </w:p>
        </w:tc>
        <w:tc>
          <w:tcPr>
            <w:tcW w:w="142" w:type="dxa"/>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4113" w:type="dxa"/>
            <w:gridSpan w:val="7"/>
            <w:shd w:val="clear" w:color="auto" w:fill="auto"/>
          </w:tcPr>
          <w:p w:rsidR="00D00168" w:rsidRPr="00D00168" w:rsidRDefault="00D00168" w:rsidP="00154878">
            <w:pPr>
              <w:tabs>
                <w:tab w:val="left" w:pos="9498"/>
              </w:tabs>
              <w:snapToGrid w:val="0"/>
              <w:rPr>
                <w:rFonts w:ascii="Times New Roman" w:hAnsi="Times New Roman"/>
                <w:sz w:val="24"/>
                <w:szCs w:val="24"/>
              </w:rPr>
            </w:pPr>
            <w:r w:rsidRPr="00D00168">
              <w:rPr>
                <w:rFonts w:ascii="Times New Roman" w:hAnsi="Times New Roman"/>
                <w:iCs/>
                <w:color w:val="000000"/>
                <w:sz w:val="24"/>
                <w:szCs w:val="24"/>
                <w:lang w:bidi="en-US"/>
              </w:rPr>
              <w:t>профессиональное образование:</w:t>
            </w:r>
          </w:p>
        </w:tc>
        <w:tc>
          <w:tcPr>
            <w:tcW w:w="5247" w:type="dxa"/>
            <w:gridSpan w:val="7"/>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4113" w:type="dxa"/>
            <w:gridSpan w:val="7"/>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c>
          <w:tcPr>
            <w:tcW w:w="5247" w:type="dxa"/>
            <w:gridSpan w:val="7"/>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proofErr w:type="gramStart"/>
            <w:r w:rsidRPr="00D00168">
              <w:rPr>
                <w:rFonts w:ascii="Times New Roman" w:hAnsi="Times New Roman"/>
                <w:color w:val="000000"/>
                <w:sz w:val="24"/>
                <w:szCs w:val="24"/>
                <w:lang w:bidi="en-US"/>
              </w:rPr>
              <w:t>(сведения о профессиональном образовании (при наличии)</w:t>
            </w:r>
            <w:proofErr w:type="gramEnd"/>
          </w:p>
        </w:tc>
      </w:tr>
      <w:tr w:rsidR="00D00168" w:rsidRPr="00D00168" w:rsidTr="00154878">
        <w:trPr>
          <w:trHeight w:val="232"/>
        </w:trPr>
        <w:tc>
          <w:tcPr>
            <w:tcW w:w="9360" w:type="dxa"/>
            <w:gridSpan w:val="14"/>
            <w:tcBorders>
              <w:bottom w:val="single" w:sz="4" w:space="0" w:color="000000"/>
            </w:tcBorders>
            <w:shd w:val="clear" w:color="auto" w:fill="auto"/>
          </w:tcPr>
          <w:p w:rsidR="00D00168" w:rsidRPr="00D00168" w:rsidRDefault="00D00168" w:rsidP="00154878">
            <w:pPr>
              <w:tabs>
                <w:tab w:val="left" w:pos="9498"/>
              </w:tabs>
              <w:snapToGrid w:val="0"/>
              <w:ind w:firstLine="426"/>
              <w:jc w:val="center"/>
              <w:rPr>
                <w:rFonts w:ascii="Times New Roman" w:hAnsi="Times New Roman"/>
                <w:iCs/>
                <w:color w:val="000000"/>
                <w:sz w:val="24"/>
                <w:szCs w:val="24"/>
                <w:lang w:bidi="en-US"/>
              </w:rPr>
            </w:pPr>
          </w:p>
        </w:tc>
      </w:tr>
      <w:tr w:rsidR="00D00168" w:rsidRPr="00D00168" w:rsidTr="00154878">
        <w:trPr>
          <w:trHeight w:val="232"/>
        </w:trPr>
        <w:tc>
          <w:tcPr>
            <w:tcW w:w="9360" w:type="dxa"/>
            <w:gridSpan w:val="14"/>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color w:val="000000"/>
                <w:sz w:val="24"/>
                <w:szCs w:val="24"/>
                <w:lang w:bidi="en-US"/>
              </w:rPr>
              <w:t xml:space="preserve">с указанием организации, осуществляющей образовательную деятельность, года ее окончания </w:t>
            </w:r>
          </w:p>
        </w:tc>
      </w:tr>
      <w:tr w:rsidR="00D00168" w:rsidRPr="00D00168" w:rsidTr="00154878">
        <w:trPr>
          <w:trHeight w:val="232"/>
        </w:trPr>
        <w:tc>
          <w:tcPr>
            <w:tcW w:w="9218" w:type="dxa"/>
            <w:gridSpan w:val="13"/>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color w:val="000000"/>
                <w:sz w:val="24"/>
                <w:szCs w:val="24"/>
                <w:lang w:bidi="en-US"/>
              </w:rPr>
            </w:pP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iCs/>
                <w:color w:val="000000"/>
                <w:sz w:val="24"/>
                <w:szCs w:val="24"/>
                <w:lang w:bidi="en-US"/>
              </w:rPr>
              <w:t>,</w:t>
            </w:r>
          </w:p>
        </w:tc>
      </w:tr>
      <w:tr w:rsidR="00D00168" w:rsidRPr="00D00168" w:rsidTr="00154878">
        <w:trPr>
          <w:trHeight w:val="232"/>
        </w:trPr>
        <w:tc>
          <w:tcPr>
            <w:tcW w:w="9218" w:type="dxa"/>
            <w:gridSpan w:val="13"/>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color w:val="000000"/>
                <w:sz w:val="24"/>
                <w:szCs w:val="24"/>
                <w:lang w:bidi="en-US"/>
              </w:rPr>
              <w:t>и реквизитов документа об образовании и о квалификации)</w:t>
            </w: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iCs/>
                <w:color w:val="000000"/>
                <w:sz w:val="24"/>
                <w:szCs w:val="24"/>
                <w:lang w:bidi="en-US"/>
              </w:rPr>
            </w:pPr>
          </w:p>
        </w:tc>
      </w:tr>
      <w:tr w:rsidR="00D00168" w:rsidRPr="00D00168" w:rsidTr="00154878">
        <w:trPr>
          <w:trHeight w:val="232"/>
        </w:trPr>
        <w:tc>
          <w:tcPr>
            <w:tcW w:w="3546" w:type="dxa"/>
            <w:gridSpan w:val="6"/>
            <w:shd w:val="clear" w:color="auto" w:fill="auto"/>
          </w:tcPr>
          <w:p w:rsidR="00D00168" w:rsidRPr="00D00168" w:rsidRDefault="00D00168" w:rsidP="00154878">
            <w:pPr>
              <w:tabs>
                <w:tab w:val="left" w:pos="9498"/>
              </w:tabs>
              <w:snapToGrid w:val="0"/>
              <w:rPr>
                <w:rFonts w:ascii="Times New Roman" w:hAnsi="Times New Roman"/>
                <w:sz w:val="24"/>
                <w:szCs w:val="24"/>
              </w:rPr>
            </w:pPr>
            <w:r w:rsidRPr="00D00168">
              <w:rPr>
                <w:rFonts w:ascii="Times New Roman" w:hAnsi="Times New Roman"/>
                <w:iCs/>
                <w:color w:val="000000"/>
                <w:sz w:val="24"/>
                <w:szCs w:val="24"/>
                <w:lang w:bidi="en-US"/>
              </w:rPr>
              <w:t>место работы (род занятий):</w:t>
            </w:r>
          </w:p>
        </w:tc>
        <w:tc>
          <w:tcPr>
            <w:tcW w:w="5814" w:type="dxa"/>
            <w:gridSpan w:val="8"/>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3546" w:type="dxa"/>
            <w:gridSpan w:val="6"/>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c>
          <w:tcPr>
            <w:tcW w:w="5814" w:type="dxa"/>
            <w:gridSpan w:val="8"/>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proofErr w:type="gramStart"/>
            <w:r w:rsidRPr="00D00168">
              <w:rPr>
                <w:rFonts w:ascii="Times New Roman" w:hAnsi="Times New Roman"/>
                <w:color w:val="000000"/>
                <w:sz w:val="24"/>
                <w:szCs w:val="24"/>
                <w:lang w:bidi="en-US"/>
              </w:rPr>
              <w:t xml:space="preserve">(основное место работы или службы, занимаемая должность </w:t>
            </w:r>
            <w:proofErr w:type="gramEnd"/>
          </w:p>
        </w:tc>
      </w:tr>
      <w:tr w:rsidR="00D00168" w:rsidRPr="00D00168" w:rsidTr="00154878">
        <w:trPr>
          <w:trHeight w:val="232"/>
        </w:trPr>
        <w:tc>
          <w:tcPr>
            <w:tcW w:w="9218" w:type="dxa"/>
            <w:gridSpan w:val="13"/>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color w:val="000000"/>
                <w:sz w:val="24"/>
                <w:szCs w:val="24"/>
                <w:lang w:bidi="en-US"/>
              </w:rPr>
            </w:pP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iCs/>
                <w:color w:val="000000"/>
                <w:sz w:val="24"/>
                <w:szCs w:val="24"/>
                <w:lang w:bidi="en-US"/>
              </w:rPr>
              <w:t>.</w:t>
            </w:r>
          </w:p>
        </w:tc>
      </w:tr>
      <w:tr w:rsidR="00D00168" w:rsidRPr="00D00168" w:rsidTr="00154878">
        <w:trPr>
          <w:trHeight w:val="232"/>
        </w:trPr>
        <w:tc>
          <w:tcPr>
            <w:tcW w:w="9218" w:type="dxa"/>
            <w:gridSpan w:val="13"/>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color w:val="000000"/>
                <w:sz w:val="24"/>
                <w:szCs w:val="24"/>
                <w:lang w:bidi="en-US"/>
              </w:rPr>
              <w:t>(в случае отсутствия основного места работы или службы – род занятий)</w:t>
            </w: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iCs/>
                <w:color w:val="000000"/>
                <w:sz w:val="24"/>
                <w:szCs w:val="24"/>
                <w:lang w:bidi="en-US"/>
              </w:rPr>
            </w:pPr>
          </w:p>
        </w:tc>
      </w:tr>
      <w:tr w:rsidR="00D00168" w:rsidRPr="00D00168" w:rsidTr="00154878">
        <w:trPr>
          <w:trHeight w:val="232"/>
        </w:trPr>
        <w:tc>
          <w:tcPr>
            <w:tcW w:w="2979" w:type="dxa"/>
            <w:gridSpan w:val="4"/>
            <w:shd w:val="clear" w:color="auto" w:fill="auto"/>
          </w:tcPr>
          <w:p w:rsidR="00D00168" w:rsidRPr="00D00168" w:rsidRDefault="00D00168" w:rsidP="00154878">
            <w:pPr>
              <w:tabs>
                <w:tab w:val="left" w:pos="9498"/>
              </w:tabs>
              <w:snapToGrid w:val="0"/>
              <w:rPr>
                <w:rFonts w:ascii="Times New Roman" w:hAnsi="Times New Roman"/>
                <w:sz w:val="24"/>
                <w:szCs w:val="24"/>
              </w:rPr>
            </w:pPr>
            <w:r w:rsidRPr="00D00168">
              <w:rPr>
                <w:rFonts w:ascii="Times New Roman" w:hAnsi="Times New Roman"/>
                <w:color w:val="000000"/>
                <w:sz w:val="24"/>
                <w:szCs w:val="24"/>
                <w:lang w:bidi="en-US"/>
              </w:rPr>
              <w:t>Сведения о судимости:</w:t>
            </w:r>
          </w:p>
        </w:tc>
        <w:tc>
          <w:tcPr>
            <w:tcW w:w="6381" w:type="dxa"/>
            <w:gridSpan w:val="10"/>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2979" w:type="dxa"/>
            <w:gridSpan w:val="4"/>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c>
          <w:tcPr>
            <w:tcW w:w="6381" w:type="dxa"/>
            <w:gridSpan w:val="10"/>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r w:rsidRPr="00D00168">
              <w:rPr>
                <w:rFonts w:ascii="Times New Roman" w:hAnsi="Times New Roman"/>
                <w:color w:val="000000"/>
                <w:sz w:val="24"/>
                <w:szCs w:val="24"/>
                <w:lang w:bidi="en-US"/>
              </w:rPr>
              <w:t xml:space="preserve">(не </w:t>
            </w:r>
            <w:proofErr w:type="gramStart"/>
            <w:r w:rsidRPr="00D00168">
              <w:rPr>
                <w:rFonts w:ascii="Times New Roman" w:hAnsi="Times New Roman"/>
                <w:color w:val="000000"/>
                <w:sz w:val="24"/>
                <w:szCs w:val="24"/>
                <w:lang w:bidi="en-US"/>
              </w:rPr>
              <w:t>имеется</w:t>
            </w:r>
            <w:proofErr w:type="gramEnd"/>
            <w:r w:rsidRPr="00D00168">
              <w:rPr>
                <w:rFonts w:ascii="Times New Roman" w:hAnsi="Times New Roman"/>
                <w:color w:val="000000"/>
                <w:sz w:val="24"/>
                <w:szCs w:val="24"/>
                <w:lang w:bidi="en-US"/>
              </w:rPr>
              <w:t>/имеется (снята/ погашена)</w:t>
            </w:r>
          </w:p>
        </w:tc>
      </w:tr>
      <w:tr w:rsidR="00D00168" w:rsidRPr="00D00168" w:rsidTr="00154878">
        <w:trPr>
          <w:trHeight w:val="232"/>
        </w:trPr>
        <w:tc>
          <w:tcPr>
            <w:tcW w:w="9218" w:type="dxa"/>
            <w:gridSpan w:val="13"/>
            <w:tcBorders>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color w:val="000000"/>
                <w:sz w:val="24"/>
                <w:szCs w:val="24"/>
                <w:lang w:bidi="en-US"/>
              </w:rPr>
            </w:pP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iCs/>
                <w:color w:val="000000"/>
                <w:sz w:val="24"/>
                <w:szCs w:val="24"/>
                <w:lang w:bidi="en-US"/>
              </w:rPr>
              <w:t>.</w:t>
            </w:r>
          </w:p>
        </w:tc>
      </w:tr>
      <w:tr w:rsidR="00D00168" w:rsidRPr="00D00168" w:rsidTr="00154878">
        <w:trPr>
          <w:trHeight w:val="232"/>
        </w:trPr>
        <w:tc>
          <w:tcPr>
            <w:tcW w:w="4680" w:type="dxa"/>
            <w:gridSpan w:val="8"/>
            <w:tcBorders>
              <w:top w:val="single" w:sz="4" w:space="0" w:color="000000"/>
            </w:tcBorders>
            <w:shd w:val="clear" w:color="auto" w:fill="auto"/>
          </w:tcPr>
          <w:p w:rsidR="00D00168" w:rsidRPr="00D00168" w:rsidRDefault="00D00168" w:rsidP="00154878">
            <w:pPr>
              <w:tabs>
                <w:tab w:val="left" w:pos="9498"/>
              </w:tabs>
              <w:snapToGrid w:val="0"/>
              <w:rPr>
                <w:rFonts w:ascii="Times New Roman" w:hAnsi="Times New Roman"/>
                <w:sz w:val="24"/>
                <w:szCs w:val="24"/>
              </w:rPr>
            </w:pPr>
            <w:r w:rsidRPr="00D00168">
              <w:rPr>
                <w:rFonts w:ascii="Times New Roman" w:hAnsi="Times New Roman"/>
                <w:color w:val="000000"/>
                <w:sz w:val="24"/>
                <w:szCs w:val="24"/>
                <w:lang w:bidi="en-US"/>
              </w:rPr>
              <w:t>Сведения о наличии статуса депутата:</w:t>
            </w:r>
          </w:p>
        </w:tc>
        <w:tc>
          <w:tcPr>
            <w:tcW w:w="4680" w:type="dxa"/>
            <w:gridSpan w:val="6"/>
            <w:tcBorders>
              <w:top w:val="single" w:sz="4" w:space="0" w:color="000000"/>
              <w:bottom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iCs/>
                <w:color w:val="000000"/>
                <w:sz w:val="24"/>
                <w:szCs w:val="24"/>
                <w:lang w:bidi="en-US"/>
              </w:rPr>
            </w:pPr>
          </w:p>
        </w:tc>
      </w:tr>
      <w:tr w:rsidR="00D00168" w:rsidRPr="00D00168" w:rsidTr="00154878">
        <w:trPr>
          <w:trHeight w:val="232"/>
        </w:trPr>
        <w:tc>
          <w:tcPr>
            <w:tcW w:w="4680" w:type="dxa"/>
            <w:gridSpan w:val="8"/>
            <w:shd w:val="clear" w:color="auto" w:fill="auto"/>
          </w:tcPr>
          <w:p w:rsidR="00D00168" w:rsidRPr="00D00168" w:rsidRDefault="00D00168" w:rsidP="00154878">
            <w:pPr>
              <w:tabs>
                <w:tab w:val="left" w:pos="9498"/>
              </w:tabs>
              <w:snapToGrid w:val="0"/>
              <w:rPr>
                <w:rFonts w:ascii="Times New Roman" w:hAnsi="Times New Roman"/>
                <w:iCs/>
                <w:color w:val="000000"/>
                <w:sz w:val="24"/>
                <w:szCs w:val="24"/>
                <w:lang w:bidi="en-US"/>
              </w:rPr>
            </w:pPr>
          </w:p>
        </w:tc>
        <w:tc>
          <w:tcPr>
            <w:tcW w:w="4680" w:type="dxa"/>
            <w:gridSpan w:val="6"/>
            <w:tcBorders>
              <w:top w:val="single" w:sz="4" w:space="0" w:color="000000"/>
            </w:tcBorders>
            <w:shd w:val="clear" w:color="auto" w:fill="auto"/>
          </w:tcPr>
          <w:p w:rsidR="00D00168" w:rsidRPr="00D00168" w:rsidRDefault="00D00168" w:rsidP="00154878">
            <w:pPr>
              <w:tabs>
                <w:tab w:val="left" w:pos="9498"/>
              </w:tabs>
              <w:snapToGrid w:val="0"/>
              <w:jc w:val="center"/>
              <w:rPr>
                <w:rFonts w:ascii="Times New Roman" w:hAnsi="Times New Roman"/>
                <w:sz w:val="24"/>
                <w:szCs w:val="24"/>
              </w:rPr>
            </w:pPr>
            <w:proofErr w:type="gramStart"/>
            <w:r w:rsidRPr="00D00168">
              <w:rPr>
                <w:rFonts w:ascii="Times New Roman" w:hAnsi="Times New Roman"/>
                <w:color w:val="000000"/>
                <w:sz w:val="24"/>
                <w:szCs w:val="24"/>
                <w:lang w:bidi="en-US"/>
              </w:rPr>
              <w:t>(сведения об исполнении обязанностей депутата</w:t>
            </w:r>
            <w:proofErr w:type="gramEnd"/>
          </w:p>
        </w:tc>
      </w:tr>
      <w:tr w:rsidR="00D00168" w:rsidRPr="00D00168" w:rsidTr="00154878">
        <w:trPr>
          <w:trHeight w:val="232"/>
        </w:trPr>
        <w:tc>
          <w:tcPr>
            <w:tcW w:w="9218" w:type="dxa"/>
            <w:gridSpan w:val="13"/>
            <w:tcBorders>
              <w:bottom w:val="single" w:sz="4" w:space="0" w:color="000000"/>
            </w:tcBorders>
            <w:shd w:val="clear" w:color="auto" w:fill="auto"/>
          </w:tcPr>
          <w:p w:rsidR="00D00168" w:rsidRPr="00D00168" w:rsidRDefault="00D00168" w:rsidP="00154878">
            <w:pPr>
              <w:autoSpaceDE w:val="0"/>
              <w:snapToGrid w:val="0"/>
              <w:jc w:val="center"/>
              <w:rPr>
                <w:rFonts w:ascii="Times New Roman" w:hAnsi="Times New Roman"/>
                <w:color w:val="000000"/>
                <w:kern w:val="2"/>
                <w:sz w:val="24"/>
                <w:szCs w:val="24"/>
                <w:lang w:eastAsia="hi-IN" w:bidi="hi-IN"/>
              </w:rPr>
            </w:pP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iCs/>
                <w:color w:val="000000"/>
                <w:sz w:val="24"/>
                <w:szCs w:val="24"/>
                <w:lang w:bidi="en-US"/>
              </w:rPr>
              <w:t>.</w:t>
            </w:r>
          </w:p>
        </w:tc>
      </w:tr>
      <w:tr w:rsidR="00D00168" w:rsidRPr="00D00168" w:rsidTr="00154878">
        <w:trPr>
          <w:trHeight w:val="232"/>
        </w:trPr>
        <w:tc>
          <w:tcPr>
            <w:tcW w:w="9218" w:type="dxa"/>
            <w:gridSpan w:val="13"/>
            <w:tcBorders>
              <w:top w:val="single" w:sz="4" w:space="0" w:color="000000"/>
            </w:tcBorders>
            <w:shd w:val="clear" w:color="auto" w:fill="auto"/>
          </w:tcPr>
          <w:p w:rsidR="00D00168" w:rsidRPr="00D00168" w:rsidRDefault="00D00168" w:rsidP="00154878">
            <w:pPr>
              <w:autoSpaceDE w:val="0"/>
              <w:snapToGrid w:val="0"/>
              <w:jc w:val="center"/>
              <w:rPr>
                <w:rFonts w:ascii="Times New Roman" w:hAnsi="Times New Roman"/>
                <w:sz w:val="24"/>
                <w:szCs w:val="24"/>
              </w:rPr>
            </w:pPr>
            <w:r w:rsidRPr="00D00168">
              <w:rPr>
                <w:rFonts w:ascii="Times New Roman" w:hAnsi="Times New Roman"/>
                <w:kern w:val="2"/>
                <w:sz w:val="24"/>
                <w:szCs w:val="24"/>
                <w:lang w:eastAsia="hi-IN" w:bidi="hi-IN"/>
              </w:rPr>
              <w:t>на непостоянной основе и наименование соответствующего представительного органа)</w:t>
            </w: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iCs/>
                <w:color w:val="000000"/>
                <w:kern w:val="2"/>
                <w:sz w:val="24"/>
                <w:szCs w:val="24"/>
                <w:lang w:bidi="en-US"/>
              </w:rPr>
            </w:pPr>
          </w:p>
        </w:tc>
      </w:tr>
      <w:tr w:rsidR="00D00168" w:rsidRPr="00D00168" w:rsidTr="00154878">
        <w:trPr>
          <w:trHeight w:val="232"/>
        </w:trPr>
        <w:tc>
          <w:tcPr>
            <w:tcW w:w="9218" w:type="dxa"/>
            <w:gridSpan w:val="13"/>
            <w:tcBorders>
              <w:bottom w:val="single" w:sz="4" w:space="0" w:color="000000"/>
            </w:tcBorders>
            <w:shd w:val="clear" w:color="auto" w:fill="auto"/>
          </w:tcPr>
          <w:p w:rsidR="00D00168" w:rsidRPr="00D00168" w:rsidRDefault="00D00168" w:rsidP="00154878">
            <w:pPr>
              <w:autoSpaceDE w:val="0"/>
              <w:snapToGrid w:val="0"/>
              <w:jc w:val="center"/>
              <w:rPr>
                <w:rFonts w:ascii="Times New Roman" w:hAnsi="Times New Roman"/>
                <w:iCs/>
                <w:color w:val="000000"/>
                <w:kern w:val="2"/>
                <w:sz w:val="24"/>
                <w:szCs w:val="24"/>
                <w:lang w:eastAsia="hi-IN" w:bidi="hi-IN"/>
              </w:rPr>
            </w:pPr>
          </w:p>
        </w:tc>
        <w:tc>
          <w:tcPr>
            <w:tcW w:w="142" w:type="dxa"/>
            <w:shd w:val="clear" w:color="auto" w:fill="auto"/>
          </w:tcPr>
          <w:p w:rsidR="00D00168" w:rsidRPr="00D00168" w:rsidRDefault="00D00168" w:rsidP="00154878">
            <w:pPr>
              <w:tabs>
                <w:tab w:val="left" w:pos="9498"/>
              </w:tabs>
              <w:snapToGrid w:val="0"/>
              <w:ind w:firstLine="426"/>
              <w:jc w:val="center"/>
              <w:rPr>
                <w:rFonts w:ascii="Times New Roman" w:hAnsi="Times New Roman"/>
                <w:sz w:val="24"/>
                <w:szCs w:val="24"/>
              </w:rPr>
            </w:pPr>
            <w:r w:rsidRPr="00D00168">
              <w:rPr>
                <w:rFonts w:ascii="Times New Roman" w:hAnsi="Times New Roman"/>
                <w:iCs/>
                <w:color w:val="000000"/>
                <w:sz w:val="24"/>
                <w:szCs w:val="24"/>
                <w:lang w:bidi="en-US"/>
              </w:rPr>
              <w:t>.</w:t>
            </w:r>
          </w:p>
        </w:tc>
      </w:tr>
      <w:tr w:rsidR="00D00168" w:rsidRPr="00D00168" w:rsidTr="00154878">
        <w:trPr>
          <w:trHeight w:val="232"/>
        </w:trPr>
        <w:tc>
          <w:tcPr>
            <w:tcW w:w="9218" w:type="dxa"/>
            <w:gridSpan w:val="13"/>
            <w:tcBorders>
              <w:top w:val="single" w:sz="4" w:space="0" w:color="000000"/>
            </w:tcBorders>
            <w:shd w:val="clear" w:color="auto" w:fill="auto"/>
          </w:tcPr>
          <w:p w:rsidR="00D00168" w:rsidRPr="00D00168" w:rsidRDefault="00D00168" w:rsidP="00154878">
            <w:pPr>
              <w:autoSpaceDE w:val="0"/>
              <w:snapToGrid w:val="0"/>
              <w:jc w:val="center"/>
              <w:rPr>
                <w:rFonts w:ascii="Times New Roman" w:hAnsi="Times New Roman"/>
                <w:sz w:val="24"/>
                <w:szCs w:val="24"/>
              </w:rPr>
            </w:pPr>
            <w:proofErr w:type="gramStart"/>
            <w:r w:rsidRPr="00D00168">
              <w:rPr>
                <w:rFonts w:ascii="Times New Roman" w:hAnsi="Times New Roman"/>
                <w:kern w:val="2"/>
                <w:sz w:val="24"/>
                <w:szCs w:val="24"/>
                <w:lang w:eastAsia="hi-IN" w:bidi="hi-IN"/>
              </w:rPr>
              <w:t xml:space="preserve">(сведения об административном наказании за совершение административных правонарушений, предусмотренных </w:t>
            </w:r>
            <w:hyperlink r:id="rId25" w:history="1">
              <w:r w:rsidRPr="00D00168">
                <w:rPr>
                  <w:rStyle w:val="ac"/>
                  <w:rFonts w:ascii="Times New Roman" w:hAnsi="Times New Roman"/>
                  <w:color w:val="000000"/>
                  <w:sz w:val="24"/>
                  <w:szCs w:val="24"/>
                </w:rPr>
                <w:t>статьями 20.3</w:t>
              </w:r>
            </w:hyperlink>
            <w:r w:rsidRPr="00D00168">
              <w:rPr>
                <w:rFonts w:ascii="Times New Roman" w:hAnsi="Times New Roman"/>
                <w:color w:val="000000"/>
                <w:kern w:val="2"/>
                <w:sz w:val="24"/>
                <w:szCs w:val="24"/>
                <w:lang w:eastAsia="hi-IN" w:bidi="hi-IN"/>
              </w:rPr>
              <w:t xml:space="preserve"> и </w:t>
            </w:r>
            <w:hyperlink r:id="rId26" w:history="1">
              <w:r w:rsidRPr="00D00168">
                <w:rPr>
                  <w:rStyle w:val="ac"/>
                  <w:rFonts w:ascii="Times New Roman" w:hAnsi="Times New Roman"/>
                  <w:color w:val="000000"/>
                  <w:sz w:val="24"/>
                  <w:szCs w:val="24"/>
                </w:rPr>
                <w:t>20.29</w:t>
              </w:r>
            </w:hyperlink>
            <w:r w:rsidRPr="00D00168">
              <w:rPr>
                <w:rFonts w:ascii="Times New Roman" w:hAnsi="Times New Roman"/>
                <w:color w:val="000000"/>
                <w:kern w:val="2"/>
                <w:sz w:val="24"/>
                <w:szCs w:val="24"/>
                <w:lang w:eastAsia="hi-IN" w:bidi="hi-IN"/>
              </w:rPr>
              <w:t xml:space="preserve"> </w:t>
            </w:r>
            <w:r w:rsidRPr="00D00168">
              <w:rPr>
                <w:rFonts w:ascii="Times New Roman" w:hAnsi="Times New Roman"/>
                <w:kern w:val="2"/>
                <w:sz w:val="24"/>
                <w:szCs w:val="24"/>
                <w:lang w:eastAsia="hi-IN" w:bidi="hi-IN"/>
              </w:rPr>
              <w:t>Кодекса Российской Федерации об административных правонарушениях (при наличии)</w:t>
            </w:r>
            <w:proofErr w:type="gramEnd"/>
          </w:p>
        </w:tc>
        <w:tc>
          <w:tcPr>
            <w:tcW w:w="142" w:type="dxa"/>
            <w:shd w:val="clear" w:color="auto" w:fill="auto"/>
          </w:tcPr>
          <w:p w:rsidR="00D00168" w:rsidRPr="00D00168" w:rsidRDefault="00D00168" w:rsidP="00154878">
            <w:pPr>
              <w:tabs>
                <w:tab w:val="left" w:pos="9498"/>
              </w:tabs>
              <w:snapToGrid w:val="0"/>
              <w:jc w:val="center"/>
              <w:rPr>
                <w:rFonts w:ascii="Times New Roman" w:hAnsi="Times New Roman"/>
                <w:iCs/>
                <w:color w:val="000000"/>
                <w:kern w:val="2"/>
                <w:sz w:val="24"/>
                <w:szCs w:val="24"/>
                <w:lang w:bidi="en-US"/>
              </w:rPr>
            </w:pPr>
          </w:p>
        </w:tc>
      </w:tr>
    </w:tbl>
    <w:p w:rsidR="00D00168" w:rsidRPr="00D00168" w:rsidRDefault="00D00168" w:rsidP="00D00168">
      <w:pPr>
        <w:jc w:val="both"/>
        <w:rPr>
          <w:rFonts w:ascii="Times New Roman" w:hAnsi="Times New Roman"/>
          <w:sz w:val="24"/>
          <w:szCs w:val="24"/>
        </w:rPr>
      </w:pPr>
      <w:r w:rsidRPr="00D00168">
        <w:rPr>
          <w:rFonts w:ascii="Times New Roman" w:hAnsi="Times New Roman"/>
          <w:kern w:val="2"/>
          <w:sz w:val="24"/>
          <w:szCs w:val="24"/>
          <w:lang w:eastAsia="hi-IN" w:bidi="hi-IN"/>
        </w:rPr>
        <w:t>Уведомления прошу направлять на номер мобильного телефона или на номер факса или на адрес электронной почты:</w:t>
      </w:r>
    </w:p>
    <w:tbl>
      <w:tblPr>
        <w:tblW w:w="0" w:type="auto"/>
        <w:tblLayout w:type="fixed"/>
        <w:tblCellMar>
          <w:left w:w="0" w:type="dxa"/>
          <w:right w:w="0" w:type="dxa"/>
        </w:tblCellMar>
        <w:tblLook w:val="0000"/>
      </w:tblPr>
      <w:tblGrid>
        <w:gridCol w:w="9218"/>
        <w:gridCol w:w="142"/>
      </w:tblGrid>
      <w:tr w:rsidR="00D00168" w:rsidRPr="00D00168" w:rsidTr="00154878">
        <w:tc>
          <w:tcPr>
            <w:tcW w:w="9218" w:type="dxa"/>
            <w:tcBorders>
              <w:bottom w:val="single" w:sz="4" w:space="0" w:color="000000"/>
            </w:tcBorders>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c>
          <w:tcPr>
            <w:tcW w:w="142" w:type="dxa"/>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w:t>
            </w:r>
          </w:p>
        </w:tc>
      </w:tr>
      <w:tr w:rsidR="00D00168" w:rsidRPr="00D00168" w:rsidTr="00154878">
        <w:tc>
          <w:tcPr>
            <w:tcW w:w="9218" w:type="dxa"/>
            <w:tcBorders>
              <w:top w:val="single" w:sz="4" w:space="0" w:color="000000"/>
            </w:tcBorders>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(номер мобильного телефона)</w:t>
            </w:r>
          </w:p>
        </w:tc>
        <w:tc>
          <w:tcPr>
            <w:tcW w:w="142" w:type="dxa"/>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r>
      <w:tr w:rsidR="00D00168" w:rsidRPr="00D00168" w:rsidTr="00154878">
        <w:tc>
          <w:tcPr>
            <w:tcW w:w="9218" w:type="dxa"/>
            <w:tcBorders>
              <w:bottom w:val="single" w:sz="4" w:space="0" w:color="000000"/>
            </w:tcBorders>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c>
          <w:tcPr>
            <w:tcW w:w="142" w:type="dxa"/>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w:t>
            </w:r>
          </w:p>
        </w:tc>
      </w:tr>
      <w:tr w:rsidR="00D00168" w:rsidRPr="00D00168" w:rsidTr="00154878">
        <w:tc>
          <w:tcPr>
            <w:tcW w:w="9218" w:type="dxa"/>
            <w:tcBorders>
              <w:top w:val="single" w:sz="4" w:space="0" w:color="000000"/>
            </w:tcBorders>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(номер факса)</w:t>
            </w:r>
          </w:p>
        </w:tc>
        <w:tc>
          <w:tcPr>
            <w:tcW w:w="142" w:type="dxa"/>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r>
      <w:tr w:rsidR="00D00168" w:rsidRPr="00D00168" w:rsidTr="00154878">
        <w:tc>
          <w:tcPr>
            <w:tcW w:w="9218" w:type="dxa"/>
            <w:tcBorders>
              <w:bottom w:val="single" w:sz="4" w:space="0" w:color="000000"/>
            </w:tcBorders>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c>
          <w:tcPr>
            <w:tcW w:w="142" w:type="dxa"/>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w:t>
            </w:r>
          </w:p>
        </w:tc>
      </w:tr>
      <w:tr w:rsidR="00D00168" w:rsidRPr="00D00168" w:rsidTr="00154878">
        <w:tc>
          <w:tcPr>
            <w:tcW w:w="9218" w:type="dxa"/>
            <w:tcBorders>
              <w:top w:val="single" w:sz="4" w:space="0" w:color="000000"/>
            </w:tcBorders>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(адрес электронной почты)</w:t>
            </w:r>
          </w:p>
        </w:tc>
        <w:tc>
          <w:tcPr>
            <w:tcW w:w="142" w:type="dxa"/>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r>
    </w:tbl>
    <w:p w:rsidR="00D00168" w:rsidRPr="00D00168" w:rsidRDefault="00D00168" w:rsidP="00D00168">
      <w:pPr>
        <w:ind w:firstLine="709"/>
        <w:jc w:val="both"/>
        <w:rPr>
          <w:rFonts w:ascii="Times New Roman" w:hAnsi="Times New Roman"/>
          <w:sz w:val="24"/>
          <w:szCs w:val="24"/>
        </w:rPr>
      </w:pPr>
      <w:r w:rsidRPr="00D00168">
        <w:rPr>
          <w:rFonts w:ascii="Times New Roman" w:eastAsia="NSimSun" w:hAnsi="Times New Roman"/>
          <w:kern w:val="2"/>
          <w:sz w:val="24"/>
          <w:szCs w:val="24"/>
          <w:lang w:eastAsia="hi-IN" w:bidi="hi-IN"/>
        </w:rPr>
        <w:t xml:space="preserve">Ограничений </w:t>
      </w:r>
      <w:r w:rsidRPr="00D00168">
        <w:rPr>
          <w:rFonts w:ascii="Times New Roman" w:hAnsi="Times New Roman"/>
          <w:kern w:val="2"/>
          <w:sz w:val="24"/>
          <w:szCs w:val="24"/>
          <w:lang w:eastAsia="hi-IN" w:bidi="hi-IN"/>
        </w:rPr>
        <w:t xml:space="preserve">пассивного избирательного права, предусмотренных </w:t>
      </w:r>
      <w:r w:rsidRPr="00D00168">
        <w:rPr>
          <w:rFonts w:ascii="Times New Roman" w:eastAsia="NSimSun" w:hAnsi="Times New Roman"/>
          <w:kern w:val="2"/>
          <w:sz w:val="24"/>
          <w:szCs w:val="24"/>
          <w:lang w:eastAsia="hi-IN" w:bidi="hi-IN"/>
        </w:rPr>
        <w:t>Федеральным законом от 12 июня 2002 года № 67-ФЗ «Об основных гарантиях избирательных прав и права на участие в референдуме граждан Российской Федерации», не имею.</w:t>
      </w:r>
    </w:p>
    <w:p w:rsidR="00D00168" w:rsidRPr="00D00168" w:rsidRDefault="00D00168" w:rsidP="00D00168">
      <w:pPr>
        <w:ind w:firstLine="709"/>
        <w:jc w:val="both"/>
        <w:rPr>
          <w:rFonts w:ascii="Times New Roman" w:hAnsi="Times New Roman"/>
          <w:sz w:val="24"/>
          <w:szCs w:val="24"/>
        </w:rPr>
      </w:pPr>
      <w:r w:rsidRPr="00D00168">
        <w:rPr>
          <w:rFonts w:ascii="Times New Roman" w:eastAsia="NSimSun" w:hAnsi="Times New Roman"/>
          <w:kern w:val="2"/>
          <w:sz w:val="24"/>
          <w:szCs w:val="24"/>
          <w:lang w:eastAsia="hi-IN" w:bidi="hi-IN"/>
        </w:rPr>
        <w:t xml:space="preserve">В случае моего избрания главой </w:t>
      </w:r>
      <w:r w:rsidR="00154878">
        <w:rPr>
          <w:rFonts w:ascii="Times New Roman" w:hAnsi="Times New Roman"/>
          <w:sz w:val="28"/>
          <w:szCs w:val="28"/>
        </w:rPr>
        <w:t>администрации</w:t>
      </w:r>
      <w:r w:rsidR="00154878">
        <w:rPr>
          <w:rFonts w:ascii="Times New Roman" w:hAnsi="Times New Roman"/>
          <w:sz w:val="24"/>
          <w:szCs w:val="24"/>
        </w:rPr>
        <w:t xml:space="preserve"> </w:t>
      </w:r>
      <w:r w:rsidR="00BE4EEC">
        <w:rPr>
          <w:rFonts w:ascii="Times New Roman" w:hAnsi="Times New Roman"/>
          <w:sz w:val="24"/>
          <w:szCs w:val="24"/>
        </w:rPr>
        <w:t>Рахмановского муниципальног</w:t>
      </w:r>
      <w:r w:rsidR="00154878">
        <w:rPr>
          <w:rFonts w:ascii="Times New Roman" w:hAnsi="Times New Roman"/>
          <w:sz w:val="24"/>
          <w:szCs w:val="24"/>
        </w:rPr>
        <w:t>о образования Пугачевского муни</w:t>
      </w:r>
      <w:r w:rsidR="00BE4EEC">
        <w:rPr>
          <w:rFonts w:ascii="Times New Roman" w:hAnsi="Times New Roman"/>
          <w:sz w:val="24"/>
          <w:szCs w:val="24"/>
        </w:rPr>
        <w:t>ципального района Саратовской области</w:t>
      </w:r>
      <w:r w:rsidRPr="00D00168">
        <w:rPr>
          <w:rFonts w:ascii="Times New Roman" w:hAnsi="Times New Roman"/>
          <w:sz w:val="24"/>
          <w:szCs w:val="24"/>
        </w:rPr>
        <w:t xml:space="preserve"> </w:t>
      </w:r>
      <w:r w:rsidRPr="00D00168">
        <w:rPr>
          <w:rFonts w:ascii="Times New Roman" w:eastAsia="NSimSun" w:hAnsi="Times New Roman"/>
          <w:kern w:val="2"/>
          <w:sz w:val="24"/>
          <w:szCs w:val="24"/>
          <w:lang w:eastAsia="hi-IN" w:bidi="hi-IN"/>
        </w:rPr>
        <w:t>обязуюсь прекратить деятельность, несовместимую со статусом выборного должностного лица местного самоуправления.</w:t>
      </w:r>
    </w:p>
    <w:p w:rsidR="00D00168" w:rsidRPr="00D00168" w:rsidRDefault="00D00168" w:rsidP="00D00168">
      <w:pPr>
        <w:ind w:firstLine="709"/>
        <w:jc w:val="both"/>
        <w:rPr>
          <w:rFonts w:ascii="Times New Roman" w:hAnsi="Times New Roman"/>
          <w:sz w:val="24"/>
          <w:szCs w:val="24"/>
        </w:rPr>
      </w:pPr>
      <w:r w:rsidRPr="00D00168">
        <w:rPr>
          <w:rFonts w:ascii="Times New Roman" w:eastAsia="NSimSun" w:hAnsi="Times New Roman"/>
          <w:kern w:val="2"/>
          <w:sz w:val="24"/>
          <w:szCs w:val="24"/>
          <w:lang w:eastAsia="hi-IN" w:bidi="hi-IN"/>
        </w:rPr>
        <w:t>С порядком проведения и условиями Конкурса ознакомле</w:t>
      </w:r>
      <w:proofErr w:type="gramStart"/>
      <w:r w:rsidRPr="00D00168">
        <w:rPr>
          <w:rFonts w:ascii="Times New Roman" w:eastAsia="NSimSun" w:hAnsi="Times New Roman"/>
          <w:kern w:val="2"/>
          <w:sz w:val="24"/>
          <w:szCs w:val="24"/>
          <w:lang w:eastAsia="hi-IN" w:bidi="hi-IN"/>
        </w:rPr>
        <w:t>н(</w:t>
      </w:r>
      <w:proofErr w:type="gramEnd"/>
      <w:r w:rsidRPr="00D00168">
        <w:rPr>
          <w:rFonts w:ascii="Times New Roman" w:eastAsia="NSimSun" w:hAnsi="Times New Roman"/>
          <w:kern w:val="2"/>
          <w:sz w:val="24"/>
          <w:szCs w:val="24"/>
          <w:lang w:eastAsia="hi-IN" w:bidi="hi-IN"/>
        </w:rPr>
        <w:t>а).</w:t>
      </w:r>
    </w:p>
    <w:p w:rsidR="00D00168" w:rsidRPr="00D00168" w:rsidRDefault="00D00168" w:rsidP="00D00168">
      <w:pPr>
        <w:ind w:firstLine="709"/>
        <w:jc w:val="both"/>
        <w:rPr>
          <w:rFonts w:ascii="Times New Roman" w:hAnsi="Times New Roman"/>
          <w:sz w:val="24"/>
          <w:szCs w:val="24"/>
        </w:rPr>
      </w:pPr>
      <w:r w:rsidRPr="00D00168">
        <w:rPr>
          <w:rFonts w:ascii="Times New Roman" w:eastAsia="NSimSun" w:hAnsi="Times New Roman"/>
          <w:kern w:val="2"/>
          <w:sz w:val="24"/>
          <w:szCs w:val="24"/>
          <w:lang w:eastAsia="hi-IN" w:bidi="hi-IN"/>
        </w:rPr>
        <w:t xml:space="preserve">Достоверность сведений, </w:t>
      </w:r>
      <w:proofErr w:type="gramStart"/>
      <w:r w:rsidRPr="00D00168">
        <w:rPr>
          <w:rFonts w:ascii="Times New Roman" w:eastAsia="NSimSun" w:hAnsi="Times New Roman"/>
          <w:kern w:val="2"/>
          <w:sz w:val="24"/>
          <w:szCs w:val="24"/>
          <w:lang w:eastAsia="hi-IN" w:bidi="hi-IN"/>
        </w:rPr>
        <w:t>содержащиеся</w:t>
      </w:r>
      <w:proofErr w:type="gramEnd"/>
      <w:r w:rsidRPr="00D00168">
        <w:rPr>
          <w:rFonts w:ascii="Times New Roman" w:eastAsia="NSimSun" w:hAnsi="Times New Roman"/>
          <w:kern w:val="2"/>
          <w:sz w:val="24"/>
          <w:szCs w:val="24"/>
          <w:lang w:eastAsia="hi-IN" w:bidi="hi-IN"/>
        </w:rPr>
        <w:t xml:space="preserve"> в представленных мною документах, подтверждаю.</w:t>
      </w:r>
    </w:p>
    <w:p w:rsidR="00D00168" w:rsidRPr="00D00168" w:rsidRDefault="00D00168" w:rsidP="00D00168">
      <w:pPr>
        <w:widowControl w:val="0"/>
        <w:tabs>
          <w:tab w:val="left" w:pos="9498"/>
        </w:tabs>
        <w:autoSpaceDE w:val="0"/>
        <w:ind w:right="-141" w:firstLine="426"/>
        <w:jc w:val="both"/>
        <w:rPr>
          <w:rFonts w:ascii="Times New Roman" w:eastAsia="NSimSun" w:hAnsi="Times New Roman"/>
          <w:bCs/>
          <w:kern w:val="2"/>
          <w:sz w:val="24"/>
          <w:szCs w:val="24"/>
          <w:lang w:eastAsia="hi-IN" w:bidi="hi-IN"/>
        </w:rPr>
      </w:pPr>
    </w:p>
    <w:tbl>
      <w:tblPr>
        <w:tblW w:w="0" w:type="auto"/>
        <w:tblLayout w:type="fixed"/>
        <w:tblCellMar>
          <w:left w:w="0" w:type="dxa"/>
          <w:right w:w="0" w:type="dxa"/>
        </w:tblCellMar>
        <w:tblLook w:val="0000"/>
      </w:tblPr>
      <w:tblGrid>
        <w:gridCol w:w="2132"/>
        <w:gridCol w:w="7086"/>
        <w:gridCol w:w="142"/>
      </w:tblGrid>
      <w:tr w:rsidR="00D00168" w:rsidRPr="00D00168" w:rsidTr="00154878">
        <w:tc>
          <w:tcPr>
            <w:tcW w:w="2132" w:type="dxa"/>
            <w:shd w:val="clear" w:color="auto" w:fill="auto"/>
          </w:tcPr>
          <w:p w:rsidR="00D00168" w:rsidRPr="00D00168" w:rsidRDefault="00D00168" w:rsidP="00154878">
            <w:pPr>
              <w:widowControl w:val="0"/>
              <w:snapToGrid w:val="0"/>
              <w:rPr>
                <w:rFonts w:ascii="Times New Roman" w:hAnsi="Times New Roman"/>
                <w:sz w:val="24"/>
                <w:szCs w:val="24"/>
              </w:rPr>
            </w:pPr>
            <w:r w:rsidRPr="00D00168">
              <w:rPr>
                <w:rFonts w:ascii="Times New Roman" w:hAnsi="Times New Roman"/>
                <w:kern w:val="2"/>
                <w:sz w:val="24"/>
                <w:szCs w:val="24"/>
                <w:lang w:eastAsia="hi-IN" w:bidi="hi-IN"/>
              </w:rPr>
              <w:t>Приложение:</w:t>
            </w:r>
          </w:p>
        </w:tc>
        <w:tc>
          <w:tcPr>
            <w:tcW w:w="7086" w:type="dxa"/>
            <w:tcBorders>
              <w:bottom w:val="single" w:sz="4" w:space="0" w:color="000000"/>
            </w:tcBorders>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142" w:type="dxa"/>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w:t>
            </w:r>
          </w:p>
        </w:tc>
      </w:tr>
      <w:tr w:rsidR="00D00168" w:rsidRPr="00D00168" w:rsidTr="00154878">
        <w:tc>
          <w:tcPr>
            <w:tcW w:w="2132" w:type="dxa"/>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c>
          <w:tcPr>
            <w:tcW w:w="7086" w:type="dxa"/>
            <w:tcBorders>
              <w:top w:val="single" w:sz="4" w:space="0" w:color="000000"/>
            </w:tcBorders>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(перечень прилагаемых документов с указанием количества листов и экземпляров)</w:t>
            </w:r>
          </w:p>
        </w:tc>
        <w:tc>
          <w:tcPr>
            <w:tcW w:w="142" w:type="dxa"/>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r>
      <w:tr w:rsidR="00D00168" w:rsidRPr="00D00168" w:rsidTr="00154878">
        <w:tc>
          <w:tcPr>
            <w:tcW w:w="2132" w:type="dxa"/>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c>
          <w:tcPr>
            <w:tcW w:w="7086" w:type="dxa"/>
            <w:shd w:val="clear" w:color="auto" w:fill="auto"/>
          </w:tcPr>
          <w:p w:rsidR="00D00168" w:rsidRPr="00D00168" w:rsidRDefault="00D00168" w:rsidP="00154878">
            <w:pPr>
              <w:snapToGrid w:val="0"/>
              <w:jc w:val="center"/>
              <w:rPr>
                <w:rFonts w:ascii="Times New Roman" w:hAnsi="Times New Roman"/>
                <w:kern w:val="2"/>
                <w:sz w:val="24"/>
                <w:szCs w:val="24"/>
                <w:lang w:eastAsia="hi-IN" w:bidi="hi-IN"/>
              </w:rPr>
            </w:pPr>
          </w:p>
        </w:tc>
        <w:tc>
          <w:tcPr>
            <w:tcW w:w="142" w:type="dxa"/>
            <w:shd w:val="clear" w:color="auto" w:fill="auto"/>
          </w:tcPr>
          <w:p w:rsidR="00D00168" w:rsidRPr="00D00168" w:rsidRDefault="00D00168" w:rsidP="00154878">
            <w:pPr>
              <w:snapToGrid w:val="0"/>
              <w:jc w:val="center"/>
              <w:rPr>
                <w:rFonts w:ascii="Times New Roman" w:hAnsi="Times New Roman"/>
                <w:sz w:val="24"/>
                <w:szCs w:val="24"/>
              </w:rPr>
            </w:pPr>
            <w:r w:rsidRPr="00D00168">
              <w:rPr>
                <w:rFonts w:ascii="Times New Roman" w:hAnsi="Times New Roman"/>
                <w:kern w:val="2"/>
                <w:sz w:val="24"/>
                <w:szCs w:val="24"/>
                <w:lang w:eastAsia="hi-IN" w:bidi="hi-IN"/>
              </w:rPr>
              <w:t>.</w:t>
            </w:r>
          </w:p>
        </w:tc>
      </w:tr>
    </w:tbl>
    <w:p w:rsidR="00D00168" w:rsidRPr="00D00168" w:rsidRDefault="00D00168" w:rsidP="00D00168">
      <w:pPr>
        <w:jc w:val="both"/>
        <w:rPr>
          <w:rFonts w:ascii="Times New Roman" w:eastAsia="NSimSun" w:hAnsi="Times New Roman"/>
          <w:kern w:val="2"/>
          <w:sz w:val="24"/>
          <w:szCs w:val="24"/>
          <w:lang w:eastAsia="hi-IN" w:bidi="hi-IN"/>
        </w:rPr>
      </w:pPr>
    </w:p>
    <w:tbl>
      <w:tblPr>
        <w:tblW w:w="0" w:type="auto"/>
        <w:tblLayout w:type="fixed"/>
        <w:tblCellMar>
          <w:left w:w="0" w:type="dxa"/>
          <w:right w:w="0" w:type="dxa"/>
        </w:tblCellMar>
        <w:tblLook w:val="0000"/>
      </w:tblPr>
      <w:tblGrid>
        <w:gridCol w:w="1975"/>
        <w:gridCol w:w="294"/>
        <w:gridCol w:w="2695"/>
        <w:gridCol w:w="283"/>
        <w:gridCol w:w="4113"/>
      </w:tblGrid>
      <w:tr w:rsidR="00D00168" w:rsidRPr="00D00168" w:rsidTr="00154878">
        <w:trPr>
          <w:trHeight w:val="278"/>
        </w:trPr>
        <w:tc>
          <w:tcPr>
            <w:tcW w:w="1975" w:type="dxa"/>
            <w:tcBorders>
              <w:bottom w:val="single" w:sz="4" w:space="0" w:color="000000"/>
            </w:tcBorders>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294" w:type="dxa"/>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2695" w:type="dxa"/>
            <w:tcBorders>
              <w:bottom w:val="single" w:sz="4" w:space="0" w:color="000000"/>
            </w:tcBorders>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283" w:type="dxa"/>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4113" w:type="dxa"/>
            <w:tcBorders>
              <w:bottom w:val="single" w:sz="4" w:space="0" w:color="000000"/>
            </w:tcBorders>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r>
      <w:tr w:rsidR="00D00168" w:rsidRPr="00D00168" w:rsidTr="00154878">
        <w:trPr>
          <w:trHeight w:val="277"/>
        </w:trPr>
        <w:tc>
          <w:tcPr>
            <w:tcW w:w="1975" w:type="dxa"/>
            <w:tcBorders>
              <w:top w:val="single" w:sz="4" w:space="0" w:color="000000"/>
              <w:bottom w:val="single" w:sz="4" w:space="0" w:color="000000"/>
            </w:tcBorders>
            <w:shd w:val="clear" w:color="auto" w:fill="auto"/>
          </w:tcPr>
          <w:p w:rsidR="00D00168" w:rsidRPr="00D00168" w:rsidRDefault="00D00168" w:rsidP="00154878">
            <w:pPr>
              <w:widowControl w:val="0"/>
              <w:snapToGrid w:val="0"/>
              <w:jc w:val="center"/>
              <w:rPr>
                <w:rFonts w:ascii="Times New Roman" w:hAnsi="Times New Roman"/>
                <w:sz w:val="24"/>
                <w:szCs w:val="24"/>
              </w:rPr>
            </w:pPr>
            <w:r w:rsidRPr="00D00168">
              <w:rPr>
                <w:rFonts w:ascii="Times New Roman" w:hAnsi="Times New Roman"/>
                <w:kern w:val="2"/>
                <w:sz w:val="24"/>
                <w:szCs w:val="24"/>
                <w:lang w:eastAsia="hi-IN" w:bidi="hi-IN"/>
              </w:rPr>
              <w:t>(дата)</w:t>
            </w:r>
          </w:p>
        </w:tc>
        <w:tc>
          <w:tcPr>
            <w:tcW w:w="294" w:type="dxa"/>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2695" w:type="dxa"/>
            <w:tcBorders>
              <w:top w:val="single" w:sz="4" w:space="0" w:color="000000"/>
              <w:bottom w:val="single" w:sz="4" w:space="0" w:color="000000"/>
            </w:tcBorders>
            <w:shd w:val="clear" w:color="auto" w:fill="auto"/>
          </w:tcPr>
          <w:p w:rsidR="00D00168" w:rsidRPr="00D00168" w:rsidRDefault="00D00168" w:rsidP="00154878">
            <w:pPr>
              <w:widowControl w:val="0"/>
              <w:snapToGrid w:val="0"/>
              <w:jc w:val="center"/>
              <w:rPr>
                <w:rFonts w:ascii="Times New Roman" w:hAnsi="Times New Roman"/>
                <w:sz w:val="24"/>
                <w:szCs w:val="24"/>
              </w:rPr>
            </w:pPr>
            <w:r w:rsidRPr="00D00168">
              <w:rPr>
                <w:rFonts w:ascii="Times New Roman" w:hAnsi="Times New Roman"/>
                <w:kern w:val="2"/>
                <w:sz w:val="24"/>
                <w:szCs w:val="24"/>
                <w:lang w:eastAsia="hi-IN" w:bidi="hi-IN"/>
              </w:rPr>
              <w:t>(подпись)</w:t>
            </w:r>
          </w:p>
        </w:tc>
        <w:tc>
          <w:tcPr>
            <w:tcW w:w="283" w:type="dxa"/>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4113" w:type="dxa"/>
            <w:tcBorders>
              <w:top w:val="single" w:sz="4" w:space="0" w:color="000000"/>
              <w:bottom w:val="single" w:sz="4" w:space="0" w:color="000000"/>
            </w:tcBorders>
            <w:shd w:val="clear" w:color="auto" w:fill="auto"/>
          </w:tcPr>
          <w:p w:rsidR="00D00168" w:rsidRPr="00D00168" w:rsidRDefault="00D00168" w:rsidP="00154878">
            <w:pPr>
              <w:widowControl w:val="0"/>
              <w:snapToGrid w:val="0"/>
              <w:jc w:val="center"/>
              <w:rPr>
                <w:rFonts w:ascii="Times New Roman" w:hAnsi="Times New Roman"/>
                <w:sz w:val="24"/>
                <w:szCs w:val="24"/>
              </w:rPr>
            </w:pPr>
            <w:r w:rsidRPr="00D00168">
              <w:rPr>
                <w:rFonts w:ascii="Times New Roman" w:hAnsi="Times New Roman"/>
                <w:kern w:val="2"/>
                <w:sz w:val="24"/>
                <w:szCs w:val="24"/>
                <w:lang w:eastAsia="hi-IN" w:bidi="hi-IN"/>
              </w:rPr>
              <w:t>(фамилия, имя, отчество)</w:t>
            </w:r>
          </w:p>
        </w:tc>
      </w:tr>
      <w:tr w:rsidR="00D00168" w:rsidRPr="00D00168" w:rsidTr="00154878">
        <w:trPr>
          <w:trHeight w:val="277"/>
        </w:trPr>
        <w:tc>
          <w:tcPr>
            <w:tcW w:w="1975" w:type="dxa"/>
            <w:tcBorders>
              <w:top w:val="single" w:sz="4" w:space="0" w:color="000000"/>
            </w:tcBorders>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294" w:type="dxa"/>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2695" w:type="dxa"/>
            <w:tcBorders>
              <w:top w:val="single" w:sz="4" w:space="0" w:color="000000"/>
            </w:tcBorders>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283" w:type="dxa"/>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c>
          <w:tcPr>
            <w:tcW w:w="4113" w:type="dxa"/>
            <w:tcBorders>
              <w:top w:val="single" w:sz="4" w:space="0" w:color="000000"/>
            </w:tcBorders>
            <w:shd w:val="clear" w:color="auto" w:fill="auto"/>
          </w:tcPr>
          <w:p w:rsidR="00D00168" w:rsidRPr="00D00168" w:rsidRDefault="00D00168" w:rsidP="00154878">
            <w:pPr>
              <w:widowControl w:val="0"/>
              <w:snapToGrid w:val="0"/>
              <w:jc w:val="center"/>
              <w:rPr>
                <w:rFonts w:ascii="Times New Roman" w:hAnsi="Times New Roman"/>
                <w:kern w:val="2"/>
                <w:sz w:val="24"/>
                <w:szCs w:val="24"/>
                <w:lang w:eastAsia="hi-IN" w:bidi="hi-IN"/>
              </w:rPr>
            </w:pPr>
          </w:p>
        </w:tc>
      </w:tr>
    </w:tbl>
    <w:p w:rsidR="00D00168" w:rsidRDefault="00D00168" w:rsidP="00D00168">
      <w:pPr>
        <w:shd w:val="clear" w:color="auto" w:fill="FFFFFF"/>
        <w:tabs>
          <w:tab w:val="left" w:pos="9498"/>
        </w:tabs>
        <w:ind w:right="-141" w:firstLine="426"/>
        <w:jc w:val="both"/>
        <w:rPr>
          <w:rFonts w:ascii="Times New Roman" w:hAnsi="Times New Roman"/>
          <w:sz w:val="24"/>
          <w:szCs w:val="24"/>
          <w:lang w:bidi="en-US"/>
        </w:rPr>
      </w:pPr>
    </w:p>
    <w:p w:rsidR="00154878" w:rsidRDefault="00154878" w:rsidP="00D00168">
      <w:pPr>
        <w:shd w:val="clear" w:color="auto" w:fill="FFFFFF"/>
        <w:tabs>
          <w:tab w:val="left" w:pos="9498"/>
        </w:tabs>
        <w:ind w:right="-141" w:firstLine="426"/>
        <w:jc w:val="both"/>
        <w:rPr>
          <w:rFonts w:ascii="Times New Roman" w:hAnsi="Times New Roman"/>
          <w:sz w:val="24"/>
          <w:szCs w:val="24"/>
          <w:lang w:bidi="en-US"/>
        </w:rPr>
      </w:pPr>
    </w:p>
    <w:p w:rsidR="00154878" w:rsidRDefault="00154878" w:rsidP="00D00168">
      <w:pPr>
        <w:shd w:val="clear" w:color="auto" w:fill="FFFFFF"/>
        <w:tabs>
          <w:tab w:val="left" w:pos="9498"/>
        </w:tabs>
        <w:ind w:right="-141" w:firstLine="426"/>
        <w:jc w:val="both"/>
        <w:rPr>
          <w:rFonts w:ascii="Times New Roman" w:hAnsi="Times New Roman"/>
          <w:sz w:val="24"/>
          <w:szCs w:val="24"/>
          <w:lang w:bidi="en-US"/>
        </w:rPr>
      </w:pPr>
    </w:p>
    <w:p w:rsidR="00154878" w:rsidRPr="00D00168" w:rsidRDefault="00154878" w:rsidP="00D00168">
      <w:pPr>
        <w:shd w:val="clear" w:color="auto" w:fill="FFFFFF"/>
        <w:tabs>
          <w:tab w:val="left" w:pos="9498"/>
        </w:tabs>
        <w:ind w:right="-141" w:firstLine="426"/>
        <w:jc w:val="both"/>
        <w:rPr>
          <w:rFonts w:ascii="Times New Roman" w:hAnsi="Times New Roman"/>
          <w:sz w:val="24"/>
          <w:szCs w:val="24"/>
          <w:lang w:bidi="en-US"/>
        </w:rPr>
      </w:pPr>
    </w:p>
    <w:p w:rsidR="00154878" w:rsidRPr="00D00168" w:rsidRDefault="00154878" w:rsidP="00154878">
      <w:pPr>
        <w:widowControl w:val="0"/>
        <w:autoSpaceDE w:val="0"/>
        <w:spacing w:after="0"/>
        <w:ind w:firstLine="425"/>
        <w:jc w:val="right"/>
        <w:rPr>
          <w:rFonts w:ascii="Times New Roman" w:hAnsi="Times New Roman"/>
          <w:sz w:val="24"/>
          <w:szCs w:val="24"/>
        </w:rPr>
      </w:pPr>
      <w:r>
        <w:rPr>
          <w:rFonts w:ascii="Times New Roman" w:hAnsi="Times New Roman"/>
          <w:bCs/>
          <w:sz w:val="24"/>
          <w:szCs w:val="24"/>
          <w:lang w:bidi="en-US"/>
        </w:rPr>
        <w:t>Приложение 2</w:t>
      </w:r>
    </w:p>
    <w:p w:rsidR="00154878" w:rsidRPr="00D00168" w:rsidRDefault="00154878" w:rsidP="00154878">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 xml:space="preserve">В конкурсную комиссию </w:t>
      </w:r>
      <w:proofErr w:type="gramStart"/>
      <w:r w:rsidRPr="00D00168">
        <w:rPr>
          <w:rFonts w:ascii="Times New Roman" w:hAnsi="Times New Roman"/>
          <w:bCs/>
          <w:sz w:val="24"/>
          <w:szCs w:val="24"/>
        </w:rPr>
        <w:t>по</w:t>
      </w:r>
      <w:proofErr w:type="gramEnd"/>
      <w:r w:rsidRPr="00D00168">
        <w:rPr>
          <w:rFonts w:ascii="Times New Roman" w:hAnsi="Times New Roman"/>
          <w:bCs/>
          <w:sz w:val="24"/>
          <w:szCs w:val="24"/>
        </w:rPr>
        <w:t xml:space="preserve"> </w:t>
      </w:r>
    </w:p>
    <w:p w:rsidR="00154878" w:rsidRPr="00D00168" w:rsidRDefault="00154878" w:rsidP="00154878">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 xml:space="preserve">проведению конкурса по отбору </w:t>
      </w:r>
    </w:p>
    <w:p w:rsidR="00154878" w:rsidRPr="00D00168" w:rsidRDefault="00154878" w:rsidP="00154878">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кандидатур на должность главы</w:t>
      </w:r>
      <w:r w:rsidRPr="009A1D7E">
        <w:rPr>
          <w:rFonts w:ascii="Times New Roman" w:hAnsi="Times New Roman"/>
          <w:sz w:val="28"/>
          <w:szCs w:val="28"/>
        </w:rPr>
        <w:t xml:space="preserve"> </w:t>
      </w:r>
      <w:r w:rsidRPr="009A1D7E">
        <w:rPr>
          <w:rFonts w:ascii="Times New Roman" w:hAnsi="Times New Roman"/>
          <w:sz w:val="24"/>
          <w:szCs w:val="24"/>
        </w:rPr>
        <w:t>администрации</w:t>
      </w:r>
      <w:r w:rsidRPr="00D00168">
        <w:rPr>
          <w:rFonts w:ascii="Times New Roman" w:hAnsi="Times New Roman"/>
          <w:bCs/>
          <w:sz w:val="24"/>
          <w:szCs w:val="24"/>
        </w:rPr>
        <w:t xml:space="preserve"> </w:t>
      </w:r>
    </w:p>
    <w:p w:rsidR="00154878" w:rsidRPr="00D00168" w:rsidRDefault="00154878" w:rsidP="00154878">
      <w:pPr>
        <w:widowControl w:val="0"/>
        <w:autoSpaceDE w:val="0"/>
        <w:spacing w:after="0"/>
        <w:ind w:firstLine="425"/>
        <w:jc w:val="right"/>
        <w:rPr>
          <w:rFonts w:ascii="Times New Roman" w:hAnsi="Times New Roman"/>
          <w:sz w:val="24"/>
          <w:szCs w:val="24"/>
        </w:rPr>
      </w:pPr>
      <w:r>
        <w:rPr>
          <w:rFonts w:ascii="Times New Roman" w:hAnsi="Times New Roman"/>
          <w:sz w:val="24"/>
          <w:szCs w:val="24"/>
        </w:rPr>
        <w:t>Рахмановского муниципального образования</w:t>
      </w:r>
    </w:p>
    <w:p w:rsidR="00154878" w:rsidRPr="00D00168" w:rsidRDefault="00154878" w:rsidP="00154878">
      <w:pPr>
        <w:widowControl w:val="0"/>
        <w:autoSpaceDE w:val="0"/>
        <w:spacing w:after="0"/>
        <w:ind w:firstLine="425"/>
        <w:jc w:val="right"/>
        <w:rPr>
          <w:rFonts w:ascii="Times New Roman" w:hAnsi="Times New Roman"/>
          <w:sz w:val="24"/>
          <w:szCs w:val="24"/>
        </w:rPr>
      </w:pPr>
      <w:r>
        <w:rPr>
          <w:rFonts w:ascii="Times New Roman" w:hAnsi="Times New Roman"/>
          <w:sz w:val="24"/>
          <w:szCs w:val="24"/>
        </w:rPr>
        <w:t>Пугачевского</w:t>
      </w:r>
      <w:r w:rsidRPr="00D00168">
        <w:rPr>
          <w:rFonts w:ascii="Times New Roman" w:hAnsi="Times New Roman"/>
          <w:sz w:val="24"/>
          <w:szCs w:val="24"/>
        </w:rPr>
        <w:t xml:space="preserve"> муниципального района </w:t>
      </w:r>
    </w:p>
    <w:p w:rsidR="00154878" w:rsidRDefault="00154878" w:rsidP="00154878">
      <w:pPr>
        <w:widowControl w:val="0"/>
        <w:autoSpaceDE w:val="0"/>
        <w:ind w:firstLine="426"/>
        <w:jc w:val="right"/>
        <w:rPr>
          <w:rFonts w:ascii="Times New Roman" w:hAnsi="Times New Roman"/>
          <w:bCs/>
          <w:sz w:val="24"/>
          <w:szCs w:val="24"/>
        </w:rPr>
      </w:pPr>
      <w:r>
        <w:rPr>
          <w:rFonts w:ascii="Times New Roman" w:hAnsi="Times New Roman"/>
          <w:sz w:val="24"/>
          <w:szCs w:val="24"/>
        </w:rPr>
        <w:t>Саратовской</w:t>
      </w:r>
      <w:r w:rsidR="003312E1">
        <w:rPr>
          <w:rFonts w:ascii="Times New Roman" w:hAnsi="Times New Roman"/>
          <w:sz w:val="24"/>
          <w:szCs w:val="24"/>
        </w:rPr>
        <w:t xml:space="preserve"> </w:t>
      </w:r>
      <w:r w:rsidRPr="00D00168">
        <w:rPr>
          <w:rFonts w:ascii="Times New Roman" w:hAnsi="Times New Roman"/>
          <w:sz w:val="24"/>
          <w:szCs w:val="24"/>
        </w:rPr>
        <w:t>области</w:t>
      </w:r>
    </w:p>
    <w:p w:rsidR="00D00168" w:rsidRPr="00D00168" w:rsidRDefault="00D00168" w:rsidP="00154878">
      <w:pPr>
        <w:widowControl w:val="0"/>
        <w:autoSpaceDE w:val="0"/>
        <w:ind w:firstLine="426"/>
        <w:jc w:val="right"/>
        <w:rPr>
          <w:rFonts w:ascii="Times New Roman" w:hAnsi="Times New Roman"/>
          <w:sz w:val="24"/>
          <w:szCs w:val="24"/>
        </w:rPr>
      </w:pPr>
      <w:r w:rsidRPr="00D00168">
        <w:rPr>
          <w:rFonts w:ascii="Times New Roman" w:hAnsi="Times New Roman"/>
          <w:bCs/>
          <w:sz w:val="24"/>
          <w:szCs w:val="24"/>
        </w:rPr>
        <w:t>_____________________________,</w:t>
      </w:r>
    </w:p>
    <w:p w:rsidR="00D00168" w:rsidRPr="00D00168" w:rsidRDefault="00D00168" w:rsidP="00D00168">
      <w:pPr>
        <w:widowControl w:val="0"/>
        <w:autoSpaceDE w:val="0"/>
        <w:ind w:firstLine="426"/>
        <w:jc w:val="right"/>
        <w:rPr>
          <w:rFonts w:ascii="Times New Roman" w:hAnsi="Times New Roman"/>
          <w:sz w:val="24"/>
          <w:szCs w:val="24"/>
        </w:rPr>
      </w:pPr>
      <w:r w:rsidRPr="00D00168">
        <w:rPr>
          <w:rFonts w:ascii="Times New Roman" w:hAnsi="Times New Roman"/>
          <w:bCs/>
          <w:sz w:val="24"/>
          <w:szCs w:val="24"/>
        </w:rPr>
        <w:t>зарегистрированног</w:t>
      </w:r>
      <w:proofErr w:type="gramStart"/>
      <w:r w:rsidRPr="00D00168">
        <w:rPr>
          <w:rFonts w:ascii="Times New Roman" w:hAnsi="Times New Roman"/>
          <w:bCs/>
          <w:sz w:val="24"/>
          <w:szCs w:val="24"/>
        </w:rPr>
        <w:t>о(</w:t>
      </w:r>
      <w:proofErr w:type="gramEnd"/>
      <w:r w:rsidRPr="00D00168">
        <w:rPr>
          <w:rFonts w:ascii="Times New Roman" w:hAnsi="Times New Roman"/>
          <w:bCs/>
          <w:sz w:val="24"/>
          <w:szCs w:val="24"/>
        </w:rPr>
        <w:t>ой) по адресу:</w:t>
      </w:r>
    </w:p>
    <w:p w:rsidR="00D00168" w:rsidRPr="00D00168" w:rsidRDefault="00D00168" w:rsidP="00D00168">
      <w:pPr>
        <w:widowControl w:val="0"/>
        <w:autoSpaceDE w:val="0"/>
        <w:ind w:firstLine="426"/>
        <w:jc w:val="right"/>
        <w:rPr>
          <w:rFonts w:ascii="Times New Roman" w:hAnsi="Times New Roman"/>
          <w:sz w:val="24"/>
          <w:szCs w:val="24"/>
        </w:rPr>
      </w:pPr>
      <w:r w:rsidRPr="00D00168">
        <w:rPr>
          <w:rFonts w:ascii="Times New Roman" w:hAnsi="Times New Roman"/>
          <w:bCs/>
          <w:sz w:val="24"/>
          <w:szCs w:val="24"/>
        </w:rPr>
        <w:t>_______________________________</w:t>
      </w:r>
    </w:p>
    <w:p w:rsidR="00D00168" w:rsidRPr="00D00168" w:rsidRDefault="00D00168" w:rsidP="00D00168">
      <w:pPr>
        <w:widowControl w:val="0"/>
        <w:autoSpaceDE w:val="0"/>
        <w:ind w:firstLine="426"/>
        <w:jc w:val="right"/>
        <w:rPr>
          <w:rFonts w:ascii="Times New Roman" w:hAnsi="Times New Roman"/>
          <w:sz w:val="24"/>
          <w:szCs w:val="24"/>
        </w:rPr>
      </w:pPr>
      <w:r w:rsidRPr="00D00168">
        <w:rPr>
          <w:rFonts w:ascii="Times New Roman" w:hAnsi="Times New Roman"/>
          <w:bCs/>
          <w:sz w:val="24"/>
          <w:szCs w:val="24"/>
        </w:rPr>
        <w:t>_______________________________,</w:t>
      </w:r>
    </w:p>
    <w:p w:rsidR="00D00168" w:rsidRPr="00D00168" w:rsidRDefault="00D00168" w:rsidP="00D00168">
      <w:pPr>
        <w:widowControl w:val="0"/>
        <w:autoSpaceDE w:val="0"/>
        <w:ind w:firstLine="426"/>
        <w:jc w:val="right"/>
        <w:rPr>
          <w:rFonts w:ascii="Times New Roman" w:hAnsi="Times New Roman"/>
          <w:sz w:val="24"/>
          <w:szCs w:val="24"/>
        </w:rPr>
      </w:pPr>
      <w:r w:rsidRPr="00D00168">
        <w:rPr>
          <w:rFonts w:ascii="Times New Roman" w:hAnsi="Times New Roman"/>
          <w:bCs/>
          <w:sz w:val="24"/>
          <w:szCs w:val="24"/>
        </w:rPr>
        <w:t>паспорт: серия ________ № ________</w:t>
      </w:r>
    </w:p>
    <w:p w:rsidR="00D00168" w:rsidRPr="00D00168" w:rsidRDefault="00D00168" w:rsidP="00D00168">
      <w:pPr>
        <w:widowControl w:val="0"/>
        <w:autoSpaceDE w:val="0"/>
        <w:ind w:firstLine="426"/>
        <w:jc w:val="right"/>
        <w:rPr>
          <w:rFonts w:ascii="Times New Roman" w:hAnsi="Times New Roman"/>
          <w:sz w:val="24"/>
          <w:szCs w:val="24"/>
        </w:rPr>
      </w:pPr>
      <w:r w:rsidRPr="00D00168">
        <w:rPr>
          <w:rFonts w:ascii="Times New Roman" w:hAnsi="Times New Roman"/>
          <w:bCs/>
          <w:sz w:val="24"/>
          <w:szCs w:val="24"/>
        </w:rPr>
        <w:t>выдан __________________________</w:t>
      </w:r>
    </w:p>
    <w:p w:rsidR="00D00168" w:rsidRPr="00D00168" w:rsidRDefault="00D00168" w:rsidP="00154878">
      <w:pPr>
        <w:widowControl w:val="0"/>
        <w:autoSpaceDE w:val="0"/>
        <w:jc w:val="both"/>
        <w:rPr>
          <w:rFonts w:ascii="Times New Roman" w:hAnsi="Times New Roman"/>
          <w:bCs/>
          <w:kern w:val="2"/>
          <w:sz w:val="24"/>
          <w:szCs w:val="24"/>
          <w:lang w:bidi="en-US"/>
        </w:rPr>
      </w:pPr>
    </w:p>
    <w:p w:rsidR="00D00168" w:rsidRPr="00D00168" w:rsidRDefault="00D00168" w:rsidP="00D00168">
      <w:pPr>
        <w:widowControl w:val="0"/>
        <w:autoSpaceDE w:val="0"/>
        <w:ind w:firstLine="426"/>
        <w:jc w:val="center"/>
        <w:rPr>
          <w:rFonts w:ascii="Times New Roman" w:hAnsi="Times New Roman"/>
          <w:sz w:val="24"/>
          <w:szCs w:val="24"/>
        </w:rPr>
      </w:pPr>
      <w:bookmarkStart w:id="9" w:name="Par224"/>
      <w:bookmarkEnd w:id="9"/>
      <w:r w:rsidRPr="00D00168">
        <w:rPr>
          <w:rFonts w:ascii="Times New Roman" w:hAnsi="Times New Roman"/>
          <w:bCs/>
          <w:sz w:val="24"/>
          <w:szCs w:val="24"/>
        </w:rPr>
        <w:t>СОГЛАСИЕ</w:t>
      </w:r>
    </w:p>
    <w:p w:rsidR="00D00168" w:rsidRPr="00D00168" w:rsidRDefault="00D00168" w:rsidP="00D00168">
      <w:pPr>
        <w:widowControl w:val="0"/>
        <w:autoSpaceDE w:val="0"/>
        <w:ind w:firstLine="426"/>
        <w:jc w:val="center"/>
        <w:rPr>
          <w:rFonts w:ascii="Times New Roman" w:hAnsi="Times New Roman"/>
          <w:sz w:val="24"/>
          <w:szCs w:val="24"/>
        </w:rPr>
      </w:pPr>
      <w:r w:rsidRPr="00D00168">
        <w:rPr>
          <w:rFonts w:ascii="Times New Roman" w:hAnsi="Times New Roman"/>
          <w:bCs/>
          <w:sz w:val="24"/>
          <w:szCs w:val="24"/>
        </w:rPr>
        <w:t>на обработку персональных данных</w:t>
      </w:r>
    </w:p>
    <w:p w:rsidR="00D00168" w:rsidRPr="00D00168" w:rsidRDefault="00D00168" w:rsidP="00D00168">
      <w:pPr>
        <w:widowControl w:val="0"/>
        <w:autoSpaceDE w:val="0"/>
        <w:ind w:firstLine="426"/>
        <w:jc w:val="center"/>
        <w:rPr>
          <w:rFonts w:ascii="Times New Roman" w:hAnsi="Times New Roman"/>
          <w:bCs/>
          <w:sz w:val="24"/>
          <w:szCs w:val="24"/>
        </w:rPr>
      </w:pPr>
    </w:p>
    <w:tbl>
      <w:tblPr>
        <w:tblW w:w="0" w:type="auto"/>
        <w:tblInd w:w="709" w:type="dxa"/>
        <w:tblLayout w:type="fixed"/>
        <w:tblCellMar>
          <w:left w:w="0" w:type="dxa"/>
          <w:right w:w="0" w:type="dxa"/>
        </w:tblCellMar>
        <w:tblLook w:val="0000"/>
      </w:tblPr>
      <w:tblGrid>
        <w:gridCol w:w="425"/>
        <w:gridCol w:w="8080"/>
        <w:gridCol w:w="130"/>
      </w:tblGrid>
      <w:tr w:rsidR="00D00168" w:rsidRPr="00D00168" w:rsidTr="00154878">
        <w:tc>
          <w:tcPr>
            <w:tcW w:w="425" w:type="dxa"/>
            <w:shd w:val="clear" w:color="auto" w:fill="auto"/>
          </w:tcPr>
          <w:p w:rsidR="00D00168" w:rsidRPr="00D00168" w:rsidRDefault="00D00168" w:rsidP="00154878">
            <w:pPr>
              <w:tabs>
                <w:tab w:val="left" w:pos="9498"/>
              </w:tabs>
              <w:snapToGrid w:val="0"/>
              <w:ind w:right="-141"/>
              <w:jc w:val="both"/>
              <w:rPr>
                <w:rFonts w:ascii="Times New Roman" w:hAnsi="Times New Roman"/>
                <w:sz w:val="24"/>
                <w:szCs w:val="24"/>
              </w:rPr>
            </w:pPr>
            <w:r w:rsidRPr="00D00168">
              <w:rPr>
                <w:rFonts w:ascii="Times New Roman" w:hAnsi="Times New Roman"/>
                <w:sz w:val="24"/>
                <w:szCs w:val="24"/>
                <w:lang w:bidi="en-US"/>
              </w:rPr>
              <w:t xml:space="preserve">Я, </w:t>
            </w:r>
          </w:p>
        </w:tc>
        <w:tc>
          <w:tcPr>
            <w:tcW w:w="8080" w:type="dxa"/>
            <w:tcBorders>
              <w:bottom w:val="single" w:sz="4" w:space="0" w:color="000000"/>
            </w:tcBorders>
            <w:shd w:val="clear" w:color="auto" w:fill="auto"/>
          </w:tcPr>
          <w:p w:rsidR="00D00168" w:rsidRPr="00D00168" w:rsidRDefault="00D00168" w:rsidP="00154878">
            <w:pPr>
              <w:tabs>
                <w:tab w:val="left" w:pos="9498"/>
              </w:tabs>
              <w:snapToGrid w:val="0"/>
              <w:ind w:right="-141"/>
              <w:jc w:val="both"/>
              <w:rPr>
                <w:rFonts w:ascii="Times New Roman" w:hAnsi="Times New Roman"/>
                <w:sz w:val="24"/>
                <w:szCs w:val="24"/>
                <w:lang w:bidi="en-US"/>
              </w:rPr>
            </w:pPr>
          </w:p>
        </w:tc>
        <w:tc>
          <w:tcPr>
            <w:tcW w:w="130" w:type="dxa"/>
            <w:shd w:val="clear" w:color="auto" w:fill="auto"/>
          </w:tcPr>
          <w:p w:rsidR="00D00168" w:rsidRPr="00D00168" w:rsidRDefault="00D00168" w:rsidP="00154878">
            <w:pPr>
              <w:tabs>
                <w:tab w:val="left" w:pos="9498"/>
              </w:tabs>
              <w:snapToGrid w:val="0"/>
              <w:ind w:right="-141"/>
              <w:jc w:val="both"/>
              <w:rPr>
                <w:rFonts w:ascii="Times New Roman" w:hAnsi="Times New Roman"/>
                <w:sz w:val="24"/>
                <w:szCs w:val="24"/>
              </w:rPr>
            </w:pPr>
            <w:r w:rsidRPr="00D00168">
              <w:rPr>
                <w:rFonts w:ascii="Times New Roman" w:hAnsi="Times New Roman"/>
                <w:sz w:val="24"/>
                <w:szCs w:val="24"/>
                <w:lang w:bidi="en-US"/>
              </w:rPr>
              <w:t>,</w:t>
            </w:r>
          </w:p>
        </w:tc>
      </w:tr>
      <w:tr w:rsidR="00D00168" w:rsidRPr="00D00168" w:rsidTr="00154878">
        <w:tc>
          <w:tcPr>
            <w:tcW w:w="425" w:type="dxa"/>
            <w:shd w:val="clear" w:color="auto" w:fill="auto"/>
          </w:tcPr>
          <w:p w:rsidR="00D00168" w:rsidRPr="00D00168" w:rsidRDefault="00D00168" w:rsidP="00154878">
            <w:pPr>
              <w:tabs>
                <w:tab w:val="left" w:pos="9498"/>
              </w:tabs>
              <w:snapToGrid w:val="0"/>
              <w:ind w:right="-141"/>
              <w:jc w:val="center"/>
              <w:rPr>
                <w:rFonts w:ascii="Times New Roman" w:hAnsi="Times New Roman"/>
                <w:sz w:val="24"/>
                <w:szCs w:val="24"/>
                <w:lang w:bidi="en-US"/>
              </w:rPr>
            </w:pPr>
          </w:p>
        </w:tc>
        <w:tc>
          <w:tcPr>
            <w:tcW w:w="8080" w:type="dxa"/>
            <w:tcBorders>
              <w:top w:val="single" w:sz="4" w:space="0" w:color="000000"/>
            </w:tcBorders>
            <w:shd w:val="clear" w:color="auto" w:fill="auto"/>
          </w:tcPr>
          <w:p w:rsidR="00D00168" w:rsidRPr="00D00168" w:rsidRDefault="00D00168" w:rsidP="00154878">
            <w:pPr>
              <w:tabs>
                <w:tab w:val="left" w:pos="9498"/>
              </w:tabs>
              <w:snapToGrid w:val="0"/>
              <w:ind w:right="-141"/>
              <w:jc w:val="center"/>
              <w:rPr>
                <w:rFonts w:ascii="Times New Roman" w:hAnsi="Times New Roman"/>
                <w:sz w:val="24"/>
                <w:szCs w:val="24"/>
              </w:rPr>
            </w:pPr>
            <w:r w:rsidRPr="00D00168">
              <w:rPr>
                <w:rFonts w:ascii="Times New Roman" w:hAnsi="Times New Roman"/>
                <w:sz w:val="24"/>
                <w:szCs w:val="24"/>
                <w:lang w:bidi="en-US"/>
              </w:rPr>
              <w:t>(фамилия, имя, отчество)</w:t>
            </w:r>
          </w:p>
        </w:tc>
        <w:tc>
          <w:tcPr>
            <w:tcW w:w="130" w:type="dxa"/>
            <w:shd w:val="clear" w:color="auto" w:fill="auto"/>
          </w:tcPr>
          <w:p w:rsidR="00D00168" w:rsidRPr="00D00168" w:rsidRDefault="00D00168" w:rsidP="00154878">
            <w:pPr>
              <w:tabs>
                <w:tab w:val="left" w:pos="9498"/>
              </w:tabs>
              <w:snapToGrid w:val="0"/>
              <w:ind w:right="-141"/>
              <w:jc w:val="center"/>
              <w:rPr>
                <w:rFonts w:ascii="Times New Roman" w:hAnsi="Times New Roman"/>
                <w:sz w:val="24"/>
                <w:szCs w:val="24"/>
                <w:lang w:bidi="en-US"/>
              </w:rPr>
            </w:pPr>
          </w:p>
        </w:tc>
      </w:tr>
    </w:tbl>
    <w:p w:rsidR="00D00168" w:rsidRPr="00D00168" w:rsidRDefault="00D00168" w:rsidP="00D00168">
      <w:pPr>
        <w:widowControl w:val="0"/>
        <w:autoSpaceDE w:val="0"/>
        <w:ind w:firstLine="709"/>
        <w:jc w:val="both"/>
        <w:rPr>
          <w:rFonts w:ascii="Times New Roman" w:hAnsi="Times New Roman"/>
          <w:sz w:val="24"/>
          <w:szCs w:val="24"/>
        </w:rPr>
      </w:pPr>
      <w:proofErr w:type="gramStart"/>
      <w:r w:rsidRPr="00D00168">
        <w:rPr>
          <w:rFonts w:ascii="Times New Roman" w:hAnsi="Times New Roman"/>
          <w:bCs/>
          <w:sz w:val="24"/>
          <w:szCs w:val="24"/>
        </w:rPr>
        <w:t xml:space="preserve">в соответствии со статьей 9 Федерального закона «О персональных данных» даю согласие конкурсной комиссии по отбору кандидатур на должность Главы </w:t>
      </w:r>
      <w:r w:rsidR="00154878">
        <w:rPr>
          <w:rFonts w:ascii="Times New Roman" w:hAnsi="Times New Roman"/>
          <w:bCs/>
          <w:sz w:val="24"/>
          <w:szCs w:val="24"/>
        </w:rPr>
        <w:t xml:space="preserve">администрации </w:t>
      </w:r>
      <w:r w:rsidR="00BE4EEC">
        <w:rPr>
          <w:rFonts w:ascii="Times New Roman" w:hAnsi="Times New Roman"/>
          <w:sz w:val="24"/>
          <w:szCs w:val="24"/>
        </w:rPr>
        <w:t>Рахмановского муниципальног</w:t>
      </w:r>
      <w:r w:rsidR="00154878">
        <w:rPr>
          <w:rFonts w:ascii="Times New Roman" w:hAnsi="Times New Roman"/>
          <w:sz w:val="24"/>
          <w:szCs w:val="24"/>
        </w:rPr>
        <w:t>о образования Пугачевского муни</w:t>
      </w:r>
      <w:r w:rsidR="00BE4EEC">
        <w:rPr>
          <w:rFonts w:ascii="Times New Roman" w:hAnsi="Times New Roman"/>
          <w:sz w:val="24"/>
          <w:szCs w:val="24"/>
        </w:rPr>
        <w:t>ципального района Саратовской области</w:t>
      </w:r>
      <w:r w:rsidRPr="00D00168">
        <w:rPr>
          <w:rFonts w:ascii="Times New Roman" w:hAnsi="Times New Roman"/>
          <w:bCs/>
          <w:sz w:val="24"/>
          <w:szCs w:val="24"/>
        </w:rPr>
        <w:t xml:space="preserve"> (далее - Комиссия)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w:t>
      </w:r>
      <w:proofErr w:type="gramEnd"/>
      <w:r w:rsidRPr="00D00168">
        <w:rPr>
          <w:rFonts w:ascii="Times New Roman" w:hAnsi="Times New Roman"/>
          <w:bCs/>
          <w:sz w:val="24"/>
          <w:szCs w:val="24"/>
        </w:rPr>
        <w:t xml:space="preserve"> года № 152-ФЗ «О персональных данных», со сведениями о фактах, событиях и обстоятельствах моей жизни, предоставленных в Комиссию, и подтверждаю, что, давая такое согласие, я действую своей волей и в своих интересах.</w:t>
      </w:r>
    </w:p>
    <w:p w:rsidR="00D00168" w:rsidRPr="00D00168" w:rsidRDefault="00D00168" w:rsidP="00D00168">
      <w:pPr>
        <w:widowControl w:val="0"/>
        <w:autoSpaceDE w:val="0"/>
        <w:ind w:firstLine="709"/>
        <w:jc w:val="both"/>
        <w:rPr>
          <w:rFonts w:ascii="Times New Roman" w:hAnsi="Times New Roman"/>
          <w:sz w:val="24"/>
          <w:szCs w:val="24"/>
        </w:rPr>
      </w:pPr>
      <w:proofErr w:type="gramStart"/>
      <w:r w:rsidRPr="00D00168">
        <w:rPr>
          <w:rFonts w:ascii="Times New Roman" w:hAnsi="Times New Roman"/>
          <w:bCs/>
          <w:sz w:val="24"/>
          <w:szCs w:val="24"/>
        </w:rPr>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w:t>
      </w:r>
      <w:proofErr w:type="gramEnd"/>
      <w:r w:rsidRPr="00D00168">
        <w:rPr>
          <w:rFonts w:ascii="Times New Roman" w:hAnsi="Times New Roman"/>
          <w:bCs/>
          <w:sz w:val="24"/>
          <w:szCs w:val="24"/>
        </w:rPr>
        <w:t xml:space="preserve"> </w:t>
      </w:r>
      <w:proofErr w:type="gramStart"/>
      <w:r w:rsidRPr="00D00168">
        <w:rPr>
          <w:rFonts w:ascii="Times New Roman" w:hAnsi="Times New Roman"/>
          <w:bCs/>
          <w:sz w:val="24"/>
          <w:szCs w:val="24"/>
        </w:rPr>
        <w:t>местах</w:t>
      </w:r>
      <w:proofErr w:type="gramEnd"/>
      <w:r w:rsidRPr="00D00168">
        <w:rPr>
          <w:rFonts w:ascii="Times New Roman" w:hAnsi="Times New Roman"/>
          <w:bCs/>
          <w:sz w:val="24"/>
          <w:szCs w:val="24"/>
        </w:rPr>
        <w:t xml:space="preserve">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rsidR="00D00168" w:rsidRPr="00D00168" w:rsidRDefault="00D00168" w:rsidP="00D00168">
      <w:pPr>
        <w:widowControl w:val="0"/>
        <w:autoSpaceDE w:val="0"/>
        <w:ind w:firstLine="709"/>
        <w:jc w:val="both"/>
        <w:rPr>
          <w:rFonts w:ascii="Times New Roman" w:hAnsi="Times New Roman"/>
          <w:sz w:val="24"/>
          <w:szCs w:val="24"/>
        </w:rPr>
      </w:pPr>
      <w:r w:rsidRPr="00D00168">
        <w:rPr>
          <w:rFonts w:ascii="Times New Roman" w:hAnsi="Times New Roman"/>
          <w:bCs/>
          <w:sz w:val="24"/>
          <w:szCs w:val="24"/>
        </w:rPr>
        <w:t>фамилия, имя, отчество, год, месяц, дата и место рождения, адрес;</w:t>
      </w:r>
    </w:p>
    <w:p w:rsidR="00D00168" w:rsidRPr="00D00168" w:rsidRDefault="00D00168" w:rsidP="00D00168">
      <w:pPr>
        <w:widowControl w:val="0"/>
        <w:autoSpaceDE w:val="0"/>
        <w:ind w:firstLine="709"/>
        <w:jc w:val="both"/>
        <w:rPr>
          <w:rFonts w:ascii="Times New Roman" w:hAnsi="Times New Roman"/>
          <w:sz w:val="24"/>
          <w:szCs w:val="24"/>
        </w:rPr>
      </w:pPr>
      <w:proofErr w:type="gramStart"/>
      <w:r w:rsidRPr="00D00168">
        <w:rPr>
          <w:rFonts w:ascii="Times New Roman" w:hAnsi="Times New Roman"/>
          <w:bCs/>
          <w:sz w:val="24"/>
          <w:szCs w:val="24"/>
        </w:rPr>
        <w:t>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roofErr w:type="gramEnd"/>
    </w:p>
    <w:p w:rsidR="00D00168" w:rsidRPr="00D00168" w:rsidRDefault="00D00168" w:rsidP="00D00168">
      <w:pPr>
        <w:widowControl w:val="0"/>
        <w:autoSpaceDE w:val="0"/>
        <w:ind w:firstLine="709"/>
        <w:jc w:val="both"/>
        <w:rPr>
          <w:rFonts w:ascii="Times New Roman" w:hAnsi="Times New Roman"/>
          <w:sz w:val="24"/>
          <w:szCs w:val="24"/>
        </w:rPr>
      </w:pPr>
      <w:proofErr w:type="gramStart"/>
      <w:r w:rsidRPr="00D00168">
        <w:rPr>
          <w:rFonts w:ascii="Times New Roman" w:hAnsi="Times New Roman"/>
          <w:bCs/>
          <w:sz w:val="24"/>
          <w:szCs w:val="24"/>
        </w:rPr>
        <w:t>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w:t>
      </w:r>
      <w:proofErr w:type="gramEnd"/>
      <w:r w:rsidRPr="00D00168">
        <w:rPr>
          <w:rFonts w:ascii="Times New Roman" w:hAnsi="Times New Roman"/>
          <w:bCs/>
          <w:sz w:val="24"/>
          <w:szCs w:val="24"/>
        </w:rPr>
        <w:t xml:space="preserve"> </w:t>
      </w:r>
      <w:proofErr w:type="gramStart"/>
      <w:r w:rsidRPr="00D00168">
        <w:rPr>
          <w:rFonts w:ascii="Times New Roman" w:hAnsi="Times New Roman"/>
          <w:bCs/>
          <w:sz w:val="24"/>
          <w:szCs w:val="24"/>
        </w:rPr>
        <w:t>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w:t>
      </w:r>
      <w:proofErr w:type="gramEnd"/>
      <w:r w:rsidRPr="00D00168">
        <w:rPr>
          <w:rFonts w:ascii="Times New Roman" w:hAnsi="Times New Roman"/>
          <w:bCs/>
          <w:sz w:val="24"/>
          <w:szCs w:val="24"/>
        </w:rPr>
        <w:t xml:space="preserve">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 </w:t>
      </w:r>
    </w:p>
    <w:p w:rsidR="00D00168" w:rsidRPr="00D00168" w:rsidRDefault="00D00168" w:rsidP="00D00168">
      <w:pPr>
        <w:widowControl w:val="0"/>
        <w:autoSpaceDE w:val="0"/>
        <w:ind w:firstLine="709"/>
        <w:jc w:val="both"/>
        <w:rPr>
          <w:rFonts w:ascii="Times New Roman" w:hAnsi="Times New Roman"/>
          <w:sz w:val="24"/>
          <w:szCs w:val="24"/>
        </w:rPr>
      </w:pPr>
      <w:r w:rsidRPr="00D00168">
        <w:rPr>
          <w:rFonts w:ascii="Times New Roman" w:hAnsi="Times New Roman"/>
          <w:bCs/>
          <w:sz w:val="24"/>
          <w:szCs w:val="24"/>
        </w:rPr>
        <w:t xml:space="preserve">Настоящее согласие распространяется на размещение моих персональных данных на официальных сайтах органов местного самоуправления </w:t>
      </w:r>
      <w:r w:rsidR="00BE4EEC">
        <w:rPr>
          <w:rFonts w:ascii="Times New Roman" w:hAnsi="Times New Roman"/>
          <w:sz w:val="24"/>
          <w:szCs w:val="24"/>
        </w:rPr>
        <w:t>Рахмановского муниципальног</w:t>
      </w:r>
      <w:r w:rsidR="00154878">
        <w:rPr>
          <w:rFonts w:ascii="Times New Roman" w:hAnsi="Times New Roman"/>
          <w:sz w:val="24"/>
          <w:szCs w:val="24"/>
        </w:rPr>
        <w:t>о образования Пугачевского муни</w:t>
      </w:r>
      <w:r w:rsidR="00BE4EEC">
        <w:rPr>
          <w:rFonts w:ascii="Times New Roman" w:hAnsi="Times New Roman"/>
          <w:sz w:val="24"/>
          <w:szCs w:val="24"/>
        </w:rPr>
        <w:t>ципального района Саратовской области</w:t>
      </w:r>
      <w:r w:rsidRPr="00D00168">
        <w:rPr>
          <w:rFonts w:ascii="Times New Roman" w:hAnsi="Times New Roman"/>
          <w:sz w:val="24"/>
          <w:szCs w:val="24"/>
        </w:rPr>
        <w:t>,</w:t>
      </w:r>
      <w:r w:rsidRPr="00D00168">
        <w:rPr>
          <w:rFonts w:ascii="Times New Roman" w:hAnsi="Times New Roman"/>
          <w:bCs/>
          <w:sz w:val="24"/>
          <w:szCs w:val="24"/>
        </w:rPr>
        <w:t xml:space="preserve"> в официальных печатных изданиях </w:t>
      </w:r>
      <w:proofErr w:type="gramStart"/>
      <w:r w:rsidRPr="00D00168">
        <w:rPr>
          <w:rFonts w:ascii="Times New Roman" w:hAnsi="Times New Roman"/>
          <w:bCs/>
          <w:sz w:val="24"/>
          <w:szCs w:val="24"/>
        </w:rPr>
        <w:t xml:space="preserve">органов местного самоуправления </w:t>
      </w:r>
      <w:r w:rsidRPr="00D00168">
        <w:rPr>
          <w:rFonts w:ascii="Times New Roman" w:hAnsi="Times New Roman"/>
          <w:kern w:val="2"/>
          <w:sz w:val="24"/>
          <w:szCs w:val="24"/>
        </w:rPr>
        <w:t xml:space="preserve">Совета </w:t>
      </w:r>
      <w:r w:rsidR="00BE4EEC">
        <w:rPr>
          <w:rFonts w:ascii="Times New Roman" w:hAnsi="Times New Roman"/>
          <w:kern w:val="2"/>
          <w:sz w:val="24"/>
          <w:szCs w:val="24"/>
        </w:rPr>
        <w:t>Рахмановского муниципально</w:t>
      </w:r>
      <w:r w:rsidR="00154878">
        <w:rPr>
          <w:rFonts w:ascii="Times New Roman" w:hAnsi="Times New Roman"/>
          <w:kern w:val="2"/>
          <w:sz w:val="24"/>
          <w:szCs w:val="24"/>
        </w:rPr>
        <w:t>го образования Пугачевского мун</w:t>
      </w:r>
      <w:r w:rsidR="00BE4EEC">
        <w:rPr>
          <w:rFonts w:ascii="Times New Roman" w:hAnsi="Times New Roman"/>
          <w:kern w:val="2"/>
          <w:sz w:val="24"/>
          <w:szCs w:val="24"/>
        </w:rPr>
        <w:t>иципального района Саратовской области</w:t>
      </w:r>
      <w:proofErr w:type="gramEnd"/>
      <w:r w:rsidRPr="00D00168">
        <w:rPr>
          <w:rFonts w:ascii="Times New Roman" w:hAnsi="Times New Roman"/>
          <w:bCs/>
          <w:sz w:val="24"/>
          <w:szCs w:val="24"/>
        </w:rPr>
        <w:t>.</w:t>
      </w:r>
    </w:p>
    <w:p w:rsidR="00D00168" w:rsidRPr="00D00168" w:rsidRDefault="00D00168" w:rsidP="00D00168">
      <w:pPr>
        <w:widowControl w:val="0"/>
        <w:autoSpaceDE w:val="0"/>
        <w:ind w:firstLine="709"/>
        <w:jc w:val="both"/>
        <w:rPr>
          <w:rFonts w:ascii="Times New Roman" w:hAnsi="Times New Roman"/>
          <w:sz w:val="24"/>
          <w:szCs w:val="24"/>
        </w:rPr>
      </w:pPr>
      <w:proofErr w:type="gramStart"/>
      <w:r w:rsidRPr="00D00168">
        <w:rPr>
          <w:rFonts w:ascii="Times New Roman" w:hAnsi="Times New Roman"/>
          <w:bCs/>
          <w:sz w:val="24"/>
          <w:szCs w:val="24"/>
        </w:rPr>
        <w:t>Вышеприведенное согласие на обработку моих персональных данных представлено с учетом части 2 статьи 6 и части 2 статьи 9 Федерального закона от 27 июля 2006 года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roofErr w:type="gramEnd"/>
    </w:p>
    <w:p w:rsidR="00D00168" w:rsidRPr="00D00168" w:rsidRDefault="00D00168" w:rsidP="00D00168">
      <w:pPr>
        <w:widowControl w:val="0"/>
        <w:autoSpaceDE w:val="0"/>
        <w:ind w:firstLine="709"/>
        <w:jc w:val="both"/>
        <w:rPr>
          <w:rFonts w:ascii="Times New Roman" w:hAnsi="Times New Roman"/>
          <w:sz w:val="24"/>
          <w:szCs w:val="24"/>
        </w:rPr>
      </w:pPr>
      <w:proofErr w:type="gramStart"/>
      <w:r w:rsidRPr="00D00168">
        <w:rPr>
          <w:rFonts w:ascii="Times New Roman" w:hAnsi="Times New Roman"/>
          <w:bCs/>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D00168" w:rsidRPr="00D00168" w:rsidRDefault="00D00168" w:rsidP="00D00168">
      <w:pPr>
        <w:widowControl w:val="0"/>
        <w:autoSpaceDE w:val="0"/>
        <w:ind w:firstLine="709"/>
        <w:jc w:val="both"/>
        <w:rPr>
          <w:rFonts w:ascii="Times New Roman" w:hAnsi="Times New Roman"/>
          <w:sz w:val="24"/>
          <w:szCs w:val="24"/>
        </w:rPr>
      </w:pPr>
      <w:r w:rsidRPr="00D00168">
        <w:rPr>
          <w:rFonts w:ascii="Times New Roman" w:hAnsi="Times New Roman"/>
          <w:bCs/>
          <w:sz w:val="24"/>
          <w:szCs w:val="24"/>
        </w:rPr>
        <w:t>Настоящее согласие действует со дня его подписания до дня отзыва в письменной форме.</w:t>
      </w:r>
    </w:p>
    <w:p w:rsidR="00D00168" w:rsidRPr="00D00168" w:rsidRDefault="00D00168" w:rsidP="00D00168">
      <w:pPr>
        <w:widowControl w:val="0"/>
        <w:autoSpaceDE w:val="0"/>
        <w:ind w:firstLine="426"/>
        <w:jc w:val="both"/>
        <w:rPr>
          <w:rFonts w:ascii="Times New Roman" w:hAnsi="Times New Roman"/>
          <w:bCs/>
          <w:sz w:val="24"/>
          <w:szCs w:val="24"/>
        </w:rPr>
      </w:pPr>
    </w:p>
    <w:tbl>
      <w:tblPr>
        <w:tblW w:w="0" w:type="auto"/>
        <w:tblLayout w:type="fixed"/>
        <w:tblCellMar>
          <w:left w:w="0" w:type="dxa"/>
          <w:right w:w="0" w:type="dxa"/>
        </w:tblCellMar>
        <w:tblLook w:val="0000"/>
      </w:tblPr>
      <w:tblGrid>
        <w:gridCol w:w="1975"/>
        <w:gridCol w:w="294"/>
        <w:gridCol w:w="2695"/>
        <w:gridCol w:w="283"/>
        <w:gridCol w:w="4113"/>
      </w:tblGrid>
      <w:tr w:rsidR="00D00168" w:rsidRPr="00D00168" w:rsidTr="00154878">
        <w:trPr>
          <w:trHeight w:val="278"/>
        </w:trPr>
        <w:tc>
          <w:tcPr>
            <w:tcW w:w="1975" w:type="dxa"/>
            <w:tcBorders>
              <w:bottom w:val="single" w:sz="4" w:space="0" w:color="000000"/>
            </w:tcBorders>
            <w:shd w:val="clear" w:color="auto" w:fill="auto"/>
          </w:tcPr>
          <w:p w:rsidR="00D00168" w:rsidRPr="00D00168" w:rsidRDefault="00D00168" w:rsidP="00154878">
            <w:pPr>
              <w:widowControl w:val="0"/>
              <w:snapToGrid w:val="0"/>
              <w:ind w:firstLine="426"/>
              <w:jc w:val="center"/>
              <w:rPr>
                <w:rFonts w:ascii="Times New Roman" w:hAnsi="Times New Roman"/>
                <w:kern w:val="2"/>
                <w:sz w:val="24"/>
                <w:szCs w:val="24"/>
                <w:lang w:eastAsia="hi-IN" w:bidi="hi-IN"/>
              </w:rPr>
            </w:pPr>
          </w:p>
        </w:tc>
        <w:tc>
          <w:tcPr>
            <w:tcW w:w="294" w:type="dxa"/>
            <w:shd w:val="clear" w:color="auto" w:fill="auto"/>
          </w:tcPr>
          <w:p w:rsidR="00D00168" w:rsidRPr="00D00168" w:rsidRDefault="00D00168" w:rsidP="00154878">
            <w:pPr>
              <w:widowControl w:val="0"/>
              <w:snapToGrid w:val="0"/>
              <w:ind w:firstLine="426"/>
              <w:jc w:val="center"/>
              <w:rPr>
                <w:rFonts w:ascii="Times New Roman" w:hAnsi="Times New Roman"/>
                <w:kern w:val="2"/>
                <w:sz w:val="24"/>
                <w:szCs w:val="24"/>
                <w:lang w:eastAsia="hi-IN" w:bidi="hi-IN"/>
              </w:rPr>
            </w:pPr>
          </w:p>
        </w:tc>
        <w:tc>
          <w:tcPr>
            <w:tcW w:w="2695" w:type="dxa"/>
            <w:tcBorders>
              <w:bottom w:val="single" w:sz="4" w:space="0" w:color="000000"/>
            </w:tcBorders>
            <w:shd w:val="clear" w:color="auto" w:fill="auto"/>
          </w:tcPr>
          <w:p w:rsidR="00D00168" w:rsidRPr="00D00168" w:rsidRDefault="00D00168" w:rsidP="00154878">
            <w:pPr>
              <w:widowControl w:val="0"/>
              <w:snapToGrid w:val="0"/>
              <w:ind w:firstLine="426"/>
              <w:jc w:val="center"/>
              <w:rPr>
                <w:rFonts w:ascii="Times New Roman" w:hAnsi="Times New Roman"/>
                <w:kern w:val="2"/>
                <w:sz w:val="24"/>
                <w:szCs w:val="24"/>
                <w:lang w:eastAsia="hi-IN" w:bidi="hi-IN"/>
              </w:rPr>
            </w:pPr>
          </w:p>
        </w:tc>
        <w:tc>
          <w:tcPr>
            <w:tcW w:w="283" w:type="dxa"/>
            <w:shd w:val="clear" w:color="auto" w:fill="auto"/>
          </w:tcPr>
          <w:p w:rsidR="00D00168" w:rsidRPr="00D00168" w:rsidRDefault="00D00168" w:rsidP="00154878">
            <w:pPr>
              <w:widowControl w:val="0"/>
              <w:snapToGrid w:val="0"/>
              <w:ind w:firstLine="426"/>
              <w:jc w:val="center"/>
              <w:rPr>
                <w:rFonts w:ascii="Times New Roman" w:hAnsi="Times New Roman"/>
                <w:kern w:val="2"/>
                <w:sz w:val="24"/>
                <w:szCs w:val="24"/>
                <w:lang w:eastAsia="hi-IN" w:bidi="hi-IN"/>
              </w:rPr>
            </w:pPr>
          </w:p>
        </w:tc>
        <w:tc>
          <w:tcPr>
            <w:tcW w:w="4113" w:type="dxa"/>
            <w:tcBorders>
              <w:bottom w:val="single" w:sz="4" w:space="0" w:color="000000"/>
            </w:tcBorders>
            <w:shd w:val="clear" w:color="auto" w:fill="auto"/>
          </w:tcPr>
          <w:p w:rsidR="00D00168" w:rsidRPr="00D00168" w:rsidRDefault="00D00168" w:rsidP="00154878">
            <w:pPr>
              <w:widowControl w:val="0"/>
              <w:snapToGrid w:val="0"/>
              <w:ind w:firstLine="426"/>
              <w:jc w:val="center"/>
              <w:rPr>
                <w:rFonts w:ascii="Times New Roman" w:hAnsi="Times New Roman"/>
                <w:kern w:val="2"/>
                <w:sz w:val="24"/>
                <w:szCs w:val="24"/>
                <w:lang w:eastAsia="hi-IN" w:bidi="hi-IN"/>
              </w:rPr>
            </w:pPr>
          </w:p>
        </w:tc>
      </w:tr>
      <w:tr w:rsidR="00D00168" w:rsidRPr="00D00168" w:rsidTr="00154878">
        <w:trPr>
          <w:trHeight w:val="277"/>
        </w:trPr>
        <w:tc>
          <w:tcPr>
            <w:tcW w:w="1975" w:type="dxa"/>
            <w:tcBorders>
              <w:top w:val="single" w:sz="4" w:space="0" w:color="000000"/>
            </w:tcBorders>
            <w:shd w:val="clear" w:color="auto" w:fill="auto"/>
          </w:tcPr>
          <w:p w:rsidR="00D00168" w:rsidRPr="00D00168" w:rsidRDefault="00D00168" w:rsidP="00154878">
            <w:pPr>
              <w:widowControl w:val="0"/>
              <w:snapToGrid w:val="0"/>
              <w:ind w:firstLine="426"/>
              <w:jc w:val="center"/>
              <w:rPr>
                <w:rFonts w:ascii="Times New Roman" w:hAnsi="Times New Roman"/>
                <w:sz w:val="24"/>
                <w:szCs w:val="24"/>
              </w:rPr>
            </w:pPr>
            <w:r w:rsidRPr="00D00168">
              <w:rPr>
                <w:rFonts w:ascii="Times New Roman" w:hAnsi="Times New Roman"/>
                <w:kern w:val="2"/>
                <w:sz w:val="24"/>
                <w:szCs w:val="24"/>
                <w:lang w:eastAsia="hi-IN" w:bidi="hi-IN"/>
              </w:rPr>
              <w:t>(дата)</w:t>
            </w:r>
          </w:p>
        </w:tc>
        <w:tc>
          <w:tcPr>
            <w:tcW w:w="294" w:type="dxa"/>
            <w:shd w:val="clear" w:color="auto" w:fill="auto"/>
          </w:tcPr>
          <w:p w:rsidR="00D00168" w:rsidRPr="00D00168" w:rsidRDefault="00D00168" w:rsidP="00154878">
            <w:pPr>
              <w:widowControl w:val="0"/>
              <w:snapToGrid w:val="0"/>
              <w:ind w:firstLine="426"/>
              <w:jc w:val="center"/>
              <w:rPr>
                <w:rFonts w:ascii="Times New Roman" w:hAnsi="Times New Roman"/>
                <w:kern w:val="2"/>
                <w:sz w:val="24"/>
                <w:szCs w:val="24"/>
                <w:lang w:eastAsia="hi-IN" w:bidi="hi-IN"/>
              </w:rPr>
            </w:pPr>
          </w:p>
        </w:tc>
        <w:tc>
          <w:tcPr>
            <w:tcW w:w="2695" w:type="dxa"/>
            <w:tcBorders>
              <w:top w:val="single" w:sz="4" w:space="0" w:color="000000"/>
            </w:tcBorders>
            <w:shd w:val="clear" w:color="auto" w:fill="auto"/>
          </w:tcPr>
          <w:p w:rsidR="00D00168" w:rsidRPr="00D00168" w:rsidRDefault="00D00168" w:rsidP="00154878">
            <w:pPr>
              <w:widowControl w:val="0"/>
              <w:snapToGrid w:val="0"/>
              <w:ind w:firstLine="426"/>
              <w:jc w:val="center"/>
              <w:rPr>
                <w:rFonts w:ascii="Times New Roman" w:hAnsi="Times New Roman"/>
                <w:sz w:val="24"/>
                <w:szCs w:val="24"/>
              </w:rPr>
            </w:pPr>
            <w:r w:rsidRPr="00D00168">
              <w:rPr>
                <w:rFonts w:ascii="Times New Roman" w:hAnsi="Times New Roman"/>
                <w:kern w:val="2"/>
                <w:sz w:val="24"/>
                <w:szCs w:val="24"/>
                <w:lang w:eastAsia="hi-IN" w:bidi="hi-IN"/>
              </w:rPr>
              <w:t>(подпись)</w:t>
            </w:r>
          </w:p>
        </w:tc>
        <w:tc>
          <w:tcPr>
            <w:tcW w:w="283" w:type="dxa"/>
            <w:shd w:val="clear" w:color="auto" w:fill="auto"/>
          </w:tcPr>
          <w:p w:rsidR="00D00168" w:rsidRPr="00D00168" w:rsidRDefault="00D00168" w:rsidP="00154878">
            <w:pPr>
              <w:widowControl w:val="0"/>
              <w:snapToGrid w:val="0"/>
              <w:ind w:firstLine="426"/>
              <w:jc w:val="center"/>
              <w:rPr>
                <w:rFonts w:ascii="Times New Roman" w:hAnsi="Times New Roman"/>
                <w:kern w:val="2"/>
                <w:sz w:val="24"/>
                <w:szCs w:val="24"/>
                <w:lang w:eastAsia="hi-IN" w:bidi="hi-IN"/>
              </w:rPr>
            </w:pPr>
          </w:p>
        </w:tc>
        <w:tc>
          <w:tcPr>
            <w:tcW w:w="4113" w:type="dxa"/>
            <w:tcBorders>
              <w:top w:val="single" w:sz="4" w:space="0" w:color="000000"/>
            </w:tcBorders>
            <w:shd w:val="clear" w:color="auto" w:fill="auto"/>
          </w:tcPr>
          <w:p w:rsidR="00D00168" w:rsidRPr="00D00168" w:rsidRDefault="00D00168" w:rsidP="00154878">
            <w:pPr>
              <w:widowControl w:val="0"/>
              <w:snapToGrid w:val="0"/>
              <w:ind w:firstLine="426"/>
              <w:jc w:val="center"/>
              <w:rPr>
                <w:rFonts w:ascii="Times New Roman" w:hAnsi="Times New Roman"/>
                <w:sz w:val="24"/>
                <w:szCs w:val="24"/>
              </w:rPr>
            </w:pPr>
            <w:r w:rsidRPr="00D00168">
              <w:rPr>
                <w:rFonts w:ascii="Times New Roman" w:hAnsi="Times New Roman"/>
                <w:kern w:val="2"/>
                <w:sz w:val="24"/>
                <w:szCs w:val="24"/>
                <w:lang w:eastAsia="hi-IN" w:bidi="hi-IN"/>
              </w:rPr>
              <w:t>(фамилия, имя, отчество)</w:t>
            </w:r>
          </w:p>
        </w:tc>
      </w:tr>
    </w:tbl>
    <w:p w:rsidR="00D00168" w:rsidRPr="00D00168" w:rsidRDefault="00D00168" w:rsidP="00D00168">
      <w:pPr>
        <w:ind w:firstLine="426"/>
        <w:jc w:val="center"/>
        <w:rPr>
          <w:rFonts w:ascii="Times New Roman" w:hAnsi="Times New Roman"/>
          <w:b/>
          <w:color w:val="FF0000"/>
          <w:sz w:val="24"/>
          <w:szCs w:val="24"/>
        </w:rPr>
      </w:pPr>
    </w:p>
    <w:p w:rsidR="00D00168" w:rsidRDefault="00D00168" w:rsidP="00D00168">
      <w:pPr>
        <w:ind w:right="-2"/>
        <w:rPr>
          <w:rFonts w:ascii="Times New Roman" w:hAnsi="Times New Roman"/>
          <w:sz w:val="24"/>
          <w:szCs w:val="24"/>
        </w:rPr>
      </w:pPr>
    </w:p>
    <w:p w:rsidR="00154878" w:rsidRPr="00D00168" w:rsidRDefault="00154878" w:rsidP="00154878">
      <w:pPr>
        <w:widowControl w:val="0"/>
        <w:autoSpaceDE w:val="0"/>
        <w:spacing w:after="0"/>
        <w:ind w:firstLine="425"/>
        <w:jc w:val="right"/>
        <w:rPr>
          <w:rFonts w:ascii="Times New Roman" w:hAnsi="Times New Roman"/>
          <w:sz w:val="24"/>
          <w:szCs w:val="24"/>
        </w:rPr>
      </w:pPr>
      <w:r>
        <w:rPr>
          <w:rFonts w:ascii="Times New Roman" w:hAnsi="Times New Roman"/>
          <w:bCs/>
          <w:sz w:val="24"/>
          <w:szCs w:val="24"/>
          <w:lang w:bidi="en-US"/>
        </w:rPr>
        <w:t>Приложение 3</w:t>
      </w:r>
    </w:p>
    <w:p w:rsidR="00154878" w:rsidRPr="00D00168" w:rsidRDefault="00154878" w:rsidP="00154878">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 xml:space="preserve">В конкурсную комиссию </w:t>
      </w:r>
      <w:proofErr w:type="gramStart"/>
      <w:r w:rsidRPr="00D00168">
        <w:rPr>
          <w:rFonts w:ascii="Times New Roman" w:hAnsi="Times New Roman"/>
          <w:bCs/>
          <w:sz w:val="24"/>
          <w:szCs w:val="24"/>
        </w:rPr>
        <w:t>по</w:t>
      </w:r>
      <w:proofErr w:type="gramEnd"/>
      <w:r w:rsidRPr="00D00168">
        <w:rPr>
          <w:rFonts w:ascii="Times New Roman" w:hAnsi="Times New Roman"/>
          <w:bCs/>
          <w:sz w:val="24"/>
          <w:szCs w:val="24"/>
        </w:rPr>
        <w:t xml:space="preserve"> </w:t>
      </w:r>
    </w:p>
    <w:p w:rsidR="00154878" w:rsidRPr="00D00168" w:rsidRDefault="00154878" w:rsidP="00154878">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 xml:space="preserve">проведению конкурса по отбору </w:t>
      </w:r>
    </w:p>
    <w:p w:rsidR="00154878" w:rsidRPr="00D00168" w:rsidRDefault="00154878" w:rsidP="00154878">
      <w:pPr>
        <w:widowControl w:val="0"/>
        <w:autoSpaceDE w:val="0"/>
        <w:spacing w:after="0"/>
        <w:ind w:firstLine="425"/>
        <w:jc w:val="right"/>
        <w:rPr>
          <w:rFonts w:ascii="Times New Roman" w:hAnsi="Times New Roman"/>
          <w:sz w:val="24"/>
          <w:szCs w:val="24"/>
        </w:rPr>
      </w:pPr>
      <w:r w:rsidRPr="00D00168">
        <w:rPr>
          <w:rFonts w:ascii="Times New Roman" w:hAnsi="Times New Roman"/>
          <w:bCs/>
          <w:sz w:val="24"/>
          <w:szCs w:val="24"/>
        </w:rPr>
        <w:t>кандидатур на должность главы</w:t>
      </w:r>
      <w:r w:rsidRPr="009A1D7E">
        <w:rPr>
          <w:rFonts w:ascii="Times New Roman" w:hAnsi="Times New Roman"/>
          <w:sz w:val="28"/>
          <w:szCs w:val="28"/>
        </w:rPr>
        <w:t xml:space="preserve"> </w:t>
      </w:r>
      <w:r w:rsidRPr="009A1D7E">
        <w:rPr>
          <w:rFonts w:ascii="Times New Roman" w:hAnsi="Times New Roman"/>
          <w:sz w:val="24"/>
          <w:szCs w:val="24"/>
        </w:rPr>
        <w:t>администрации</w:t>
      </w:r>
      <w:r w:rsidRPr="00D00168">
        <w:rPr>
          <w:rFonts w:ascii="Times New Roman" w:hAnsi="Times New Roman"/>
          <w:bCs/>
          <w:sz w:val="24"/>
          <w:szCs w:val="24"/>
        </w:rPr>
        <w:t xml:space="preserve"> </w:t>
      </w:r>
    </w:p>
    <w:p w:rsidR="00154878" w:rsidRPr="00D00168" w:rsidRDefault="00154878" w:rsidP="00154878">
      <w:pPr>
        <w:widowControl w:val="0"/>
        <w:autoSpaceDE w:val="0"/>
        <w:spacing w:after="0"/>
        <w:ind w:firstLine="425"/>
        <w:jc w:val="right"/>
        <w:rPr>
          <w:rFonts w:ascii="Times New Roman" w:hAnsi="Times New Roman"/>
          <w:sz w:val="24"/>
          <w:szCs w:val="24"/>
        </w:rPr>
      </w:pPr>
      <w:r>
        <w:rPr>
          <w:rFonts w:ascii="Times New Roman" w:hAnsi="Times New Roman"/>
          <w:sz w:val="24"/>
          <w:szCs w:val="24"/>
        </w:rPr>
        <w:t>Рахмановского муниципального образования</w:t>
      </w:r>
    </w:p>
    <w:p w:rsidR="00154878" w:rsidRPr="00D00168" w:rsidRDefault="00154878" w:rsidP="00154878">
      <w:pPr>
        <w:widowControl w:val="0"/>
        <w:autoSpaceDE w:val="0"/>
        <w:spacing w:after="0"/>
        <w:ind w:firstLine="425"/>
        <w:jc w:val="right"/>
        <w:rPr>
          <w:rFonts w:ascii="Times New Roman" w:hAnsi="Times New Roman"/>
          <w:sz w:val="24"/>
          <w:szCs w:val="24"/>
        </w:rPr>
      </w:pPr>
      <w:r>
        <w:rPr>
          <w:rFonts w:ascii="Times New Roman" w:hAnsi="Times New Roman"/>
          <w:sz w:val="24"/>
          <w:szCs w:val="24"/>
        </w:rPr>
        <w:t>Пугачевского</w:t>
      </w:r>
      <w:r w:rsidRPr="00D00168">
        <w:rPr>
          <w:rFonts w:ascii="Times New Roman" w:hAnsi="Times New Roman"/>
          <w:sz w:val="24"/>
          <w:szCs w:val="24"/>
        </w:rPr>
        <w:t xml:space="preserve"> муниципального района </w:t>
      </w:r>
    </w:p>
    <w:p w:rsidR="00154878" w:rsidRDefault="00154878" w:rsidP="00154878">
      <w:pPr>
        <w:widowControl w:val="0"/>
        <w:autoSpaceDE w:val="0"/>
        <w:ind w:firstLine="426"/>
        <w:jc w:val="right"/>
        <w:rPr>
          <w:rFonts w:ascii="Times New Roman" w:hAnsi="Times New Roman"/>
          <w:bCs/>
          <w:sz w:val="24"/>
          <w:szCs w:val="24"/>
        </w:rPr>
      </w:pPr>
      <w:r>
        <w:rPr>
          <w:rFonts w:ascii="Times New Roman" w:hAnsi="Times New Roman"/>
          <w:sz w:val="24"/>
          <w:szCs w:val="24"/>
        </w:rPr>
        <w:t>Саратовской</w:t>
      </w:r>
      <w:r w:rsidR="003312E1">
        <w:rPr>
          <w:rFonts w:ascii="Times New Roman" w:hAnsi="Times New Roman"/>
          <w:sz w:val="24"/>
          <w:szCs w:val="24"/>
        </w:rPr>
        <w:t xml:space="preserve"> </w:t>
      </w:r>
      <w:r w:rsidRPr="00D00168">
        <w:rPr>
          <w:rFonts w:ascii="Times New Roman" w:hAnsi="Times New Roman"/>
          <w:sz w:val="24"/>
          <w:szCs w:val="24"/>
        </w:rPr>
        <w:t>области</w:t>
      </w:r>
    </w:p>
    <w:p w:rsidR="00D00168" w:rsidRPr="00154878" w:rsidRDefault="00D00168" w:rsidP="00D00168">
      <w:pPr>
        <w:widowControl w:val="0"/>
        <w:tabs>
          <w:tab w:val="left" w:pos="851"/>
        </w:tabs>
        <w:autoSpaceDE w:val="0"/>
        <w:autoSpaceDN w:val="0"/>
        <w:adjustRightInd w:val="0"/>
        <w:ind w:right="567"/>
        <w:jc w:val="center"/>
        <w:rPr>
          <w:rFonts w:ascii="Times New Roman" w:hAnsi="Times New Roman"/>
          <w:bCs/>
          <w:sz w:val="24"/>
          <w:szCs w:val="24"/>
        </w:rPr>
      </w:pPr>
      <w:r w:rsidRPr="00154878">
        <w:rPr>
          <w:rFonts w:ascii="Times New Roman" w:hAnsi="Times New Roman"/>
          <w:bCs/>
          <w:sz w:val="24"/>
          <w:szCs w:val="24"/>
        </w:rPr>
        <w:t>ПРОЕКТ КОНТРАКТА,</w:t>
      </w:r>
    </w:p>
    <w:p w:rsidR="00D00168" w:rsidRPr="00154878" w:rsidRDefault="00D00168" w:rsidP="00154878">
      <w:pPr>
        <w:widowControl w:val="0"/>
        <w:tabs>
          <w:tab w:val="left" w:pos="851"/>
        </w:tabs>
        <w:autoSpaceDE w:val="0"/>
        <w:autoSpaceDN w:val="0"/>
        <w:adjustRightInd w:val="0"/>
        <w:ind w:right="567"/>
        <w:jc w:val="center"/>
        <w:rPr>
          <w:rFonts w:ascii="Times New Roman" w:hAnsi="Times New Roman"/>
          <w:bCs/>
          <w:sz w:val="24"/>
          <w:szCs w:val="24"/>
        </w:rPr>
      </w:pPr>
      <w:r w:rsidRPr="00154878">
        <w:rPr>
          <w:rFonts w:ascii="Times New Roman" w:hAnsi="Times New Roman"/>
          <w:bCs/>
          <w:sz w:val="24"/>
          <w:szCs w:val="24"/>
        </w:rPr>
        <w:t xml:space="preserve">заключаемого с главой Администрации </w:t>
      </w:r>
      <w:r w:rsidR="00154878">
        <w:rPr>
          <w:rFonts w:ascii="Times New Roman" w:hAnsi="Times New Roman"/>
          <w:bCs/>
          <w:sz w:val="24"/>
          <w:szCs w:val="24"/>
        </w:rPr>
        <w:t>Рахмановского муниципального образования</w:t>
      </w:r>
    </w:p>
    <w:tbl>
      <w:tblPr>
        <w:tblW w:w="0" w:type="auto"/>
        <w:tblInd w:w="62" w:type="dxa"/>
        <w:tblLayout w:type="fixed"/>
        <w:tblCellMar>
          <w:top w:w="75" w:type="dxa"/>
          <w:left w:w="0" w:type="dxa"/>
          <w:bottom w:w="75" w:type="dxa"/>
          <w:right w:w="0" w:type="dxa"/>
        </w:tblCellMar>
        <w:tblLook w:val="0000"/>
      </w:tblPr>
      <w:tblGrid>
        <w:gridCol w:w="4020"/>
        <w:gridCol w:w="2076"/>
        <w:gridCol w:w="3966"/>
      </w:tblGrid>
      <w:tr w:rsidR="00D00168" w:rsidRPr="00154878" w:rsidTr="00154878">
        <w:trPr>
          <w:trHeight w:val="269"/>
        </w:trPr>
        <w:tc>
          <w:tcPr>
            <w:tcW w:w="4020" w:type="dxa"/>
            <w:tcMar>
              <w:top w:w="102" w:type="dxa"/>
              <w:left w:w="62" w:type="dxa"/>
              <w:bottom w:w="102" w:type="dxa"/>
              <w:right w:w="62" w:type="dxa"/>
            </w:tcMar>
            <w:vAlign w:val="bottom"/>
          </w:tcPr>
          <w:p w:rsidR="00D00168" w:rsidRPr="00154878" w:rsidRDefault="00D00168" w:rsidP="00154878">
            <w:pPr>
              <w:autoSpaceDE w:val="0"/>
              <w:autoSpaceDN w:val="0"/>
              <w:adjustRightInd w:val="0"/>
              <w:rPr>
                <w:rFonts w:ascii="Times New Roman" w:hAnsi="Times New Roman"/>
                <w:sz w:val="24"/>
                <w:szCs w:val="24"/>
                <w:lang w:eastAsia="ru-RU"/>
              </w:rPr>
            </w:pPr>
            <w:r w:rsidRPr="00154878">
              <w:rPr>
                <w:rFonts w:ascii="Times New Roman" w:hAnsi="Times New Roman"/>
                <w:sz w:val="24"/>
                <w:szCs w:val="24"/>
                <w:lang w:eastAsia="ru-RU"/>
              </w:rPr>
              <w:t>________________________</w:t>
            </w:r>
          </w:p>
        </w:tc>
        <w:tc>
          <w:tcPr>
            <w:tcW w:w="2076" w:type="dxa"/>
            <w:tcMar>
              <w:top w:w="102" w:type="dxa"/>
              <w:left w:w="62" w:type="dxa"/>
              <w:bottom w:w="102" w:type="dxa"/>
              <w:right w:w="62" w:type="dxa"/>
            </w:tcMar>
            <w:vAlign w:val="bottom"/>
          </w:tcPr>
          <w:p w:rsidR="00D00168" w:rsidRPr="00154878" w:rsidRDefault="00D00168" w:rsidP="00154878">
            <w:pPr>
              <w:autoSpaceDE w:val="0"/>
              <w:autoSpaceDN w:val="0"/>
              <w:adjustRightInd w:val="0"/>
              <w:jc w:val="center"/>
              <w:rPr>
                <w:rFonts w:ascii="Times New Roman" w:hAnsi="Times New Roman"/>
                <w:sz w:val="24"/>
                <w:szCs w:val="24"/>
                <w:lang w:eastAsia="ru-RU"/>
              </w:rPr>
            </w:pPr>
          </w:p>
        </w:tc>
        <w:tc>
          <w:tcPr>
            <w:tcW w:w="3966" w:type="dxa"/>
            <w:tcMar>
              <w:top w:w="102" w:type="dxa"/>
              <w:left w:w="62" w:type="dxa"/>
              <w:bottom w:w="102" w:type="dxa"/>
              <w:right w:w="62" w:type="dxa"/>
            </w:tcMar>
            <w:vAlign w:val="bottom"/>
          </w:tcPr>
          <w:p w:rsidR="00D00168" w:rsidRPr="00154878" w:rsidRDefault="00D00168" w:rsidP="00154878">
            <w:pPr>
              <w:autoSpaceDE w:val="0"/>
              <w:autoSpaceDN w:val="0"/>
              <w:adjustRightInd w:val="0"/>
              <w:jc w:val="center"/>
              <w:rPr>
                <w:rFonts w:ascii="Times New Roman" w:hAnsi="Times New Roman"/>
                <w:sz w:val="24"/>
                <w:szCs w:val="24"/>
                <w:lang w:eastAsia="ru-RU"/>
              </w:rPr>
            </w:pPr>
            <w:r w:rsidRPr="00154878">
              <w:rPr>
                <w:rFonts w:ascii="Times New Roman" w:hAnsi="Times New Roman"/>
                <w:sz w:val="24"/>
                <w:szCs w:val="24"/>
                <w:lang w:eastAsia="ru-RU"/>
              </w:rPr>
              <w:t>«__» ___________ 20__ года</w:t>
            </w:r>
          </w:p>
        </w:tc>
      </w:tr>
      <w:tr w:rsidR="00D00168" w:rsidRPr="00154878" w:rsidTr="00154878">
        <w:trPr>
          <w:trHeight w:val="20"/>
        </w:trPr>
        <w:tc>
          <w:tcPr>
            <w:tcW w:w="4020" w:type="dxa"/>
            <w:tcMar>
              <w:top w:w="102" w:type="dxa"/>
              <w:left w:w="62" w:type="dxa"/>
              <w:bottom w:w="102" w:type="dxa"/>
              <w:right w:w="62" w:type="dxa"/>
            </w:tcMar>
          </w:tcPr>
          <w:p w:rsidR="00D00168" w:rsidRPr="00154878" w:rsidRDefault="00D00168" w:rsidP="00154878">
            <w:pPr>
              <w:autoSpaceDE w:val="0"/>
              <w:autoSpaceDN w:val="0"/>
              <w:adjustRightInd w:val="0"/>
              <w:ind w:right="414"/>
              <w:jc w:val="center"/>
              <w:rPr>
                <w:rFonts w:ascii="Times New Roman" w:hAnsi="Times New Roman"/>
                <w:sz w:val="24"/>
                <w:szCs w:val="24"/>
                <w:lang w:eastAsia="ru-RU"/>
              </w:rPr>
            </w:pPr>
            <w:r w:rsidRPr="00154878">
              <w:rPr>
                <w:rFonts w:ascii="Times New Roman" w:hAnsi="Times New Roman"/>
                <w:sz w:val="24"/>
                <w:szCs w:val="24"/>
                <w:lang w:eastAsia="ru-RU"/>
              </w:rPr>
              <w:t>(место заключения контракта)</w:t>
            </w:r>
          </w:p>
        </w:tc>
        <w:tc>
          <w:tcPr>
            <w:tcW w:w="2076" w:type="dxa"/>
            <w:tcMar>
              <w:top w:w="102" w:type="dxa"/>
              <w:left w:w="62" w:type="dxa"/>
              <w:bottom w:w="102" w:type="dxa"/>
              <w:right w:w="62" w:type="dxa"/>
            </w:tcMar>
          </w:tcPr>
          <w:p w:rsidR="00D00168" w:rsidRPr="00154878" w:rsidRDefault="00D00168" w:rsidP="00154878">
            <w:pPr>
              <w:autoSpaceDE w:val="0"/>
              <w:autoSpaceDN w:val="0"/>
              <w:adjustRightInd w:val="0"/>
              <w:jc w:val="center"/>
              <w:rPr>
                <w:rFonts w:ascii="Times New Roman" w:hAnsi="Times New Roman"/>
                <w:sz w:val="24"/>
                <w:szCs w:val="24"/>
                <w:lang w:eastAsia="ru-RU"/>
              </w:rPr>
            </w:pPr>
          </w:p>
        </w:tc>
        <w:tc>
          <w:tcPr>
            <w:tcW w:w="3966" w:type="dxa"/>
            <w:tcMar>
              <w:top w:w="102" w:type="dxa"/>
              <w:left w:w="62" w:type="dxa"/>
              <w:bottom w:w="102" w:type="dxa"/>
              <w:right w:w="62" w:type="dxa"/>
            </w:tcMar>
          </w:tcPr>
          <w:p w:rsidR="00D00168" w:rsidRPr="00154878" w:rsidRDefault="00D00168" w:rsidP="00154878">
            <w:pPr>
              <w:autoSpaceDE w:val="0"/>
              <w:autoSpaceDN w:val="0"/>
              <w:adjustRightInd w:val="0"/>
              <w:jc w:val="center"/>
              <w:rPr>
                <w:rFonts w:ascii="Times New Roman" w:hAnsi="Times New Roman"/>
                <w:sz w:val="24"/>
                <w:szCs w:val="24"/>
                <w:lang w:eastAsia="ru-RU"/>
              </w:rPr>
            </w:pPr>
            <w:r w:rsidRPr="00154878">
              <w:rPr>
                <w:rFonts w:ascii="Times New Roman" w:hAnsi="Times New Roman"/>
                <w:sz w:val="24"/>
                <w:szCs w:val="24"/>
                <w:lang w:eastAsia="ru-RU"/>
              </w:rPr>
              <w:t>(дата заключения контракта)</w:t>
            </w:r>
          </w:p>
        </w:tc>
      </w:tr>
    </w:tbl>
    <w:p w:rsidR="00D00168" w:rsidRPr="00154878" w:rsidRDefault="00D00168" w:rsidP="00D00168">
      <w:pPr>
        <w:autoSpaceDE w:val="0"/>
        <w:autoSpaceDN w:val="0"/>
        <w:adjustRightInd w:val="0"/>
        <w:ind w:firstLine="709"/>
        <w:jc w:val="both"/>
        <w:rPr>
          <w:rFonts w:ascii="Times New Roman" w:hAnsi="Times New Roman"/>
          <w:sz w:val="24"/>
          <w:szCs w:val="24"/>
          <w:lang w:eastAsia="ru-RU"/>
        </w:rPr>
      </w:pPr>
      <w:r w:rsidRPr="00154878">
        <w:rPr>
          <w:rFonts w:ascii="Times New Roman" w:hAnsi="Times New Roman"/>
          <w:sz w:val="24"/>
          <w:szCs w:val="24"/>
          <w:lang w:eastAsia="ru-RU"/>
        </w:rPr>
        <w:t xml:space="preserve">Председатель Собрания депутатов - глава </w:t>
      </w:r>
      <w:r w:rsidR="00154878">
        <w:rPr>
          <w:rFonts w:ascii="Times New Roman" w:hAnsi="Times New Roman"/>
          <w:bCs/>
          <w:sz w:val="24"/>
          <w:szCs w:val="24"/>
        </w:rPr>
        <w:t>Рахмановского муниципального образования</w:t>
      </w:r>
      <w:r w:rsidR="00154878" w:rsidRPr="00154878">
        <w:rPr>
          <w:rFonts w:ascii="Times New Roman" w:hAnsi="Times New Roman"/>
          <w:sz w:val="24"/>
          <w:szCs w:val="24"/>
          <w:lang w:eastAsia="ru-RU"/>
        </w:rPr>
        <w:t xml:space="preserve"> </w:t>
      </w:r>
      <w:r w:rsidRPr="00154878">
        <w:rPr>
          <w:rFonts w:ascii="Times New Roman" w:hAnsi="Times New Roman"/>
          <w:sz w:val="24"/>
          <w:szCs w:val="24"/>
          <w:lang w:eastAsia="ru-RU"/>
        </w:rPr>
        <w:t>___________________________________________________________,</w:t>
      </w:r>
    </w:p>
    <w:p w:rsidR="00D00168" w:rsidRPr="00154878" w:rsidRDefault="00D00168" w:rsidP="00D00168">
      <w:pPr>
        <w:autoSpaceDE w:val="0"/>
        <w:autoSpaceDN w:val="0"/>
        <w:adjustRightInd w:val="0"/>
        <w:ind w:firstLine="540"/>
        <w:jc w:val="center"/>
        <w:rPr>
          <w:rFonts w:ascii="Times New Roman" w:hAnsi="Times New Roman"/>
          <w:sz w:val="24"/>
          <w:szCs w:val="24"/>
          <w:lang w:eastAsia="ru-RU"/>
        </w:rPr>
      </w:pPr>
      <w:r w:rsidRPr="00154878">
        <w:rPr>
          <w:rFonts w:ascii="Times New Roman" w:hAnsi="Times New Roman"/>
          <w:sz w:val="24"/>
          <w:szCs w:val="24"/>
          <w:lang w:eastAsia="ru-RU"/>
        </w:rPr>
        <w:t>(Ф.И.О.)</w:t>
      </w:r>
    </w:p>
    <w:p w:rsidR="00D00168" w:rsidRPr="00154878" w:rsidRDefault="00D00168" w:rsidP="00D00168">
      <w:pPr>
        <w:autoSpaceDE w:val="0"/>
        <w:autoSpaceDN w:val="0"/>
        <w:adjustRightInd w:val="0"/>
        <w:jc w:val="both"/>
        <w:rPr>
          <w:rFonts w:ascii="Times New Roman" w:hAnsi="Times New Roman"/>
          <w:sz w:val="24"/>
          <w:szCs w:val="24"/>
          <w:lang w:eastAsia="ru-RU"/>
        </w:rPr>
      </w:pPr>
      <w:r w:rsidRPr="00154878">
        <w:rPr>
          <w:rFonts w:ascii="Times New Roman" w:hAnsi="Times New Roman"/>
          <w:sz w:val="24"/>
          <w:szCs w:val="24"/>
          <w:lang w:eastAsia="ru-RU"/>
        </w:rPr>
        <w:t>действующий на основании Устава муниципального образования «</w:t>
      </w:r>
      <w:r w:rsidRPr="00154878">
        <w:rPr>
          <w:rFonts w:ascii="Times New Roman" w:hAnsi="Times New Roman"/>
          <w:sz w:val="24"/>
          <w:szCs w:val="24"/>
        </w:rPr>
        <w:t>Горняцкое</w:t>
      </w:r>
      <w:r w:rsidRPr="00154878">
        <w:rPr>
          <w:rFonts w:ascii="Times New Roman" w:hAnsi="Times New Roman"/>
          <w:sz w:val="24"/>
          <w:szCs w:val="24"/>
          <w:lang w:eastAsia="ru-RU"/>
        </w:rPr>
        <w:t xml:space="preserve"> сельское поселение», именуемый в дальнейшем глава муниципального образования, с одной стороны, и гражданин Российской Федерации ____________________________________________________________________,</w:t>
      </w:r>
    </w:p>
    <w:p w:rsidR="00D00168" w:rsidRPr="00154878" w:rsidRDefault="00D00168" w:rsidP="00D00168">
      <w:pPr>
        <w:autoSpaceDE w:val="0"/>
        <w:autoSpaceDN w:val="0"/>
        <w:adjustRightInd w:val="0"/>
        <w:jc w:val="center"/>
        <w:rPr>
          <w:rFonts w:ascii="Times New Roman" w:hAnsi="Times New Roman"/>
          <w:sz w:val="24"/>
          <w:szCs w:val="24"/>
          <w:lang w:eastAsia="ru-RU"/>
        </w:rPr>
      </w:pPr>
      <w:r w:rsidRPr="00154878">
        <w:rPr>
          <w:rFonts w:ascii="Times New Roman" w:hAnsi="Times New Roman"/>
          <w:sz w:val="24"/>
          <w:szCs w:val="24"/>
          <w:lang w:eastAsia="ru-RU"/>
        </w:rPr>
        <w:t>(Ф.И.О.)</w:t>
      </w:r>
    </w:p>
    <w:p w:rsidR="00D00168" w:rsidRPr="00154878" w:rsidRDefault="00D00168" w:rsidP="00D00168">
      <w:pPr>
        <w:autoSpaceDE w:val="0"/>
        <w:autoSpaceDN w:val="0"/>
        <w:adjustRightInd w:val="0"/>
        <w:jc w:val="both"/>
        <w:rPr>
          <w:rFonts w:ascii="Times New Roman" w:hAnsi="Times New Roman"/>
          <w:sz w:val="24"/>
          <w:szCs w:val="24"/>
          <w:lang w:eastAsia="ru-RU"/>
        </w:rPr>
      </w:pPr>
      <w:proofErr w:type="gramStart"/>
      <w:r w:rsidRPr="00154878">
        <w:rPr>
          <w:rFonts w:ascii="Times New Roman" w:hAnsi="Times New Roman"/>
          <w:sz w:val="24"/>
          <w:szCs w:val="24"/>
          <w:lang w:eastAsia="ru-RU"/>
        </w:rPr>
        <w:t>именуемый</w:t>
      </w:r>
      <w:proofErr w:type="gramEnd"/>
      <w:r w:rsidRPr="00154878">
        <w:rPr>
          <w:rFonts w:ascii="Times New Roman" w:hAnsi="Times New Roman"/>
          <w:sz w:val="24"/>
          <w:szCs w:val="24"/>
          <w:lang w:eastAsia="ru-RU"/>
        </w:rPr>
        <w:t xml:space="preserve"> в дальнейшем глава администрации, с другой стороны, заключили на основании решения </w:t>
      </w:r>
      <w:r w:rsidR="00154878">
        <w:rPr>
          <w:rFonts w:ascii="Times New Roman" w:hAnsi="Times New Roman"/>
          <w:sz w:val="24"/>
          <w:szCs w:val="24"/>
          <w:lang w:eastAsia="ru-RU"/>
        </w:rPr>
        <w:t xml:space="preserve">Совета </w:t>
      </w:r>
      <w:r w:rsidR="00154878">
        <w:rPr>
          <w:rFonts w:ascii="Times New Roman" w:hAnsi="Times New Roman"/>
          <w:bCs/>
          <w:sz w:val="24"/>
          <w:szCs w:val="24"/>
        </w:rPr>
        <w:t>Рахмановского муниципального образования</w:t>
      </w:r>
      <w:r w:rsidR="00154878" w:rsidRPr="00154878">
        <w:rPr>
          <w:rFonts w:ascii="Times New Roman" w:hAnsi="Times New Roman"/>
          <w:sz w:val="24"/>
          <w:szCs w:val="24"/>
          <w:lang w:eastAsia="ru-RU"/>
        </w:rPr>
        <w:t xml:space="preserve"> </w:t>
      </w:r>
      <w:r w:rsidRPr="00154878">
        <w:rPr>
          <w:rFonts w:ascii="Times New Roman" w:hAnsi="Times New Roman"/>
          <w:sz w:val="24"/>
          <w:szCs w:val="24"/>
          <w:lang w:eastAsia="ru-RU"/>
        </w:rPr>
        <w:t>от ______________ № ____ «_____________________________________________»</w:t>
      </w:r>
    </w:p>
    <w:p w:rsidR="00D00168" w:rsidRPr="00154878" w:rsidRDefault="00D00168" w:rsidP="00D00168">
      <w:pPr>
        <w:autoSpaceDE w:val="0"/>
        <w:autoSpaceDN w:val="0"/>
        <w:adjustRightInd w:val="0"/>
        <w:ind w:firstLine="3119"/>
        <w:jc w:val="center"/>
        <w:rPr>
          <w:rFonts w:ascii="Times New Roman" w:hAnsi="Times New Roman"/>
          <w:sz w:val="24"/>
          <w:szCs w:val="24"/>
          <w:lang w:eastAsia="ru-RU"/>
        </w:rPr>
      </w:pPr>
      <w:r w:rsidRPr="00154878">
        <w:rPr>
          <w:rFonts w:ascii="Times New Roman" w:hAnsi="Times New Roman"/>
          <w:sz w:val="24"/>
          <w:szCs w:val="24"/>
          <w:lang w:eastAsia="ru-RU"/>
        </w:rPr>
        <w:t>(наименование муниципального правового акта о назначении)</w:t>
      </w:r>
    </w:p>
    <w:p w:rsidR="00D00168" w:rsidRPr="00154878" w:rsidRDefault="00D00168" w:rsidP="00154878">
      <w:pPr>
        <w:autoSpaceDE w:val="0"/>
        <w:autoSpaceDN w:val="0"/>
        <w:adjustRightInd w:val="0"/>
        <w:jc w:val="both"/>
        <w:rPr>
          <w:rFonts w:ascii="Times New Roman" w:hAnsi="Times New Roman"/>
          <w:sz w:val="24"/>
          <w:szCs w:val="24"/>
          <w:lang w:eastAsia="ru-RU"/>
        </w:rPr>
      </w:pPr>
      <w:r w:rsidRPr="00154878">
        <w:rPr>
          <w:rFonts w:ascii="Times New Roman" w:hAnsi="Times New Roman"/>
          <w:sz w:val="24"/>
          <w:szCs w:val="24"/>
          <w:lang w:eastAsia="ru-RU"/>
        </w:rPr>
        <w:t>настоящий контракт о нижеследующем:</w:t>
      </w:r>
    </w:p>
    <w:p w:rsidR="00D00168" w:rsidRPr="00154878" w:rsidRDefault="00D00168" w:rsidP="00154878">
      <w:pPr>
        <w:autoSpaceDE w:val="0"/>
        <w:autoSpaceDN w:val="0"/>
        <w:adjustRightInd w:val="0"/>
        <w:ind w:firstLine="540"/>
        <w:jc w:val="center"/>
        <w:outlineLvl w:val="0"/>
        <w:rPr>
          <w:rFonts w:ascii="Times New Roman" w:hAnsi="Times New Roman"/>
          <w:sz w:val="24"/>
          <w:szCs w:val="24"/>
          <w:lang w:eastAsia="ru-RU"/>
        </w:rPr>
      </w:pPr>
      <w:r w:rsidRPr="00154878">
        <w:rPr>
          <w:rFonts w:ascii="Times New Roman" w:hAnsi="Times New Roman"/>
          <w:sz w:val="24"/>
          <w:szCs w:val="24"/>
          <w:lang w:eastAsia="ru-RU"/>
        </w:rPr>
        <w:t>I. Общие положения</w:t>
      </w:r>
    </w:p>
    <w:p w:rsidR="00D00168" w:rsidRPr="00154878" w:rsidRDefault="00D00168" w:rsidP="00D00168">
      <w:pPr>
        <w:pStyle w:val="ab"/>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proofErr w:type="gramStart"/>
      <w:r w:rsidRPr="00154878">
        <w:rPr>
          <w:rFonts w:ascii="Times New Roman" w:hAnsi="Times New Roman"/>
          <w:sz w:val="24"/>
          <w:szCs w:val="24"/>
          <w:lang w:eastAsia="ru-RU"/>
        </w:rPr>
        <w:t xml:space="preserve">Глава администрации обязуется исполнять должностные обязанности по должности муниципальной службы главы Администрации </w:t>
      </w:r>
      <w:r w:rsidR="00154878">
        <w:rPr>
          <w:rFonts w:ascii="Times New Roman" w:hAnsi="Times New Roman"/>
          <w:bCs/>
          <w:sz w:val="24"/>
          <w:szCs w:val="24"/>
        </w:rPr>
        <w:t>Рахмановского муниципального образования</w:t>
      </w:r>
      <w:r w:rsidRPr="00154878">
        <w:rPr>
          <w:rFonts w:ascii="Times New Roman" w:hAnsi="Times New Roman"/>
          <w:sz w:val="24"/>
          <w:szCs w:val="24"/>
          <w:lang w:eastAsia="ru-RU"/>
        </w:rPr>
        <w:t xml:space="preserve">, назначаемого по контракту, учрежденной в целях обеспечения исполнения полномочий и деятельности Администрации </w:t>
      </w:r>
      <w:r w:rsidR="00154878">
        <w:rPr>
          <w:rFonts w:ascii="Times New Roman" w:hAnsi="Times New Roman"/>
          <w:bCs/>
          <w:sz w:val="24"/>
          <w:szCs w:val="24"/>
        </w:rPr>
        <w:t>Рахмановского муниципального образования</w:t>
      </w:r>
      <w:r w:rsidR="00154878" w:rsidRPr="00154878">
        <w:rPr>
          <w:rFonts w:ascii="Times New Roman" w:hAnsi="Times New Roman"/>
          <w:sz w:val="24"/>
          <w:szCs w:val="24"/>
          <w:lang w:eastAsia="ru-RU"/>
        </w:rPr>
        <w:t xml:space="preserve"> </w:t>
      </w:r>
      <w:r w:rsidRPr="00154878">
        <w:rPr>
          <w:rFonts w:ascii="Times New Roman" w:hAnsi="Times New Roman"/>
          <w:sz w:val="24"/>
          <w:szCs w:val="24"/>
          <w:lang w:eastAsia="ru-RU"/>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roofErr w:type="gramEnd"/>
    </w:p>
    <w:p w:rsidR="00D00168" w:rsidRPr="00154878" w:rsidRDefault="00D00168" w:rsidP="00D00168">
      <w:pPr>
        <w:pStyle w:val="ab"/>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В Реестре должностей муниципальной службы в Ростовской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Ростовской области.</w:t>
      </w:r>
    </w:p>
    <w:p w:rsidR="00D00168" w:rsidRPr="00154878" w:rsidRDefault="00D00168" w:rsidP="00D00168">
      <w:pPr>
        <w:pStyle w:val="ab"/>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Местом работы главы администрации является местная администрация.</w:t>
      </w:r>
    </w:p>
    <w:p w:rsidR="00D00168" w:rsidRPr="00154878" w:rsidRDefault="00D00168" w:rsidP="00D00168">
      <w:pPr>
        <w:pStyle w:val="ab"/>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Дата начала исполнения должностных обязанностей ________________</w:t>
      </w:r>
    </w:p>
    <w:p w:rsidR="00D00168" w:rsidRPr="00154878" w:rsidRDefault="00D00168" w:rsidP="00D00168">
      <w:pPr>
        <w:autoSpaceDE w:val="0"/>
        <w:autoSpaceDN w:val="0"/>
        <w:adjustRightInd w:val="0"/>
        <w:jc w:val="both"/>
        <w:rPr>
          <w:rFonts w:ascii="Times New Roman" w:hAnsi="Times New Roman"/>
          <w:sz w:val="24"/>
          <w:szCs w:val="24"/>
          <w:lang w:eastAsia="ru-RU"/>
        </w:rPr>
      </w:pPr>
      <w:r w:rsidRPr="00154878">
        <w:rPr>
          <w:rFonts w:ascii="Times New Roman" w:hAnsi="Times New Roman"/>
          <w:sz w:val="24"/>
          <w:szCs w:val="24"/>
          <w:lang w:eastAsia="ru-RU"/>
        </w:rPr>
        <w:t>____________________________________________________________________.</w:t>
      </w:r>
    </w:p>
    <w:p w:rsidR="00D00168" w:rsidRPr="00154878" w:rsidRDefault="00D00168" w:rsidP="00154878">
      <w:pPr>
        <w:autoSpaceDE w:val="0"/>
        <w:autoSpaceDN w:val="0"/>
        <w:adjustRightInd w:val="0"/>
        <w:ind w:firstLine="540"/>
        <w:jc w:val="center"/>
        <w:rPr>
          <w:rFonts w:ascii="Times New Roman" w:hAnsi="Times New Roman"/>
          <w:sz w:val="24"/>
          <w:szCs w:val="24"/>
          <w:lang w:eastAsia="ru-RU"/>
        </w:rPr>
      </w:pPr>
      <w:r w:rsidRPr="00154878">
        <w:rPr>
          <w:rFonts w:ascii="Times New Roman" w:hAnsi="Times New Roman"/>
          <w:sz w:val="24"/>
          <w:szCs w:val="24"/>
          <w:lang w:eastAsia="ru-RU"/>
        </w:rPr>
        <w:t>(указывается число, месяц, год в соответствии с муниципальным правовым актом о назначении)</w:t>
      </w:r>
    </w:p>
    <w:p w:rsidR="00D00168" w:rsidRPr="00154878" w:rsidRDefault="00D00168" w:rsidP="00154878">
      <w:pPr>
        <w:autoSpaceDE w:val="0"/>
        <w:autoSpaceDN w:val="0"/>
        <w:adjustRightInd w:val="0"/>
        <w:jc w:val="center"/>
        <w:outlineLvl w:val="0"/>
        <w:rPr>
          <w:rFonts w:ascii="Times New Roman" w:hAnsi="Times New Roman"/>
          <w:sz w:val="24"/>
          <w:szCs w:val="24"/>
          <w:lang w:eastAsia="ru-RU"/>
        </w:rPr>
      </w:pPr>
      <w:r w:rsidRPr="00154878">
        <w:rPr>
          <w:rFonts w:ascii="Times New Roman" w:hAnsi="Times New Roman"/>
          <w:sz w:val="24"/>
          <w:szCs w:val="24"/>
          <w:lang w:eastAsia="ru-RU"/>
        </w:rPr>
        <w:t>II. Права и обязанности сторон контракта</w:t>
      </w:r>
    </w:p>
    <w:p w:rsidR="00D00168" w:rsidRPr="00154878" w:rsidRDefault="00D00168" w:rsidP="00D00168">
      <w:pPr>
        <w:pStyle w:val="ab"/>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Глава администрации имеет права, предусмотренные статьей 11 и другими положениями Федерального закона от 02.03.2007 № 25-ФЗ «О муниципальной службе в Российской Федерации» (далее - Федеральный закон), Областным за</w:t>
      </w:r>
      <w:r w:rsidR="00154878">
        <w:rPr>
          <w:rFonts w:ascii="Times New Roman" w:hAnsi="Times New Roman"/>
          <w:sz w:val="24"/>
          <w:szCs w:val="24"/>
          <w:lang w:eastAsia="ru-RU"/>
        </w:rPr>
        <w:t>коном от 25.07</w:t>
      </w:r>
      <w:r w:rsidRPr="00154878">
        <w:rPr>
          <w:rFonts w:ascii="Times New Roman" w:hAnsi="Times New Roman"/>
          <w:sz w:val="24"/>
          <w:szCs w:val="24"/>
          <w:lang w:eastAsia="ru-RU"/>
        </w:rPr>
        <w:t xml:space="preserve">.2007 № </w:t>
      </w:r>
      <w:r w:rsidR="00154878">
        <w:rPr>
          <w:rFonts w:ascii="Times New Roman" w:hAnsi="Times New Roman"/>
          <w:sz w:val="24"/>
          <w:szCs w:val="24"/>
          <w:lang w:eastAsia="ru-RU"/>
        </w:rPr>
        <w:t>157</w:t>
      </w:r>
      <w:r w:rsidRPr="00154878">
        <w:rPr>
          <w:rFonts w:ascii="Times New Roman" w:hAnsi="Times New Roman"/>
          <w:sz w:val="24"/>
          <w:szCs w:val="24"/>
          <w:lang w:eastAsia="ru-RU"/>
        </w:rPr>
        <w:t>-ЗС</w:t>
      </w:r>
      <w:r w:rsidR="00154878">
        <w:rPr>
          <w:rFonts w:ascii="Times New Roman" w:hAnsi="Times New Roman"/>
          <w:sz w:val="24"/>
          <w:szCs w:val="24"/>
          <w:lang w:eastAsia="ru-RU"/>
        </w:rPr>
        <w:t>О</w:t>
      </w:r>
      <w:r w:rsidRPr="00154878">
        <w:rPr>
          <w:rFonts w:ascii="Times New Roman" w:hAnsi="Times New Roman"/>
          <w:sz w:val="24"/>
          <w:szCs w:val="24"/>
          <w:lang w:eastAsia="ru-RU"/>
        </w:rPr>
        <w:t xml:space="preserve"> «О </w:t>
      </w:r>
      <w:r w:rsidR="00154878">
        <w:rPr>
          <w:rFonts w:ascii="Times New Roman" w:hAnsi="Times New Roman"/>
          <w:sz w:val="24"/>
          <w:szCs w:val="24"/>
          <w:lang w:eastAsia="ru-RU"/>
        </w:rPr>
        <w:t xml:space="preserve">некоторых вопросах </w:t>
      </w:r>
      <w:r w:rsidRPr="00154878">
        <w:rPr>
          <w:rFonts w:ascii="Times New Roman" w:hAnsi="Times New Roman"/>
          <w:sz w:val="24"/>
          <w:szCs w:val="24"/>
          <w:lang w:eastAsia="ru-RU"/>
        </w:rPr>
        <w:t xml:space="preserve">муниципальной службе в </w:t>
      </w:r>
      <w:r w:rsidR="00154878">
        <w:rPr>
          <w:rFonts w:ascii="Times New Roman" w:hAnsi="Times New Roman"/>
          <w:sz w:val="24"/>
          <w:szCs w:val="24"/>
          <w:lang w:eastAsia="ru-RU"/>
        </w:rPr>
        <w:t>Саратовской</w:t>
      </w:r>
      <w:r w:rsidRPr="00154878">
        <w:rPr>
          <w:rFonts w:ascii="Times New Roman" w:hAnsi="Times New Roman"/>
          <w:sz w:val="24"/>
          <w:szCs w:val="24"/>
          <w:lang w:eastAsia="ru-RU"/>
        </w:rPr>
        <w:t xml:space="preserve"> области» (далее - Областной закон) и иными нормативными правовыми актами о муниципальной службе.</w:t>
      </w:r>
    </w:p>
    <w:p w:rsidR="00D00168" w:rsidRPr="00154878" w:rsidRDefault="00D00168" w:rsidP="00D00168">
      <w:pPr>
        <w:pStyle w:val="ab"/>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proofErr w:type="gramStart"/>
      <w:r w:rsidRPr="00154878">
        <w:rPr>
          <w:rFonts w:ascii="Times New Roman" w:hAnsi="Times New Roman"/>
          <w:sz w:val="24"/>
          <w:szCs w:val="24"/>
          <w:lang w:eastAsia="ru-RU"/>
        </w:rPr>
        <w:t>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roofErr w:type="gramEnd"/>
    </w:p>
    <w:p w:rsidR="00D00168" w:rsidRPr="00154878" w:rsidRDefault="00D00168" w:rsidP="00D00168">
      <w:pPr>
        <w:pStyle w:val="ab"/>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Права и обязанности главы муниципального образования определяются Федеральным законом от 06.10.2003 № 131-ФЗ «Об общих принципах организации местного самоуправления в Российской Федерации» и другими федеральными и областными законами.</w:t>
      </w:r>
    </w:p>
    <w:p w:rsidR="00D00168" w:rsidRPr="00154878" w:rsidRDefault="00D00168" w:rsidP="00154878">
      <w:pPr>
        <w:autoSpaceDE w:val="0"/>
        <w:autoSpaceDN w:val="0"/>
        <w:adjustRightInd w:val="0"/>
        <w:jc w:val="both"/>
        <w:rPr>
          <w:rFonts w:ascii="Times New Roman" w:hAnsi="Times New Roman"/>
          <w:sz w:val="24"/>
          <w:szCs w:val="24"/>
          <w:lang w:eastAsia="ru-RU"/>
        </w:rPr>
      </w:pPr>
    </w:p>
    <w:p w:rsidR="00D00168" w:rsidRPr="00154878" w:rsidRDefault="00D00168" w:rsidP="00154878">
      <w:pPr>
        <w:autoSpaceDE w:val="0"/>
        <w:autoSpaceDN w:val="0"/>
        <w:adjustRightInd w:val="0"/>
        <w:spacing w:after="0"/>
        <w:jc w:val="center"/>
        <w:outlineLvl w:val="0"/>
        <w:rPr>
          <w:rFonts w:ascii="Times New Roman" w:hAnsi="Times New Roman"/>
          <w:sz w:val="24"/>
          <w:szCs w:val="24"/>
          <w:lang w:eastAsia="ru-RU"/>
        </w:rPr>
      </w:pPr>
      <w:r w:rsidRPr="00154878">
        <w:rPr>
          <w:rFonts w:ascii="Times New Roman" w:hAnsi="Times New Roman"/>
          <w:sz w:val="24"/>
          <w:szCs w:val="24"/>
          <w:lang w:eastAsia="ru-RU"/>
        </w:rPr>
        <w:t>III. Условия контракта в части, касающейся осуществления</w:t>
      </w:r>
    </w:p>
    <w:p w:rsidR="00D00168" w:rsidRPr="00154878" w:rsidRDefault="00D00168" w:rsidP="00154878">
      <w:pPr>
        <w:autoSpaceDE w:val="0"/>
        <w:autoSpaceDN w:val="0"/>
        <w:adjustRightInd w:val="0"/>
        <w:spacing w:after="0"/>
        <w:jc w:val="center"/>
        <w:rPr>
          <w:rFonts w:ascii="Times New Roman" w:hAnsi="Times New Roman"/>
          <w:sz w:val="24"/>
          <w:szCs w:val="24"/>
          <w:lang w:eastAsia="ru-RU"/>
        </w:rPr>
      </w:pPr>
      <w:r w:rsidRPr="00154878">
        <w:rPr>
          <w:rFonts w:ascii="Times New Roman" w:hAnsi="Times New Roman"/>
          <w:sz w:val="24"/>
          <w:szCs w:val="24"/>
          <w:lang w:eastAsia="ru-RU"/>
        </w:rPr>
        <w:t>полномочий по решению вопросов местного значения</w:t>
      </w:r>
    </w:p>
    <w:p w:rsidR="00D00168" w:rsidRPr="00154878" w:rsidRDefault="00D00168" w:rsidP="00D00168">
      <w:pPr>
        <w:autoSpaceDE w:val="0"/>
        <w:autoSpaceDN w:val="0"/>
        <w:adjustRightInd w:val="0"/>
        <w:jc w:val="center"/>
        <w:rPr>
          <w:rFonts w:ascii="Times New Roman" w:hAnsi="Times New Roman"/>
          <w:sz w:val="24"/>
          <w:szCs w:val="24"/>
          <w:lang w:eastAsia="ru-RU"/>
        </w:rPr>
      </w:pPr>
    </w:p>
    <w:p w:rsidR="00D00168" w:rsidRPr="00154878" w:rsidRDefault="00D00168" w:rsidP="00D00168">
      <w:pPr>
        <w:pStyle w:val="ab"/>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154878">
        <w:rPr>
          <w:rFonts w:ascii="Times New Roman" w:hAnsi="Times New Roman"/>
          <w:sz w:val="24"/>
          <w:szCs w:val="24"/>
        </w:rPr>
        <w:t>При осуществлении полномочий по решению вопросов местного значения глава администрации имеет право:</w:t>
      </w:r>
    </w:p>
    <w:p w:rsidR="00D00168" w:rsidRPr="00154878" w:rsidRDefault="00D00168" w:rsidP="00D00168">
      <w:pPr>
        <w:widowControl w:val="0"/>
        <w:tabs>
          <w:tab w:val="left" w:pos="851"/>
        </w:tabs>
        <w:autoSpaceDE w:val="0"/>
        <w:autoSpaceDN w:val="0"/>
        <w:adjustRightInd w:val="0"/>
        <w:ind w:firstLine="567"/>
        <w:jc w:val="both"/>
        <w:rPr>
          <w:rFonts w:ascii="Times New Roman" w:hAnsi="Times New Roman"/>
          <w:sz w:val="24"/>
          <w:szCs w:val="24"/>
        </w:rPr>
      </w:pPr>
      <w:r w:rsidRPr="00154878">
        <w:rPr>
          <w:rFonts w:ascii="Times New Roman" w:hAnsi="Times New Roman"/>
          <w:sz w:val="24"/>
          <w:szCs w:val="24"/>
        </w:rPr>
        <w:t xml:space="preserve">а) в пределах своих полномочий, установленных федеральными и областными законами, Уставом муниципального образования </w:t>
      </w:r>
      <w:r w:rsidR="00154878">
        <w:rPr>
          <w:rFonts w:ascii="Times New Roman" w:hAnsi="Times New Roman"/>
          <w:sz w:val="24"/>
          <w:szCs w:val="24"/>
        </w:rPr>
        <w:t>Рахмановского муниципального образования,</w:t>
      </w:r>
      <w:r w:rsidRPr="00154878">
        <w:rPr>
          <w:rFonts w:ascii="Times New Roman" w:hAnsi="Times New Roman"/>
          <w:sz w:val="24"/>
          <w:szCs w:val="24"/>
        </w:rPr>
        <w:t xml:space="preserve"> нормативными правовыми актами </w:t>
      </w:r>
      <w:r w:rsidR="00154878">
        <w:rPr>
          <w:rFonts w:ascii="Times New Roman" w:hAnsi="Times New Roman"/>
          <w:sz w:val="24"/>
          <w:szCs w:val="24"/>
        </w:rPr>
        <w:t>Совета Рахмановского муниципального образования</w:t>
      </w:r>
      <w:r w:rsidRPr="00154878">
        <w:rPr>
          <w:rFonts w:ascii="Times New Roman" w:hAnsi="Times New Roman"/>
          <w:sz w:val="24"/>
          <w:szCs w:val="24"/>
        </w:rPr>
        <w:t>, издавать постановления местной администрации по вопросам местного значения, а также распоряжения местной администрации по вопросам организации работы местной администрации;</w:t>
      </w:r>
    </w:p>
    <w:p w:rsidR="00D00168" w:rsidRPr="00154878" w:rsidRDefault="00D00168" w:rsidP="00D00168">
      <w:pPr>
        <w:widowControl w:val="0"/>
        <w:tabs>
          <w:tab w:val="left" w:pos="851"/>
        </w:tabs>
        <w:autoSpaceDE w:val="0"/>
        <w:autoSpaceDN w:val="0"/>
        <w:adjustRightInd w:val="0"/>
        <w:ind w:firstLine="567"/>
        <w:jc w:val="both"/>
        <w:rPr>
          <w:rFonts w:ascii="Times New Roman" w:hAnsi="Times New Roman"/>
          <w:sz w:val="24"/>
          <w:szCs w:val="24"/>
        </w:rPr>
      </w:pPr>
      <w:r w:rsidRPr="00154878">
        <w:rPr>
          <w:rFonts w:ascii="Times New Roman" w:hAnsi="Times New Roman"/>
          <w:sz w:val="24"/>
          <w:szCs w:val="24"/>
        </w:rPr>
        <w:t xml:space="preserve">б) распоряжаться в установленном порядке средствами бюджета </w:t>
      </w:r>
      <w:r w:rsidR="00154878">
        <w:rPr>
          <w:rFonts w:ascii="Times New Roman" w:hAnsi="Times New Roman"/>
          <w:sz w:val="24"/>
          <w:szCs w:val="24"/>
        </w:rPr>
        <w:t>Рахмановского муниципального образования</w:t>
      </w:r>
      <w:r w:rsidRPr="00154878">
        <w:rPr>
          <w:rFonts w:ascii="Times New Roman" w:hAnsi="Times New Roman"/>
          <w:sz w:val="24"/>
          <w:szCs w:val="24"/>
        </w:rPr>
        <w:t xml:space="preserve"> и муниципальным имуществом </w:t>
      </w:r>
      <w:r w:rsidR="00D13E88">
        <w:rPr>
          <w:rFonts w:ascii="Times New Roman" w:hAnsi="Times New Roman"/>
          <w:sz w:val="24"/>
          <w:szCs w:val="24"/>
        </w:rPr>
        <w:t>Рахмановского муниципального образования</w:t>
      </w:r>
      <w:r w:rsidRPr="00154878">
        <w:rPr>
          <w:rFonts w:ascii="Times New Roman" w:hAnsi="Times New Roman"/>
          <w:sz w:val="24"/>
          <w:szCs w:val="24"/>
        </w:rPr>
        <w:t>;</w:t>
      </w:r>
    </w:p>
    <w:p w:rsidR="00D00168" w:rsidRPr="00154878" w:rsidRDefault="00D00168" w:rsidP="00D00168">
      <w:pPr>
        <w:widowControl w:val="0"/>
        <w:tabs>
          <w:tab w:val="left" w:pos="851"/>
        </w:tabs>
        <w:autoSpaceDE w:val="0"/>
        <w:autoSpaceDN w:val="0"/>
        <w:adjustRightInd w:val="0"/>
        <w:ind w:firstLine="567"/>
        <w:jc w:val="both"/>
        <w:rPr>
          <w:rFonts w:ascii="Times New Roman" w:hAnsi="Times New Roman"/>
          <w:sz w:val="24"/>
          <w:szCs w:val="24"/>
        </w:rPr>
      </w:pPr>
      <w:r w:rsidRPr="00154878">
        <w:rPr>
          <w:rFonts w:ascii="Times New Roman" w:hAnsi="Times New Roman"/>
          <w:sz w:val="24"/>
          <w:szCs w:val="24"/>
        </w:rPr>
        <w:t>в) запрашивать от государственных органов, органов местного самоуправления, организаций и граждан информацию, необходимую для решения вопросов местного значения.</w:t>
      </w:r>
    </w:p>
    <w:p w:rsidR="00D00168" w:rsidRPr="00154878" w:rsidRDefault="00D00168" w:rsidP="00D00168">
      <w:pPr>
        <w:pStyle w:val="ab"/>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154878">
        <w:rPr>
          <w:rFonts w:ascii="Times New Roman" w:hAnsi="Times New Roman"/>
          <w:sz w:val="24"/>
          <w:szCs w:val="24"/>
        </w:rPr>
        <w:t xml:space="preserve">При осуществлении полномочий по решению вопросов местного значения глава администрации </w:t>
      </w:r>
      <w:proofErr w:type="gramStart"/>
      <w:r w:rsidRPr="00154878">
        <w:rPr>
          <w:rFonts w:ascii="Times New Roman" w:hAnsi="Times New Roman"/>
          <w:sz w:val="24"/>
          <w:szCs w:val="24"/>
        </w:rPr>
        <w:t>обязан</w:t>
      </w:r>
      <w:proofErr w:type="gramEnd"/>
      <w:r w:rsidRPr="00154878">
        <w:rPr>
          <w:rFonts w:ascii="Times New Roman" w:hAnsi="Times New Roman"/>
          <w:sz w:val="24"/>
          <w:szCs w:val="24"/>
        </w:rPr>
        <w:t>:</w:t>
      </w:r>
    </w:p>
    <w:p w:rsidR="00D00168" w:rsidRPr="00154878" w:rsidRDefault="00D00168" w:rsidP="00D00168">
      <w:pPr>
        <w:widowControl w:val="0"/>
        <w:tabs>
          <w:tab w:val="left" w:pos="851"/>
        </w:tabs>
        <w:autoSpaceDE w:val="0"/>
        <w:autoSpaceDN w:val="0"/>
        <w:adjustRightInd w:val="0"/>
        <w:ind w:firstLine="567"/>
        <w:jc w:val="both"/>
        <w:rPr>
          <w:rFonts w:ascii="Times New Roman" w:hAnsi="Times New Roman"/>
          <w:sz w:val="24"/>
          <w:szCs w:val="24"/>
        </w:rPr>
      </w:pPr>
      <w:r w:rsidRPr="00154878">
        <w:rPr>
          <w:rFonts w:ascii="Times New Roman" w:hAnsi="Times New Roman"/>
          <w:sz w:val="24"/>
          <w:szCs w:val="24"/>
        </w:rPr>
        <w:t xml:space="preserve">а) соблюдать Конституцию Российской Федерации, федеральные законы, Устав </w:t>
      </w:r>
      <w:r w:rsidR="00063FC1">
        <w:rPr>
          <w:rFonts w:ascii="Times New Roman" w:hAnsi="Times New Roman"/>
          <w:sz w:val="24"/>
          <w:szCs w:val="24"/>
        </w:rPr>
        <w:t>Саратовской</w:t>
      </w:r>
      <w:r w:rsidRPr="00154878">
        <w:rPr>
          <w:rFonts w:ascii="Times New Roman" w:hAnsi="Times New Roman"/>
          <w:sz w:val="24"/>
          <w:szCs w:val="24"/>
        </w:rPr>
        <w:t xml:space="preserve"> области, областные законы, Устав </w:t>
      </w:r>
      <w:r w:rsidR="00063FC1">
        <w:rPr>
          <w:rFonts w:ascii="Times New Roman" w:hAnsi="Times New Roman"/>
          <w:sz w:val="24"/>
          <w:szCs w:val="24"/>
        </w:rPr>
        <w:t>Рахмановского муниципального образования</w:t>
      </w:r>
      <w:r w:rsidRPr="00154878">
        <w:rPr>
          <w:rFonts w:ascii="Times New Roman" w:hAnsi="Times New Roman"/>
          <w:sz w:val="24"/>
          <w:szCs w:val="24"/>
        </w:rPr>
        <w:t>, иные нормативные правовые акты;</w:t>
      </w:r>
    </w:p>
    <w:p w:rsidR="00D00168" w:rsidRPr="00154878" w:rsidRDefault="00D00168" w:rsidP="00D00168">
      <w:pPr>
        <w:widowControl w:val="0"/>
        <w:tabs>
          <w:tab w:val="left" w:pos="851"/>
        </w:tabs>
        <w:autoSpaceDE w:val="0"/>
        <w:autoSpaceDN w:val="0"/>
        <w:adjustRightInd w:val="0"/>
        <w:ind w:firstLine="567"/>
        <w:jc w:val="both"/>
        <w:rPr>
          <w:rFonts w:ascii="Times New Roman" w:hAnsi="Times New Roman"/>
          <w:sz w:val="24"/>
          <w:szCs w:val="24"/>
        </w:rPr>
      </w:pPr>
      <w:r w:rsidRPr="00154878">
        <w:rPr>
          <w:rFonts w:ascii="Times New Roman" w:hAnsi="Times New Roman"/>
          <w:sz w:val="24"/>
          <w:szCs w:val="24"/>
        </w:rPr>
        <w:t>б) организовать и обеспечить решение вопросов местного значения местной администрацией;</w:t>
      </w:r>
    </w:p>
    <w:p w:rsidR="00D00168" w:rsidRPr="00154878" w:rsidRDefault="00D00168" w:rsidP="00D00168">
      <w:pPr>
        <w:widowControl w:val="0"/>
        <w:tabs>
          <w:tab w:val="left" w:pos="851"/>
        </w:tabs>
        <w:autoSpaceDE w:val="0"/>
        <w:autoSpaceDN w:val="0"/>
        <w:adjustRightInd w:val="0"/>
        <w:ind w:firstLine="567"/>
        <w:jc w:val="both"/>
        <w:rPr>
          <w:rFonts w:ascii="Times New Roman" w:hAnsi="Times New Roman"/>
          <w:sz w:val="24"/>
          <w:szCs w:val="24"/>
        </w:rPr>
      </w:pPr>
      <w:r w:rsidRPr="00154878">
        <w:rPr>
          <w:rFonts w:ascii="Times New Roman" w:hAnsi="Times New Roman"/>
          <w:sz w:val="24"/>
          <w:szCs w:val="24"/>
        </w:rPr>
        <w:t>в)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00168" w:rsidRPr="00154878" w:rsidRDefault="00D00168" w:rsidP="00D00168">
      <w:pPr>
        <w:widowControl w:val="0"/>
        <w:tabs>
          <w:tab w:val="left" w:pos="851"/>
        </w:tabs>
        <w:autoSpaceDE w:val="0"/>
        <w:autoSpaceDN w:val="0"/>
        <w:adjustRightInd w:val="0"/>
        <w:ind w:firstLine="567"/>
        <w:jc w:val="both"/>
        <w:rPr>
          <w:rFonts w:ascii="Times New Roman" w:hAnsi="Times New Roman"/>
          <w:sz w:val="24"/>
          <w:szCs w:val="24"/>
        </w:rPr>
      </w:pPr>
      <w:r w:rsidRPr="00154878">
        <w:rPr>
          <w:rFonts w:ascii="Times New Roman" w:hAnsi="Times New Roman"/>
          <w:sz w:val="24"/>
          <w:szCs w:val="24"/>
        </w:rPr>
        <w:t xml:space="preserve">г) обеспечить целевое расходование средств бюджета </w:t>
      </w:r>
      <w:r w:rsidR="00063FC1">
        <w:rPr>
          <w:rFonts w:ascii="Times New Roman" w:hAnsi="Times New Roman"/>
          <w:sz w:val="24"/>
          <w:szCs w:val="24"/>
        </w:rPr>
        <w:t>Рахмановского муниципального образования</w:t>
      </w:r>
      <w:r w:rsidR="00063FC1" w:rsidRPr="00154878">
        <w:rPr>
          <w:rFonts w:ascii="Times New Roman" w:hAnsi="Times New Roman"/>
          <w:sz w:val="24"/>
          <w:szCs w:val="24"/>
        </w:rPr>
        <w:t xml:space="preserve"> </w:t>
      </w:r>
      <w:r w:rsidRPr="00154878">
        <w:rPr>
          <w:rFonts w:ascii="Times New Roman" w:hAnsi="Times New Roman"/>
          <w:sz w:val="24"/>
          <w:szCs w:val="24"/>
        </w:rPr>
        <w:t xml:space="preserve">и эффективное управление муниципальным имуществом </w:t>
      </w:r>
      <w:r w:rsidR="00063FC1">
        <w:rPr>
          <w:rFonts w:ascii="Times New Roman" w:hAnsi="Times New Roman"/>
          <w:sz w:val="24"/>
          <w:szCs w:val="24"/>
        </w:rPr>
        <w:t>Рахмановского муниципального образования</w:t>
      </w:r>
      <w:r w:rsidRPr="00154878">
        <w:rPr>
          <w:rFonts w:ascii="Times New Roman" w:hAnsi="Times New Roman"/>
          <w:sz w:val="24"/>
          <w:szCs w:val="24"/>
        </w:rPr>
        <w:t>;</w:t>
      </w:r>
    </w:p>
    <w:p w:rsidR="00D00168" w:rsidRPr="00154878" w:rsidRDefault="00D00168" w:rsidP="00D00168">
      <w:pPr>
        <w:widowControl w:val="0"/>
        <w:tabs>
          <w:tab w:val="left" w:pos="851"/>
        </w:tabs>
        <w:autoSpaceDE w:val="0"/>
        <w:autoSpaceDN w:val="0"/>
        <w:adjustRightInd w:val="0"/>
        <w:ind w:firstLine="567"/>
        <w:jc w:val="both"/>
        <w:rPr>
          <w:rFonts w:ascii="Times New Roman" w:hAnsi="Times New Roman"/>
          <w:sz w:val="24"/>
          <w:szCs w:val="24"/>
        </w:rPr>
      </w:pPr>
      <w:proofErr w:type="spellStart"/>
      <w:r w:rsidRPr="00154878">
        <w:rPr>
          <w:rFonts w:ascii="Times New Roman" w:hAnsi="Times New Roman"/>
          <w:sz w:val="24"/>
          <w:szCs w:val="24"/>
        </w:rPr>
        <w:t>д</w:t>
      </w:r>
      <w:proofErr w:type="spellEnd"/>
      <w:r w:rsidRPr="00154878">
        <w:rPr>
          <w:rFonts w:ascii="Times New Roman" w:hAnsi="Times New Roman"/>
          <w:sz w:val="24"/>
          <w:szCs w:val="24"/>
        </w:rPr>
        <w:t>)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rPr>
        <w:t xml:space="preserve">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 Уставом </w:t>
      </w:r>
      <w:r w:rsidR="00063FC1">
        <w:rPr>
          <w:rFonts w:ascii="Times New Roman" w:hAnsi="Times New Roman"/>
          <w:sz w:val="24"/>
          <w:szCs w:val="24"/>
        </w:rPr>
        <w:t>Рахмановского муниципального образования</w:t>
      </w:r>
      <w:r w:rsidRPr="00154878">
        <w:rPr>
          <w:rFonts w:ascii="Times New Roman" w:hAnsi="Times New Roman"/>
          <w:sz w:val="24"/>
          <w:szCs w:val="24"/>
        </w:rPr>
        <w:t>.</w:t>
      </w:r>
    </w:p>
    <w:p w:rsidR="00D00168" w:rsidRPr="00154878" w:rsidRDefault="00D00168" w:rsidP="00D00168">
      <w:pPr>
        <w:autoSpaceDE w:val="0"/>
        <w:autoSpaceDN w:val="0"/>
        <w:adjustRightInd w:val="0"/>
        <w:ind w:firstLine="540"/>
        <w:jc w:val="both"/>
        <w:rPr>
          <w:rFonts w:ascii="Times New Roman" w:hAnsi="Times New Roman"/>
          <w:sz w:val="24"/>
          <w:szCs w:val="24"/>
          <w:lang w:eastAsia="ru-RU"/>
        </w:rPr>
      </w:pPr>
    </w:p>
    <w:p w:rsidR="00D00168" w:rsidRPr="00154878" w:rsidRDefault="00D00168" w:rsidP="00063FC1">
      <w:pPr>
        <w:autoSpaceDE w:val="0"/>
        <w:autoSpaceDN w:val="0"/>
        <w:adjustRightInd w:val="0"/>
        <w:jc w:val="center"/>
        <w:outlineLvl w:val="0"/>
        <w:rPr>
          <w:rFonts w:ascii="Times New Roman" w:hAnsi="Times New Roman"/>
          <w:sz w:val="24"/>
          <w:szCs w:val="24"/>
          <w:lang w:eastAsia="ru-RU"/>
        </w:rPr>
      </w:pPr>
      <w:r w:rsidRPr="00154878">
        <w:rPr>
          <w:rFonts w:ascii="Times New Roman" w:hAnsi="Times New Roman"/>
          <w:sz w:val="24"/>
          <w:szCs w:val="24"/>
          <w:lang w:val="en-US" w:eastAsia="ru-RU"/>
        </w:rPr>
        <w:t>I</w:t>
      </w:r>
      <w:r w:rsidRPr="00154878">
        <w:rPr>
          <w:rFonts w:ascii="Times New Roman" w:hAnsi="Times New Roman"/>
          <w:sz w:val="24"/>
          <w:szCs w:val="24"/>
          <w:lang w:eastAsia="ru-RU"/>
        </w:rPr>
        <w:t>V. Оплата труда и гарантии</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В качестве оплаты труда главе администрации устанавливается денежно</w:t>
      </w:r>
      <w:r w:rsidR="00063FC1">
        <w:rPr>
          <w:rFonts w:ascii="Times New Roman" w:hAnsi="Times New Roman"/>
          <w:sz w:val="24"/>
          <w:szCs w:val="24"/>
          <w:lang w:eastAsia="ru-RU"/>
        </w:rPr>
        <w:t xml:space="preserve">е содержание, которое состоит согласно штатному расписанию </w:t>
      </w:r>
      <w:proofErr w:type="gramStart"/>
      <w:r w:rsidR="00063FC1">
        <w:rPr>
          <w:rFonts w:ascii="Times New Roman" w:hAnsi="Times New Roman"/>
          <w:sz w:val="24"/>
          <w:szCs w:val="24"/>
          <w:lang w:eastAsia="ru-RU"/>
        </w:rPr>
        <w:t>из</w:t>
      </w:r>
      <w:proofErr w:type="gramEnd"/>
      <w:r w:rsidRPr="00154878">
        <w:rPr>
          <w:rFonts w:ascii="Times New Roman" w:hAnsi="Times New Roman"/>
          <w:sz w:val="24"/>
          <w:szCs w:val="24"/>
          <w:lang w:eastAsia="ru-RU"/>
        </w:rPr>
        <w:t>:</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а) должностного оклада;</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б) ежемесячной квалификационной надбавки к должностному окладу;</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в) ежемесячной надбавки к должностному окладу за выслугу лет (включается в контракт при условии, если у главы администрации есть соответствующий стаж);</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proofErr w:type="spellStart"/>
      <w:r w:rsidRPr="00154878">
        <w:rPr>
          <w:rFonts w:ascii="Times New Roman" w:hAnsi="Times New Roman"/>
          <w:sz w:val="24"/>
          <w:szCs w:val="24"/>
          <w:lang w:eastAsia="ru-RU"/>
        </w:rPr>
        <w:t>д</w:t>
      </w:r>
      <w:proofErr w:type="spellEnd"/>
      <w:r w:rsidRPr="00154878">
        <w:rPr>
          <w:rFonts w:ascii="Times New Roman" w:hAnsi="Times New Roman"/>
          <w:sz w:val="24"/>
          <w:szCs w:val="24"/>
          <w:lang w:eastAsia="ru-RU"/>
        </w:rPr>
        <w:t>) ежемесячного денежного поощрения;</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е) ежемесячной процентной надбавки к должностному окладу за работу со сведениями, составляющими государственную тайну;</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ж) премий за выполнение особо важных и сложных заданий;</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proofErr w:type="spellStart"/>
      <w:r w:rsidRPr="00154878">
        <w:rPr>
          <w:rFonts w:ascii="Times New Roman" w:hAnsi="Times New Roman"/>
          <w:sz w:val="24"/>
          <w:szCs w:val="24"/>
          <w:lang w:eastAsia="ru-RU"/>
        </w:rPr>
        <w:t>з</w:t>
      </w:r>
      <w:proofErr w:type="spellEnd"/>
      <w:r w:rsidRPr="00154878">
        <w:rPr>
          <w:rFonts w:ascii="Times New Roman" w:hAnsi="Times New Roman"/>
          <w:sz w:val="24"/>
          <w:szCs w:val="24"/>
          <w:lang w:eastAsia="ru-RU"/>
        </w:rPr>
        <w:t>) единовременной выплаты при предоставлении еж</w:t>
      </w:r>
      <w:r w:rsidR="00063FC1">
        <w:rPr>
          <w:rFonts w:ascii="Times New Roman" w:hAnsi="Times New Roman"/>
          <w:sz w:val="24"/>
          <w:szCs w:val="24"/>
          <w:lang w:eastAsia="ru-RU"/>
        </w:rPr>
        <w:t>егодного оплачиваемого отпуска</w:t>
      </w:r>
      <w:r w:rsidRPr="00154878">
        <w:rPr>
          <w:rFonts w:ascii="Times New Roman" w:hAnsi="Times New Roman"/>
          <w:sz w:val="24"/>
          <w:szCs w:val="24"/>
          <w:lang w:eastAsia="ru-RU"/>
        </w:rPr>
        <w:t>;</w:t>
      </w:r>
    </w:p>
    <w:p w:rsidR="00063FC1" w:rsidRDefault="00D00168" w:rsidP="00063FC1">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и) материальной помощи</w:t>
      </w:r>
      <w:r w:rsidR="00063FC1">
        <w:rPr>
          <w:rFonts w:ascii="Times New Roman" w:hAnsi="Times New Roman"/>
          <w:sz w:val="24"/>
          <w:szCs w:val="24"/>
          <w:lang w:eastAsia="ru-RU"/>
        </w:rPr>
        <w:t>.</w:t>
      </w:r>
    </w:p>
    <w:p w:rsidR="00D00168" w:rsidRPr="00154878" w:rsidRDefault="00D00168" w:rsidP="00063FC1">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 xml:space="preserve">Размер должностного оклада главы администрации ежегодно увеличивается (индексируется) в соответствии </w:t>
      </w:r>
      <w:r w:rsidR="00063FC1">
        <w:rPr>
          <w:rFonts w:ascii="Times New Roman" w:hAnsi="Times New Roman"/>
          <w:sz w:val="24"/>
          <w:szCs w:val="24"/>
          <w:lang w:eastAsia="ru-RU"/>
        </w:rPr>
        <w:t>с Областным законом</w:t>
      </w:r>
      <w:r w:rsidRPr="00154878">
        <w:rPr>
          <w:rFonts w:ascii="Times New Roman" w:hAnsi="Times New Roman"/>
          <w:sz w:val="24"/>
          <w:szCs w:val="24"/>
          <w:lang w:eastAsia="ru-RU"/>
        </w:rPr>
        <w:t>.</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 xml:space="preserve">Главе администрации предоставляются основные и дополнительные гарантии, предусмотренные законодательством о муниципальной службе, Уставом муниципального образования </w:t>
      </w:r>
      <w:r w:rsidR="00063FC1">
        <w:rPr>
          <w:rFonts w:ascii="Times New Roman" w:hAnsi="Times New Roman"/>
          <w:sz w:val="24"/>
          <w:szCs w:val="24"/>
        </w:rPr>
        <w:t>Рахмановского муниципального образования</w:t>
      </w:r>
    </w:p>
    <w:p w:rsidR="00D00168" w:rsidRPr="00154878" w:rsidRDefault="00D00168" w:rsidP="00D00168">
      <w:pPr>
        <w:pStyle w:val="ab"/>
        <w:tabs>
          <w:tab w:val="left" w:pos="993"/>
        </w:tabs>
        <w:autoSpaceDE w:val="0"/>
        <w:autoSpaceDN w:val="0"/>
        <w:adjustRightInd w:val="0"/>
        <w:spacing w:after="0" w:line="240" w:lineRule="auto"/>
        <w:ind w:left="567"/>
        <w:jc w:val="both"/>
        <w:rPr>
          <w:rFonts w:ascii="Times New Roman" w:hAnsi="Times New Roman"/>
          <w:sz w:val="24"/>
          <w:szCs w:val="24"/>
          <w:lang w:eastAsia="ru-RU"/>
        </w:rPr>
      </w:pPr>
    </w:p>
    <w:p w:rsidR="00D00168" w:rsidRPr="00154878" w:rsidRDefault="00D00168" w:rsidP="00063FC1">
      <w:pPr>
        <w:autoSpaceDE w:val="0"/>
        <w:autoSpaceDN w:val="0"/>
        <w:adjustRightInd w:val="0"/>
        <w:jc w:val="center"/>
        <w:outlineLvl w:val="0"/>
        <w:rPr>
          <w:rFonts w:ascii="Times New Roman" w:hAnsi="Times New Roman"/>
          <w:sz w:val="24"/>
          <w:szCs w:val="24"/>
          <w:lang w:eastAsia="ru-RU"/>
        </w:rPr>
      </w:pPr>
      <w:r w:rsidRPr="00154878">
        <w:rPr>
          <w:rFonts w:ascii="Times New Roman" w:hAnsi="Times New Roman"/>
          <w:sz w:val="24"/>
          <w:szCs w:val="24"/>
          <w:lang w:eastAsia="ru-RU"/>
        </w:rPr>
        <w:t>V. Рабочее время и время отдыха</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Главе администрации устанавливается ненормированный рабочий день.</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Главе администрации предоставляются:</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а) ежегодный основной оплачива</w:t>
      </w:r>
      <w:r w:rsidR="00063FC1">
        <w:rPr>
          <w:rFonts w:ascii="Times New Roman" w:hAnsi="Times New Roman"/>
          <w:sz w:val="24"/>
          <w:szCs w:val="24"/>
          <w:lang w:eastAsia="ru-RU"/>
        </w:rPr>
        <w:t>емый отпуск продолжительностью 30</w:t>
      </w:r>
      <w:r w:rsidRPr="00154878">
        <w:rPr>
          <w:rFonts w:ascii="Times New Roman" w:hAnsi="Times New Roman"/>
          <w:sz w:val="24"/>
          <w:szCs w:val="24"/>
          <w:lang w:eastAsia="ru-RU"/>
        </w:rPr>
        <w:t xml:space="preserve"> календарных дней;</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б) ежегодный дополнительный оплачиваемый отпуск за выслугу лет;</w:t>
      </w:r>
    </w:p>
    <w:p w:rsidR="00D00168" w:rsidRPr="00154878" w:rsidRDefault="00D00168" w:rsidP="00063FC1">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в) ежегодный дополнительный оплачиваемый отпуск за ненормированный рабочий день продолжительностью.</w:t>
      </w:r>
    </w:p>
    <w:p w:rsidR="00D00168" w:rsidRPr="00154878" w:rsidRDefault="00D00168" w:rsidP="00D00168">
      <w:pPr>
        <w:autoSpaceDE w:val="0"/>
        <w:autoSpaceDN w:val="0"/>
        <w:adjustRightInd w:val="0"/>
        <w:jc w:val="center"/>
        <w:outlineLvl w:val="0"/>
        <w:rPr>
          <w:rFonts w:ascii="Times New Roman" w:hAnsi="Times New Roman"/>
          <w:sz w:val="24"/>
          <w:szCs w:val="24"/>
          <w:lang w:eastAsia="ru-RU"/>
        </w:rPr>
      </w:pPr>
      <w:r w:rsidRPr="00154878">
        <w:rPr>
          <w:rFonts w:ascii="Times New Roman" w:hAnsi="Times New Roman"/>
          <w:sz w:val="24"/>
          <w:szCs w:val="24"/>
          <w:lang w:eastAsia="ru-RU"/>
        </w:rPr>
        <w:t>VI. Срок действия контракта</w:t>
      </w:r>
    </w:p>
    <w:p w:rsidR="00D00168" w:rsidRPr="00154878" w:rsidRDefault="00D00168" w:rsidP="00D00168">
      <w:pPr>
        <w:autoSpaceDE w:val="0"/>
        <w:autoSpaceDN w:val="0"/>
        <w:adjustRightInd w:val="0"/>
        <w:ind w:firstLine="540"/>
        <w:jc w:val="both"/>
        <w:rPr>
          <w:rFonts w:ascii="Times New Roman" w:hAnsi="Times New Roman"/>
          <w:sz w:val="24"/>
          <w:szCs w:val="24"/>
          <w:lang w:eastAsia="ru-RU"/>
        </w:rPr>
      </w:pPr>
    </w:p>
    <w:p w:rsidR="00D00168" w:rsidRPr="00063FC1" w:rsidRDefault="00D00168" w:rsidP="00063FC1">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color w:val="FF0000"/>
          <w:sz w:val="24"/>
          <w:szCs w:val="24"/>
          <w:lang w:eastAsia="ru-RU"/>
        </w:rPr>
      </w:pPr>
      <w:r w:rsidRPr="00154878">
        <w:rPr>
          <w:rFonts w:ascii="Times New Roman" w:hAnsi="Times New Roman"/>
          <w:sz w:val="24"/>
          <w:szCs w:val="24"/>
          <w:lang w:eastAsia="ru-RU"/>
        </w:rPr>
        <w:t>Контракт заключается в соответствии с частью 2 статьи 37Федерального закона от 06.10.2003 № 131-ФЗ «Об общих принципах организации местного самоуправ</w:t>
      </w:r>
      <w:r w:rsidR="00063FC1">
        <w:rPr>
          <w:rFonts w:ascii="Times New Roman" w:hAnsi="Times New Roman"/>
          <w:sz w:val="24"/>
          <w:szCs w:val="24"/>
          <w:lang w:eastAsia="ru-RU"/>
        </w:rPr>
        <w:t xml:space="preserve">ления в Российской Федерации» и </w:t>
      </w:r>
      <w:hyperlink r:id="rId27" w:history="1">
        <w:r w:rsidR="003312E1">
          <w:rPr>
            <w:rStyle w:val="ac"/>
            <w:rFonts w:ascii="Times New Roman" w:hAnsi="Times New Roman"/>
            <w:sz w:val="24"/>
            <w:szCs w:val="24"/>
            <w:lang w:eastAsia="ru-RU"/>
          </w:rPr>
          <w:t xml:space="preserve">Уставом Рахмановского муниципального образования </w:t>
        </w:r>
      </w:hyperlink>
      <w:r w:rsidR="00063FC1">
        <w:rPr>
          <w:rFonts w:ascii="Times New Roman" w:hAnsi="Times New Roman"/>
          <w:sz w:val="24"/>
          <w:szCs w:val="24"/>
          <w:lang w:eastAsia="ru-RU"/>
        </w:rPr>
        <w:t xml:space="preserve"> </w:t>
      </w:r>
      <w:r w:rsidRPr="00063FC1">
        <w:rPr>
          <w:rFonts w:ascii="Times New Roman" w:hAnsi="Times New Roman"/>
          <w:sz w:val="24"/>
          <w:szCs w:val="24"/>
          <w:lang w:eastAsia="ru-RU"/>
        </w:rPr>
        <w:t xml:space="preserve">сроком </w:t>
      </w:r>
      <w:r w:rsidRPr="00063FC1">
        <w:rPr>
          <w:rFonts w:ascii="Times New Roman" w:hAnsi="Times New Roman"/>
          <w:color w:val="FF0000"/>
          <w:sz w:val="24"/>
          <w:szCs w:val="24"/>
          <w:lang w:eastAsia="ru-RU"/>
        </w:rPr>
        <w:t>на</w:t>
      </w:r>
      <w:r w:rsidR="003312E1">
        <w:rPr>
          <w:rFonts w:ascii="Times New Roman" w:hAnsi="Times New Roman"/>
          <w:color w:val="FF0000"/>
          <w:sz w:val="24"/>
          <w:szCs w:val="24"/>
          <w:lang w:eastAsia="ru-RU"/>
        </w:rPr>
        <w:t xml:space="preserve"> </w:t>
      </w:r>
      <w:r w:rsidRPr="00063FC1">
        <w:rPr>
          <w:rFonts w:ascii="Times New Roman" w:hAnsi="Times New Roman"/>
          <w:color w:val="FF0000"/>
          <w:sz w:val="24"/>
          <w:szCs w:val="24"/>
          <w:lang w:eastAsia="ru-RU"/>
        </w:rPr>
        <w:t>лет.</w:t>
      </w:r>
    </w:p>
    <w:p w:rsidR="00D00168" w:rsidRPr="00063FC1" w:rsidRDefault="00D00168" w:rsidP="00D00168">
      <w:pPr>
        <w:autoSpaceDE w:val="0"/>
        <w:autoSpaceDN w:val="0"/>
        <w:adjustRightInd w:val="0"/>
        <w:ind w:firstLine="540"/>
        <w:jc w:val="both"/>
        <w:rPr>
          <w:rFonts w:ascii="Times New Roman" w:hAnsi="Times New Roman"/>
          <w:color w:val="FF0000"/>
          <w:sz w:val="24"/>
          <w:szCs w:val="24"/>
          <w:lang w:eastAsia="ru-RU"/>
        </w:rPr>
      </w:pPr>
    </w:p>
    <w:p w:rsidR="00D00168" w:rsidRPr="00154878" w:rsidRDefault="00D00168" w:rsidP="00063FC1">
      <w:pPr>
        <w:autoSpaceDE w:val="0"/>
        <w:autoSpaceDN w:val="0"/>
        <w:adjustRightInd w:val="0"/>
        <w:jc w:val="center"/>
        <w:outlineLvl w:val="0"/>
        <w:rPr>
          <w:rFonts w:ascii="Times New Roman" w:hAnsi="Times New Roman"/>
          <w:sz w:val="24"/>
          <w:szCs w:val="24"/>
          <w:lang w:eastAsia="ru-RU"/>
        </w:rPr>
      </w:pPr>
      <w:r w:rsidRPr="00154878">
        <w:rPr>
          <w:rFonts w:ascii="Times New Roman" w:hAnsi="Times New Roman"/>
          <w:sz w:val="24"/>
          <w:szCs w:val="24"/>
          <w:lang w:eastAsia="ru-RU"/>
        </w:rPr>
        <w:t>VII. Условия профессиональной деятельности</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D00168" w:rsidRPr="00154878" w:rsidRDefault="00D00168" w:rsidP="00D00168">
      <w:pPr>
        <w:autoSpaceDE w:val="0"/>
        <w:autoSpaceDN w:val="0"/>
        <w:adjustRightInd w:val="0"/>
        <w:ind w:firstLine="540"/>
        <w:jc w:val="both"/>
        <w:rPr>
          <w:rFonts w:ascii="Times New Roman" w:hAnsi="Times New Roman"/>
          <w:sz w:val="24"/>
          <w:szCs w:val="24"/>
          <w:lang w:eastAsia="ru-RU"/>
        </w:rPr>
      </w:pPr>
    </w:p>
    <w:p w:rsidR="00D00168" w:rsidRPr="00154878" w:rsidRDefault="00D00168" w:rsidP="00063FC1">
      <w:pPr>
        <w:autoSpaceDE w:val="0"/>
        <w:autoSpaceDN w:val="0"/>
        <w:adjustRightInd w:val="0"/>
        <w:jc w:val="center"/>
        <w:outlineLvl w:val="0"/>
        <w:rPr>
          <w:rFonts w:ascii="Times New Roman" w:hAnsi="Times New Roman"/>
          <w:sz w:val="24"/>
          <w:szCs w:val="24"/>
          <w:lang w:eastAsia="ru-RU"/>
        </w:rPr>
      </w:pPr>
      <w:r w:rsidRPr="00154878">
        <w:rPr>
          <w:rFonts w:ascii="Times New Roman" w:hAnsi="Times New Roman"/>
          <w:sz w:val="24"/>
          <w:szCs w:val="24"/>
          <w:lang w:val="en-US" w:eastAsia="ru-RU"/>
        </w:rPr>
        <w:t>VIII</w:t>
      </w:r>
      <w:r w:rsidRPr="00154878">
        <w:rPr>
          <w:rFonts w:ascii="Times New Roman" w:hAnsi="Times New Roman"/>
          <w:sz w:val="24"/>
          <w:szCs w:val="24"/>
          <w:lang w:eastAsia="ru-RU"/>
        </w:rPr>
        <w:t>. Иные условия контракта</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Глава администрации подлежит обязательному страхованию, предусмотренному законодательством Российской Федерации.</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Иные условия контракта: _______________________________________</w:t>
      </w:r>
    </w:p>
    <w:p w:rsidR="00D00168" w:rsidRPr="00154878" w:rsidRDefault="00D00168" w:rsidP="00063FC1">
      <w:pPr>
        <w:autoSpaceDE w:val="0"/>
        <w:autoSpaceDN w:val="0"/>
        <w:adjustRightInd w:val="0"/>
        <w:ind w:firstLine="4253"/>
        <w:jc w:val="center"/>
        <w:rPr>
          <w:rFonts w:ascii="Times New Roman" w:hAnsi="Times New Roman"/>
          <w:sz w:val="24"/>
          <w:szCs w:val="24"/>
          <w:lang w:eastAsia="ru-RU"/>
        </w:rPr>
      </w:pPr>
      <w:r w:rsidRPr="00154878">
        <w:rPr>
          <w:rFonts w:ascii="Times New Roman" w:hAnsi="Times New Roman"/>
          <w:sz w:val="24"/>
          <w:szCs w:val="24"/>
          <w:lang w:eastAsia="ru-RU"/>
        </w:rPr>
        <w:t>(если иные условия отсутствуют, то ставится прочерк)</w:t>
      </w:r>
    </w:p>
    <w:p w:rsidR="00D00168" w:rsidRPr="00154878" w:rsidRDefault="00D00168" w:rsidP="00D00168">
      <w:pPr>
        <w:autoSpaceDE w:val="0"/>
        <w:autoSpaceDN w:val="0"/>
        <w:adjustRightInd w:val="0"/>
        <w:jc w:val="center"/>
        <w:outlineLvl w:val="0"/>
        <w:rPr>
          <w:rFonts w:ascii="Times New Roman" w:hAnsi="Times New Roman"/>
          <w:sz w:val="24"/>
          <w:szCs w:val="24"/>
          <w:lang w:eastAsia="ru-RU"/>
        </w:rPr>
      </w:pPr>
      <w:r w:rsidRPr="00154878">
        <w:rPr>
          <w:rFonts w:ascii="Times New Roman" w:hAnsi="Times New Roman"/>
          <w:sz w:val="24"/>
          <w:szCs w:val="24"/>
          <w:lang w:val="en-US" w:eastAsia="ru-RU"/>
        </w:rPr>
        <w:t>I</w:t>
      </w:r>
      <w:r w:rsidRPr="00154878">
        <w:rPr>
          <w:rFonts w:ascii="Times New Roman" w:hAnsi="Times New Roman"/>
          <w:sz w:val="24"/>
          <w:szCs w:val="24"/>
          <w:lang w:eastAsia="ru-RU"/>
        </w:rPr>
        <w:t>X. Ответственность сторон контракта. Изменение контракта.</w:t>
      </w:r>
    </w:p>
    <w:p w:rsidR="00D00168" w:rsidRPr="00154878" w:rsidRDefault="00D00168" w:rsidP="00063FC1">
      <w:pPr>
        <w:autoSpaceDE w:val="0"/>
        <w:autoSpaceDN w:val="0"/>
        <w:adjustRightInd w:val="0"/>
        <w:jc w:val="center"/>
        <w:rPr>
          <w:rFonts w:ascii="Times New Roman" w:hAnsi="Times New Roman"/>
          <w:sz w:val="24"/>
          <w:szCs w:val="24"/>
          <w:lang w:eastAsia="ru-RU"/>
        </w:rPr>
      </w:pPr>
      <w:r w:rsidRPr="00154878">
        <w:rPr>
          <w:rFonts w:ascii="Times New Roman" w:hAnsi="Times New Roman"/>
          <w:sz w:val="24"/>
          <w:szCs w:val="24"/>
          <w:lang w:eastAsia="ru-RU"/>
        </w:rPr>
        <w:t>Расторжение контракта</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Изменения могут быть внесены в настоящий контракт по соглашению сторон в следующих случаях:</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а) при изменении законодательства Российской Федерации о муниципальной службе и иных нормативных правовых актов;</w:t>
      </w:r>
    </w:p>
    <w:p w:rsidR="00D00168" w:rsidRPr="00154878" w:rsidRDefault="00D00168" w:rsidP="00D00168">
      <w:pPr>
        <w:autoSpaceDE w:val="0"/>
        <w:autoSpaceDN w:val="0"/>
        <w:adjustRightInd w:val="0"/>
        <w:ind w:firstLine="567"/>
        <w:jc w:val="both"/>
        <w:rPr>
          <w:rFonts w:ascii="Times New Roman" w:hAnsi="Times New Roman"/>
          <w:sz w:val="24"/>
          <w:szCs w:val="24"/>
          <w:lang w:eastAsia="ru-RU"/>
        </w:rPr>
      </w:pPr>
      <w:r w:rsidRPr="00154878">
        <w:rPr>
          <w:rFonts w:ascii="Times New Roman" w:hAnsi="Times New Roman"/>
          <w:sz w:val="24"/>
          <w:szCs w:val="24"/>
          <w:lang w:eastAsia="ru-RU"/>
        </w:rPr>
        <w:t>б) по инициативе любой из сторон настоящего контракта.</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 xml:space="preserve">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w:t>
      </w:r>
      <w:r w:rsidR="00063FC1">
        <w:rPr>
          <w:rFonts w:ascii="Times New Roman" w:hAnsi="Times New Roman"/>
          <w:sz w:val="24"/>
          <w:szCs w:val="24"/>
          <w:lang w:eastAsia="ru-RU"/>
        </w:rPr>
        <w:t xml:space="preserve">Совета </w:t>
      </w:r>
      <w:r w:rsidR="00063FC1">
        <w:rPr>
          <w:rFonts w:ascii="Times New Roman" w:hAnsi="Times New Roman"/>
          <w:sz w:val="24"/>
          <w:szCs w:val="24"/>
        </w:rPr>
        <w:t>Рахмановского муниципального образования</w:t>
      </w:r>
    </w:p>
    <w:p w:rsidR="00D00168" w:rsidRPr="00154878" w:rsidRDefault="00D00168" w:rsidP="00D00168">
      <w:pPr>
        <w:autoSpaceDE w:val="0"/>
        <w:autoSpaceDN w:val="0"/>
        <w:adjustRightInd w:val="0"/>
        <w:ind w:firstLine="709"/>
        <w:jc w:val="both"/>
        <w:rPr>
          <w:rFonts w:ascii="Times New Roman" w:hAnsi="Times New Roman"/>
          <w:sz w:val="24"/>
          <w:szCs w:val="24"/>
          <w:lang w:eastAsia="ru-RU"/>
        </w:rPr>
      </w:pPr>
      <w:r w:rsidRPr="00154878">
        <w:rPr>
          <w:rFonts w:ascii="Times New Roman" w:hAnsi="Times New Roman"/>
          <w:sz w:val="24"/>
          <w:szCs w:val="24"/>
          <w:lang w:eastAsia="ru-RU"/>
        </w:rPr>
        <w:t xml:space="preserve">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w:t>
      </w:r>
      <w:proofErr w:type="gramStart"/>
      <w:r w:rsidRPr="00154878">
        <w:rPr>
          <w:rFonts w:ascii="Times New Roman" w:hAnsi="Times New Roman"/>
          <w:sz w:val="24"/>
          <w:szCs w:val="24"/>
          <w:lang w:eastAsia="ru-RU"/>
        </w:rPr>
        <w:t>позднее</w:t>
      </w:r>
      <w:proofErr w:type="gramEnd"/>
      <w:r w:rsidRPr="00154878">
        <w:rPr>
          <w:rFonts w:ascii="Times New Roman" w:hAnsi="Times New Roman"/>
          <w:sz w:val="24"/>
          <w:szCs w:val="24"/>
          <w:lang w:eastAsia="ru-RU"/>
        </w:rPr>
        <w:t xml:space="preserve"> чем за два месяца, если иное не предусмотрено Трудовым кодексом Российской Федерации.</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Порядок расторжения настоящего контракта определяется Федеральным законом от 06.10.2003 № 131-ФЗ «Об общих принципах организации местного самоуправления в Российской Федерации».</w:t>
      </w:r>
    </w:p>
    <w:p w:rsidR="00D00168" w:rsidRPr="00154878" w:rsidRDefault="00D00168" w:rsidP="00D00168">
      <w:pPr>
        <w:autoSpaceDE w:val="0"/>
        <w:autoSpaceDN w:val="0"/>
        <w:adjustRightInd w:val="0"/>
        <w:ind w:firstLine="540"/>
        <w:jc w:val="both"/>
        <w:rPr>
          <w:rFonts w:ascii="Times New Roman" w:hAnsi="Times New Roman"/>
          <w:sz w:val="24"/>
          <w:szCs w:val="24"/>
          <w:lang w:eastAsia="ru-RU"/>
        </w:rPr>
      </w:pPr>
    </w:p>
    <w:p w:rsidR="00D00168" w:rsidRPr="00154878" w:rsidRDefault="00D00168" w:rsidP="00063FC1">
      <w:pPr>
        <w:autoSpaceDE w:val="0"/>
        <w:autoSpaceDN w:val="0"/>
        <w:adjustRightInd w:val="0"/>
        <w:jc w:val="center"/>
        <w:outlineLvl w:val="0"/>
        <w:rPr>
          <w:rFonts w:ascii="Times New Roman" w:hAnsi="Times New Roman"/>
          <w:sz w:val="24"/>
          <w:szCs w:val="24"/>
          <w:lang w:eastAsia="ru-RU"/>
        </w:rPr>
      </w:pPr>
      <w:r w:rsidRPr="00154878">
        <w:rPr>
          <w:rFonts w:ascii="Times New Roman" w:hAnsi="Times New Roman"/>
          <w:sz w:val="24"/>
          <w:szCs w:val="24"/>
          <w:lang w:eastAsia="ru-RU"/>
        </w:rPr>
        <w:t>X. Разрешение споров и разногласий</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 xml:space="preserve">Споры и разногласия по настоящему контракту разрешаются по соглашению сторон, а в случае если согласие не достигнуто, </w:t>
      </w:r>
      <w:r w:rsidRPr="00154878">
        <w:rPr>
          <w:rFonts w:ascii="Times New Roman" w:hAnsi="Times New Roman"/>
          <w:sz w:val="24"/>
          <w:szCs w:val="24"/>
          <w:lang w:eastAsia="ru-RU"/>
        </w:rPr>
        <w:noBreakHyphen/>
        <w:t xml:space="preserve"> в порядке, предусмотренном законодательством Российской Федерации.</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D00168" w:rsidRPr="00154878" w:rsidRDefault="00D00168" w:rsidP="00D00168">
      <w:pPr>
        <w:pStyle w:val="ab"/>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154878">
        <w:rPr>
          <w:rFonts w:ascii="Times New Roman" w:hAnsi="Times New Roman"/>
          <w:sz w:val="24"/>
          <w:szCs w:val="24"/>
          <w:lang w:eastAsia="ru-RU"/>
        </w:rPr>
        <w:t>Настоящий контра</w:t>
      </w:r>
      <w:proofErr w:type="gramStart"/>
      <w:r w:rsidRPr="00154878">
        <w:rPr>
          <w:rFonts w:ascii="Times New Roman" w:hAnsi="Times New Roman"/>
          <w:sz w:val="24"/>
          <w:szCs w:val="24"/>
          <w:lang w:eastAsia="ru-RU"/>
        </w:rPr>
        <w:t>кт вст</w:t>
      </w:r>
      <w:proofErr w:type="gramEnd"/>
      <w:r w:rsidRPr="00154878">
        <w:rPr>
          <w:rFonts w:ascii="Times New Roman" w:hAnsi="Times New Roman"/>
          <w:sz w:val="24"/>
          <w:szCs w:val="24"/>
          <w:lang w:eastAsia="ru-RU"/>
        </w:rPr>
        <w:t>упает в силу со дня его подписания сторонами.</w:t>
      </w:r>
    </w:p>
    <w:p w:rsidR="00D00168" w:rsidRPr="00154878" w:rsidRDefault="00D00168" w:rsidP="00D00168">
      <w:pPr>
        <w:autoSpaceDE w:val="0"/>
        <w:autoSpaceDN w:val="0"/>
        <w:adjustRightInd w:val="0"/>
        <w:jc w:val="both"/>
        <w:rPr>
          <w:rFonts w:ascii="Times New Roman" w:hAnsi="Times New Roman"/>
          <w:sz w:val="24"/>
          <w:szCs w:val="24"/>
          <w:lang w:eastAsia="ru-RU"/>
        </w:rPr>
      </w:pPr>
    </w:p>
    <w:p w:rsidR="00D00168" w:rsidRPr="00154878" w:rsidRDefault="00D00168" w:rsidP="00D00168">
      <w:pPr>
        <w:autoSpaceDE w:val="0"/>
        <w:autoSpaceDN w:val="0"/>
        <w:adjustRightInd w:val="0"/>
        <w:jc w:val="both"/>
        <w:rPr>
          <w:rFonts w:ascii="Times New Roman" w:hAnsi="Times New Roman"/>
          <w:sz w:val="24"/>
          <w:szCs w:val="24"/>
          <w:lang w:eastAsia="ru-RU"/>
        </w:rPr>
      </w:pPr>
    </w:p>
    <w:tbl>
      <w:tblPr>
        <w:tblW w:w="9781" w:type="dxa"/>
        <w:tblInd w:w="62" w:type="dxa"/>
        <w:tblLayout w:type="fixed"/>
        <w:tblCellMar>
          <w:top w:w="75" w:type="dxa"/>
          <w:left w:w="0" w:type="dxa"/>
          <w:bottom w:w="75" w:type="dxa"/>
          <w:right w:w="0" w:type="dxa"/>
        </w:tblCellMar>
        <w:tblLook w:val="0000"/>
      </w:tblPr>
      <w:tblGrid>
        <w:gridCol w:w="4395"/>
        <w:gridCol w:w="283"/>
        <w:gridCol w:w="5103"/>
      </w:tblGrid>
      <w:tr w:rsidR="00D00168" w:rsidRPr="00154878" w:rsidTr="00154878">
        <w:tc>
          <w:tcPr>
            <w:tcW w:w="4395" w:type="dxa"/>
            <w:tcMar>
              <w:top w:w="102" w:type="dxa"/>
              <w:left w:w="62" w:type="dxa"/>
              <w:bottom w:w="102" w:type="dxa"/>
              <w:right w:w="62" w:type="dxa"/>
            </w:tcMar>
          </w:tcPr>
          <w:p w:rsidR="00D00168" w:rsidRPr="00154878" w:rsidRDefault="00D00168" w:rsidP="00154878">
            <w:pPr>
              <w:autoSpaceDE w:val="0"/>
              <w:autoSpaceDN w:val="0"/>
              <w:adjustRightInd w:val="0"/>
              <w:jc w:val="center"/>
              <w:rPr>
                <w:rFonts w:ascii="Times New Roman" w:hAnsi="Times New Roman"/>
                <w:sz w:val="24"/>
                <w:szCs w:val="24"/>
                <w:lang w:eastAsia="ru-RU"/>
              </w:rPr>
            </w:pPr>
            <w:r w:rsidRPr="00154878">
              <w:rPr>
                <w:rFonts w:ascii="Times New Roman" w:hAnsi="Times New Roman"/>
                <w:sz w:val="24"/>
                <w:szCs w:val="24"/>
                <w:lang w:eastAsia="ru-RU"/>
              </w:rPr>
              <w:t xml:space="preserve">Председатель </w:t>
            </w:r>
            <w:r w:rsidR="00063FC1">
              <w:rPr>
                <w:rFonts w:ascii="Times New Roman" w:hAnsi="Times New Roman"/>
                <w:sz w:val="24"/>
                <w:szCs w:val="24"/>
                <w:lang w:eastAsia="ru-RU"/>
              </w:rPr>
              <w:t xml:space="preserve">Совета </w:t>
            </w:r>
            <w:r w:rsidR="00063FC1">
              <w:rPr>
                <w:rFonts w:ascii="Times New Roman" w:hAnsi="Times New Roman"/>
                <w:sz w:val="24"/>
                <w:szCs w:val="24"/>
              </w:rPr>
              <w:t>Рахмановского муниципального образования</w:t>
            </w:r>
          </w:p>
          <w:p w:rsidR="00D00168" w:rsidRPr="00154878" w:rsidRDefault="00D00168" w:rsidP="00154878">
            <w:pPr>
              <w:autoSpaceDE w:val="0"/>
              <w:autoSpaceDN w:val="0"/>
              <w:adjustRightInd w:val="0"/>
              <w:jc w:val="both"/>
              <w:rPr>
                <w:rFonts w:ascii="Times New Roman" w:hAnsi="Times New Roman"/>
                <w:sz w:val="24"/>
                <w:szCs w:val="24"/>
                <w:lang w:eastAsia="ru-RU"/>
              </w:rPr>
            </w:pPr>
            <w:r w:rsidRPr="00154878">
              <w:rPr>
                <w:rFonts w:ascii="Times New Roman" w:hAnsi="Times New Roman"/>
                <w:sz w:val="24"/>
                <w:szCs w:val="24"/>
                <w:lang w:eastAsia="ru-RU"/>
              </w:rPr>
              <w:t>______________________________</w:t>
            </w:r>
          </w:p>
          <w:p w:rsidR="00D00168" w:rsidRPr="00154878" w:rsidRDefault="00D00168" w:rsidP="00154878">
            <w:pPr>
              <w:autoSpaceDE w:val="0"/>
              <w:autoSpaceDN w:val="0"/>
              <w:adjustRightInd w:val="0"/>
              <w:jc w:val="both"/>
              <w:rPr>
                <w:rFonts w:ascii="Times New Roman" w:hAnsi="Times New Roman"/>
                <w:sz w:val="24"/>
                <w:szCs w:val="24"/>
                <w:lang w:eastAsia="ru-RU"/>
              </w:rPr>
            </w:pPr>
            <w:r w:rsidRPr="00154878">
              <w:rPr>
                <w:rFonts w:ascii="Times New Roman" w:hAnsi="Times New Roman"/>
                <w:sz w:val="24"/>
                <w:szCs w:val="24"/>
                <w:lang w:eastAsia="ru-RU"/>
              </w:rPr>
              <w:t>______________________________</w:t>
            </w:r>
          </w:p>
          <w:p w:rsidR="00D00168" w:rsidRPr="00154878" w:rsidRDefault="00D00168" w:rsidP="00154878">
            <w:pPr>
              <w:autoSpaceDE w:val="0"/>
              <w:autoSpaceDN w:val="0"/>
              <w:adjustRightInd w:val="0"/>
              <w:jc w:val="center"/>
              <w:rPr>
                <w:rFonts w:ascii="Times New Roman" w:hAnsi="Times New Roman"/>
                <w:sz w:val="24"/>
                <w:szCs w:val="24"/>
                <w:lang w:eastAsia="ru-RU"/>
              </w:rPr>
            </w:pPr>
            <w:r w:rsidRPr="00154878">
              <w:rPr>
                <w:rFonts w:ascii="Times New Roman" w:hAnsi="Times New Roman"/>
                <w:sz w:val="24"/>
                <w:szCs w:val="24"/>
                <w:lang w:eastAsia="ru-RU"/>
              </w:rPr>
              <w:t>(Ф.И.О.)</w:t>
            </w:r>
          </w:p>
          <w:p w:rsidR="00D00168" w:rsidRPr="00154878" w:rsidRDefault="00D00168" w:rsidP="00154878">
            <w:pPr>
              <w:autoSpaceDE w:val="0"/>
              <w:autoSpaceDN w:val="0"/>
              <w:adjustRightInd w:val="0"/>
              <w:jc w:val="both"/>
              <w:rPr>
                <w:rFonts w:ascii="Times New Roman" w:hAnsi="Times New Roman"/>
                <w:sz w:val="24"/>
                <w:szCs w:val="24"/>
                <w:lang w:eastAsia="ru-RU"/>
              </w:rPr>
            </w:pPr>
            <w:r w:rsidRPr="00154878">
              <w:rPr>
                <w:rFonts w:ascii="Times New Roman" w:hAnsi="Times New Roman"/>
                <w:sz w:val="24"/>
                <w:szCs w:val="24"/>
                <w:lang w:eastAsia="ru-RU"/>
              </w:rPr>
              <w:t>______________________________</w:t>
            </w:r>
          </w:p>
          <w:p w:rsidR="00D00168" w:rsidRPr="00154878" w:rsidRDefault="00D00168" w:rsidP="00154878">
            <w:pPr>
              <w:autoSpaceDE w:val="0"/>
              <w:autoSpaceDN w:val="0"/>
              <w:adjustRightInd w:val="0"/>
              <w:jc w:val="both"/>
              <w:rPr>
                <w:rFonts w:ascii="Times New Roman" w:hAnsi="Times New Roman"/>
                <w:sz w:val="24"/>
                <w:szCs w:val="24"/>
                <w:lang w:eastAsia="ru-RU"/>
              </w:rPr>
            </w:pPr>
            <w:r w:rsidRPr="00154878">
              <w:rPr>
                <w:rFonts w:ascii="Times New Roman" w:hAnsi="Times New Roman"/>
                <w:sz w:val="24"/>
                <w:szCs w:val="24"/>
                <w:lang w:eastAsia="ru-RU"/>
              </w:rPr>
              <w:t>адрес _________________________</w:t>
            </w:r>
          </w:p>
          <w:p w:rsidR="00D00168" w:rsidRPr="00154878" w:rsidRDefault="00D00168" w:rsidP="00154878">
            <w:pPr>
              <w:autoSpaceDE w:val="0"/>
              <w:autoSpaceDN w:val="0"/>
              <w:adjustRightInd w:val="0"/>
              <w:jc w:val="both"/>
              <w:rPr>
                <w:rFonts w:ascii="Times New Roman" w:hAnsi="Times New Roman"/>
                <w:sz w:val="24"/>
                <w:szCs w:val="24"/>
                <w:lang w:eastAsia="ru-RU"/>
              </w:rPr>
            </w:pPr>
            <w:r w:rsidRPr="00154878">
              <w:rPr>
                <w:rFonts w:ascii="Times New Roman" w:hAnsi="Times New Roman"/>
                <w:sz w:val="24"/>
                <w:szCs w:val="24"/>
                <w:lang w:eastAsia="ru-RU"/>
              </w:rPr>
              <w:t>______________________________</w:t>
            </w:r>
          </w:p>
          <w:p w:rsidR="00D00168" w:rsidRPr="00154878" w:rsidRDefault="00D00168" w:rsidP="00154878">
            <w:pPr>
              <w:autoSpaceDE w:val="0"/>
              <w:autoSpaceDN w:val="0"/>
              <w:adjustRightInd w:val="0"/>
              <w:jc w:val="center"/>
              <w:rPr>
                <w:rFonts w:ascii="Times New Roman" w:hAnsi="Times New Roman"/>
                <w:sz w:val="24"/>
                <w:szCs w:val="24"/>
                <w:lang w:eastAsia="ru-RU"/>
              </w:rPr>
            </w:pPr>
            <w:r w:rsidRPr="00154878">
              <w:rPr>
                <w:rFonts w:ascii="Times New Roman" w:hAnsi="Times New Roman"/>
                <w:sz w:val="24"/>
                <w:szCs w:val="24"/>
                <w:lang w:eastAsia="ru-RU"/>
              </w:rPr>
              <w:t>(подпись)</w:t>
            </w:r>
          </w:p>
          <w:p w:rsidR="00D00168" w:rsidRPr="00154878" w:rsidRDefault="00D00168" w:rsidP="00154878">
            <w:pPr>
              <w:autoSpaceDE w:val="0"/>
              <w:autoSpaceDN w:val="0"/>
              <w:adjustRightInd w:val="0"/>
              <w:jc w:val="center"/>
              <w:rPr>
                <w:rFonts w:ascii="Times New Roman" w:hAnsi="Times New Roman"/>
                <w:sz w:val="24"/>
                <w:szCs w:val="24"/>
                <w:lang w:eastAsia="ru-RU"/>
              </w:rPr>
            </w:pPr>
            <w:r w:rsidRPr="00154878">
              <w:rPr>
                <w:rFonts w:ascii="Times New Roman" w:hAnsi="Times New Roman"/>
                <w:sz w:val="24"/>
                <w:szCs w:val="24"/>
                <w:lang w:eastAsia="ru-RU"/>
              </w:rPr>
              <w:t>М.П.</w:t>
            </w:r>
          </w:p>
        </w:tc>
        <w:tc>
          <w:tcPr>
            <w:tcW w:w="283" w:type="dxa"/>
            <w:tcMar>
              <w:top w:w="102" w:type="dxa"/>
              <w:left w:w="62" w:type="dxa"/>
              <w:bottom w:w="102" w:type="dxa"/>
              <w:right w:w="62" w:type="dxa"/>
            </w:tcMar>
          </w:tcPr>
          <w:p w:rsidR="00D00168" w:rsidRPr="00154878" w:rsidRDefault="00D00168" w:rsidP="00154878">
            <w:pPr>
              <w:autoSpaceDE w:val="0"/>
              <w:autoSpaceDN w:val="0"/>
              <w:adjustRightInd w:val="0"/>
              <w:jc w:val="center"/>
              <w:rPr>
                <w:rFonts w:ascii="Times New Roman" w:hAnsi="Times New Roman"/>
                <w:sz w:val="24"/>
                <w:szCs w:val="24"/>
                <w:lang w:eastAsia="ru-RU"/>
              </w:rPr>
            </w:pPr>
          </w:p>
        </w:tc>
        <w:tc>
          <w:tcPr>
            <w:tcW w:w="5103" w:type="dxa"/>
            <w:tcMar>
              <w:top w:w="102" w:type="dxa"/>
              <w:left w:w="62" w:type="dxa"/>
              <w:bottom w:w="102" w:type="dxa"/>
              <w:right w:w="62" w:type="dxa"/>
            </w:tcMar>
          </w:tcPr>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 xml:space="preserve">Глава Администрации </w:t>
            </w:r>
            <w:r w:rsidR="00063FC1">
              <w:rPr>
                <w:rFonts w:ascii="Times New Roman" w:hAnsi="Times New Roman"/>
                <w:sz w:val="24"/>
                <w:szCs w:val="24"/>
              </w:rPr>
              <w:t>Рахмановского муниципального образования</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______________________________</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______________________________</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(Ф.И.О.)</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паспорт серия ______ № _________</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выдан _________________________</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w:t>
            </w:r>
            <w:proofErr w:type="gramStart"/>
            <w:r w:rsidRPr="00154878">
              <w:rPr>
                <w:rFonts w:ascii="Times New Roman" w:hAnsi="Times New Roman"/>
                <w:sz w:val="24"/>
                <w:szCs w:val="24"/>
                <w:lang w:eastAsia="ru-RU"/>
              </w:rPr>
              <w:t>указывается</w:t>
            </w:r>
            <w:proofErr w:type="gramEnd"/>
            <w:r w:rsidRPr="00154878">
              <w:rPr>
                <w:rFonts w:ascii="Times New Roman" w:hAnsi="Times New Roman"/>
                <w:sz w:val="24"/>
                <w:szCs w:val="24"/>
                <w:lang w:eastAsia="ru-RU"/>
              </w:rPr>
              <w:t xml:space="preserve"> кем выдан и дата выдачи)</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адрес _________________________</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ИНН _________________________</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_____________________________</w:t>
            </w:r>
          </w:p>
          <w:p w:rsidR="00D00168" w:rsidRPr="00154878" w:rsidRDefault="00D00168" w:rsidP="00154878">
            <w:pPr>
              <w:autoSpaceDE w:val="0"/>
              <w:autoSpaceDN w:val="0"/>
              <w:adjustRightInd w:val="0"/>
              <w:ind w:left="157"/>
              <w:jc w:val="center"/>
              <w:rPr>
                <w:rFonts w:ascii="Times New Roman" w:hAnsi="Times New Roman"/>
                <w:sz w:val="24"/>
                <w:szCs w:val="24"/>
                <w:lang w:eastAsia="ru-RU"/>
              </w:rPr>
            </w:pPr>
            <w:r w:rsidRPr="00154878">
              <w:rPr>
                <w:rFonts w:ascii="Times New Roman" w:hAnsi="Times New Roman"/>
                <w:sz w:val="24"/>
                <w:szCs w:val="24"/>
                <w:lang w:eastAsia="ru-RU"/>
              </w:rPr>
              <w:t>(подпись)</w:t>
            </w:r>
          </w:p>
        </w:tc>
      </w:tr>
    </w:tbl>
    <w:p w:rsidR="00D00168" w:rsidRPr="00D00168" w:rsidRDefault="00D00168" w:rsidP="00D00168">
      <w:pPr>
        <w:ind w:right="-2"/>
        <w:rPr>
          <w:rFonts w:ascii="Times New Roman" w:hAnsi="Times New Roman"/>
          <w:sz w:val="24"/>
          <w:szCs w:val="24"/>
        </w:rPr>
      </w:pPr>
    </w:p>
    <w:p w:rsidR="003312E1" w:rsidRPr="00D00168" w:rsidRDefault="003312E1">
      <w:pPr>
        <w:ind w:right="-2"/>
        <w:rPr>
          <w:rFonts w:ascii="Times New Roman" w:hAnsi="Times New Roman"/>
          <w:sz w:val="24"/>
          <w:szCs w:val="24"/>
        </w:rPr>
      </w:pPr>
    </w:p>
    <w:sectPr w:rsidR="003312E1" w:rsidRPr="00D00168" w:rsidSect="00D00168">
      <w:headerReference w:type="even" r:id="rId28"/>
      <w:headerReference w:type="default" r:id="rId29"/>
      <w:footerReference w:type="even" r:id="rId30"/>
      <w:footerReference w:type="default" r:id="rId31"/>
      <w:headerReference w:type="first" r:id="rId32"/>
      <w:footerReference w:type="first" r:id="rId33"/>
      <w:pgSz w:w="11906" w:h="16838"/>
      <w:pgMar w:top="567"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655" w:rsidRDefault="003D3655" w:rsidP="00727B12">
      <w:pPr>
        <w:spacing w:after="0" w:line="240" w:lineRule="auto"/>
      </w:pPr>
      <w:r>
        <w:separator/>
      </w:r>
    </w:p>
  </w:endnote>
  <w:endnote w:type="continuationSeparator" w:id="0">
    <w:p w:rsidR="003D3655" w:rsidRDefault="003D3655" w:rsidP="00727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98" w:rsidRDefault="00CF6B9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98" w:rsidRDefault="00CF6B98">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98" w:rsidRDefault="00CF6B9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655" w:rsidRDefault="003D3655" w:rsidP="00727B12">
      <w:pPr>
        <w:spacing w:after="0" w:line="240" w:lineRule="auto"/>
      </w:pPr>
      <w:r>
        <w:separator/>
      </w:r>
    </w:p>
  </w:footnote>
  <w:footnote w:type="continuationSeparator" w:id="0">
    <w:p w:rsidR="003D3655" w:rsidRDefault="003D3655" w:rsidP="00727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98" w:rsidRDefault="00CF6B9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98" w:rsidRDefault="00CF6B98">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98" w:rsidRDefault="00CF6B9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6"/>
      <w:numFmt w:val="decimal"/>
      <w:lvlText w:val="%1."/>
      <w:lvlJc w:val="left"/>
      <w:pPr>
        <w:tabs>
          <w:tab w:val="num" w:pos="0"/>
        </w:tabs>
        <w:ind w:left="450" w:hanging="450"/>
      </w:pPr>
    </w:lvl>
    <w:lvl w:ilvl="1">
      <w:start w:val="4"/>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
    <w:nsid w:val="00000003"/>
    <w:multiLevelType w:val="multilevel"/>
    <w:tmpl w:val="00000003"/>
    <w:name w:val="WW8Num3"/>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
    <w:nsid w:val="00000004"/>
    <w:multiLevelType w:val="multilevel"/>
    <w:tmpl w:val="00000004"/>
    <w:name w:val="WW8Num4"/>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nsid w:val="00000005"/>
    <w:multiLevelType w:val="multilevel"/>
    <w:tmpl w:val="00000005"/>
    <w:name w:val="WW8Num5"/>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4">
    <w:nsid w:val="00000006"/>
    <w:multiLevelType w:val="multilevel"/>
    <w:tmpl w:val="00000006"/>
    <w:name w:val="WW8Num6"/>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5">
    <w:nsid w:val="00000007"/>
    <w:multiLevelType w:val="multilevel"/>
    <w:tmpl w:val="00000007"/>
    <w:name w:val="WW8Num7"/>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6">
    <w:nsid w:val="00000008"/>
    <w:multiLevelType w:val="multilevel"/>
    <w:tmpl w:val="00000008"/>
    <w:name w:val="WW8Num8"/>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7">
    <w:nsid w:val="00000009"/>
    <w:multiLevelType w:val="multilevel"/>
    <w:tmpl w:val="00000009"/>
    <w:name w:val="WW8Num9"/>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8">
    <w:nsid w:val="54811E3C"/>
    <w:multiLevelType w:val="hybridMultilevel"/>
    <w:tmpl w:val="32FA2B72"/>
    <w:lvl w:ilvl="0" w:tplc="AEE41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EC81184"/>
    <w:multiLevelType w:val="multilevel"/>
    <w:tmpl w:val="3822D8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08"/>
  <w:characterSpacingControl w:val="doNotCompress"/>
  <w:footnotePr>
    <w:footnote w:id="-1"/>
    <w:footnote w:id="0"/>
  </w:footnotePr>
  <w:endnotePr>
    <w:endnote w:id="-1"/>
    <w:endnote w:id="0"/>
  </w:endnotePr>
  <w:compat/>
  <w:rsids>
    <w:rsidRoot w:val="00183A63"/>
    <w:rsid w:val="00012599"/>
    <w:rsid w:val="000435FC"/>
    <w:rsid w:val="00063FC1"/>
    <w:rsid w:val="000C3E61"/>
    <w:rsid w:val="000D1492"/>
    <w:rsid w:val="000E7D9E"/>
    <w:rsid w:val="000F270E"/>
    <w:rsid w:val="000F4E5D"/>
    <w:rsid w:val="001165FE"/>
    <w:rsid w:val="00141D9C"/>
    <w:rsid w:val="00142330"/>
    <w:rsid w:val="00154878"/>
    <w:rsid w:val="00165312"/>
    <w:rsid w:val="0016659C"/>
    <w:rsid w:val="001758A1"/>
    <w:rsid w:val="00183A63"/>
    <w:rsid w:val="0019258E"/>
    <w:rsid w:val="001A0A34"/>
    <w:rsid w:val="001B00E3"/>
    <w:rsid w:val="001B28BC"/>
    <w:rsid w:val="001D271A"/>
    <w:rsid w:val="0022367C"/>
    <w:rsid w:val="00235F28"/>
    <w:rsid w:val="00267D46"/>
    <w:rsid w:val="0028703C"/>
    <w:rsid w:val="002A7618"/>
    <w:rsid w:val="002B07EE"/>
    <w:rsid w:val="00303DC3"/>
    <w:rsid w:val="003312E1"/>
    <w:rsid w:val="00343CA5"/>
    <w:rsid w:val="003551A1"/>
    <w:rsid w:val="00393330"/>
    <w:rsid w:val="0039722B"/>
    <w:rsid w:val="00397F55"/>
    <w:rsid w:val="003A27E2"/>
    <w:rsid w:val="003D3655"/>
    <w:rsid w:val="003D3E5F"/>
    <w:rsid w:val="004322AB"/>
    <w:rsid w:val="004543B7"/>
    <w:rsid w:val="00457442"/>
    <w:rsid w:val="004E4798"/>
    <w:rsid w:val="00521C0F"/>
    <w:rsid w:val="00532DC5"/>
    <w:rsid w:val="005629B3"/>
    <w:rsid w:val="00576F32"/>
    <w:rsid w:val="005A74D3"/>
    <w:rsid w:val="005B7275"/>
    <w:rsid w:val="005D1D77"/>
    <w:rsid w:val="005F7151"/>
    <w:rsid w:val="00615CAB"/>
    <w:rsid w:val="0061751B"/>
    <w:rsid w:val="00657800"/>
    <w:rsid w:val="0066252C"/>
    <w:rsid w:val="006745B9"/>
    <w:rsid w:val="006802A2"/>
    <w:rsid w:val="0068684D"/>
    <w:rsid w:val="00686A06"/>
    <w:rsid w:val="006944B4"/>
    <w:rsid w:val="006A5C81"/>
    <w:rsid w:val="006F0C0A"/>
    <w:rsid w:val="007071FC"/>
    <w:rsid w:val="00724B87"/>
    <w:rsid w:val="00727B12"/>
    <w:rsid w:val="00734B91"/>
    <w:rsid w:val="00735D7F"/>
    <w:rsid w:val="00752AEB"/>
    <w:rsid w:val="007649D0"/>
    <w:rsid w:val="00780CD1"/>
    <w:rsid w:val="007A0F63"/>
    <w:rsid w:val="007A507F"/>
    <w:rsid w:val="007D0A58"/>
    <w:rsid w:val="007D0F78"/>
    <w:rsid w:val="0080382B"/>
    <w:rsid w:val="00815CEE"/>
    <w:rsid w:val="00840483"/>
    <w:rsid w:val="0085663C"/>
    <w:rsid w:val="008600A7"/>
    <w:rsid w:val="0087553A"/>
    <w:rsid w:val="008760FA"/>
    <w:rsid w:val="00893244"/>
    <w:rsid w:val="008A48BB"/>
    <w:rsid w:val="008B0395"/>
    <w:rsid w:val="008B5BF6"/>
    <w:rsid w:val="009029A6"/>
    <w:rsid w:val="00953F98"/>
    <w:rsid w:val="009A1D7E"/>
    <w:rsid w:val="009D2068"/>
    <w:rsid w:val="009D37E7"/>
    <w:rsid w:val="009D6FAB"/>
    <w:rsid w:val="009E3D31"/>
    <w:rsid w:val="00A0050A"/>
    <w:rsid w:val="00A13DDA"/>
    <w:rsid w:val="00A16E4E"/>
    <w:rsid w:val="00A20C55"/>
    <w:rsid w:val="00A335AC"/>
    <w:rsid w:val="00A35CF7"/>
    <w:rsid w:val="00AC1B2A"/>
    <w:rsid w:val="00AC4DE6"/>
    <w:rsid w:val="00B078AE"/>
    <w:rsid w:val="00B46F4B"/>
    <w:rsid w:val="00B51C45"/>
    <w:rsid w:val="00B732E3"/>
    <w:rsid w:val="00B84703"/>
    <w:rsid w:val="00B91A9E"/>
    <w:rsid w:val="00B93457"/>
    <w:rsid w:val="00BA2C9C"/>
    <w:rsid w:val="00BA5A23"/>
    <w:rsid w:val="00BC129D"/>
    <w:rsid w:val="00BC6000"/>
    <w:rsid w:val="00BD300A"/>
    <w:rsid w:val="00BE4EEC"/>
    <w:rsid w:val="00BF3543"/>
    <w:rsid w:val="00C20A67"/>
    <w:rsid w:val="00C6115F"/>
    <w:rsid w:val="00C6366D"/>
    <w:rsid w:val="00C66E92"/>
    <w:rsid w:val="00C67BC3"/>
    <w:rsid w:val="00C75C68"/>
    <w:rsid w:val="00CB1BE8"/>
    <w:rsid w:val="00CB646A"/>
    <w:rsid w:val="00CE0F17"/>
    <w:rsid w:val="00CE7808"/>
    <w:rsid w:val="00CF6B98"/>
    <w:rsid w:val="00D00168"/>
    <w:rsid w:val="00D13E88"/>
    <w:rsid w:val="00D220E2"/>
    <w:rsid w:val="00D417E6"/>
    <w:rsid w:val="00DA1645"/>
    <w:rsid w:val="00DF74EF"/>
    <w:rsid w:val="00E04654"/>
    <w:rsid w:val="00E05743"/>
    <w:rsid w:val="00E07894"/>
    <w:rsid w:val="00E671C5"/>
    <w:rsid w:val="00E91D11"/>
    <w:rsid w:val="00E9680A"/>
    <w:rsid w:val="00EC619E"/>
    <w:rsid w:val="00ED34AE"/>
    <w:rsid w:val="00EF3B05"/>
    <w:rsid w:val="00EF5724"/>
    <w:rsid w:val="00F0293B"/>
    <w:rsid w:val="00F07444"/>
    <w:rsid w:val="00F31A5B"/>
    <w:rsid w:val="00F51B53"/>
    <w:rsid w:val="00F54BF4"/>
    <w:rsid w:val="00F61403"/>
    <w:rsid w:val="00F741EB"/>
    <w:rsid w:val="00F92E4C"/>
    <w:rsid w:val="00F968E8"/>
    <w:rsid w:val="00FA027C"/>
    <w:rsid w:val="00FB2B70"/>
    <w:rsid w:val="00FC01AC"/>
    <w:rsid w:val="00FC7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2B"/>
    <w:pPr>
      <w:spacing w:after="200" w:line="276" w:lineRule="auto"/>
    </w:pPr>
    <w:rPr>
      <w:sz w:val="22"/>
      <w:szCs w:val="22"/>
      <w:lang w:eastAsia="en-US"/>
    </w:rPr>
  </w:style>
  <w:style w:type="paragraph" w:styleId="1">
    <w:name w:val="heading 1"/>
    <w:basedOn w:val="a"/>
    <w:next w:val="a"/>
    <w:link w:val="10"/>
    <w:qFormat/>
    <w:rsid w:val="007D0F78"/>
    <w:pPr>
      <w:keepNext/>
      <w:spacing w:after="0" w:line="240" w:lineRule="auto"/>
      <w:outlineLvl w:val="0"/>
    </w:pPr>
    <w:rPr>
      <w:rFonts w:ascii="Times New Roman" w:eastAsia="Times New Roman" w:hAnsi="Times New Roman"/>
      <w:sz w:val="28"/>
      <w:szCs w:val="24"/>
      <w:lang w:eastAsia="ru-RU"/>
    </w:rPr>
  </w:style>
  <w:style w:type="paragraph" w:styleId="5">
    <w:name w:val="heading 5"/>
    <w:basedOn w:val="a"/>
    <w:next w:val="a"/>
    <w:link w:val="50"/>
    <w:qFormat/>
    <w:rsid w:val="007D0F78"/>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83A63"/>
    <w:rPr>
      <w:sz w:val="22"/>
      <w:szCs w:val="22"/>
      <w:lang w:eastAsia="en-US"/>
    </w:rPr>
  </w:style>
  <w:style w:type="table" w:styleId="a4">
    <w:name w:val="Table Grid"/>
    <w:basedOn w:val="a1"/>
    <w:uiPriority w:val="59"/>
    <w:rsid w:val="00F074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D0F78"/>
    <w:rPr>
      <w:rFonts w:ascii="Times New Roman" w:eastAsia="Times New Roman" w:hAnsi="Times New Roman"/>
      <w:sz w:val="28"/>
      <w:szCs w:val="24"/>
    </w:rPr>
  </w:style>
  <w:style w:type="character" w:customStyle="1" w:styleId="50">
    <w:name w:val="Заголовок 5 Знак"/>
    <w:basedOn w:val="a0"/>
    <w:link w:val="5"/>
    <w:rsid w:val="007D0F78"/>
    <w:rPr>
      <w:rFonts w:ascii="Times New Roman" w:eastAsia="Times New Roman" w:hAnsi="Times New Roman"/>
      <w:b/>
      <w:bCs/>
      <w:i/>
      <w:iCs/>
      <w:sz w:val="26"/>
      <w:szCs w:val="26"/>
    </w:rPr>
  </w:style>
  <w:style w:type="paragraph" w:styleId="a5">
    <w:name w:val="Subtitle"/>
    <w:basedOn w:val="a"/>
    <w:link w:val="a6"/>
    <w:qFormat/>
    <w:rsid w:val="007D0F78"/>
    <w:pPr>
      <w:spacing w:after="0" w:line="240" w:lineRule="auto"/>
    </w:pPr>
    <w:rPr>
      <w:rFonts w:ascii="Times New Roman" w:eastAsia="Times New Roman" w:hAnsi="Times New Roman"/>
      <w:sz w:val="28"/>
      <w:szCs w:val="24"/>
      <w:lang w:eastAsia="ru-RU"/>
    </w:rPr>
  </w:style>
  <w:style w:type="character" w:customStyle="1" w:styleId="a6">
    <w:name w:val="Подзаголовок Знак"/>
    <w:basedOn w:val="a0"/>
    <w:link w:val="a5"/>
    <w:rsid w:val="007D0F78"/>
    <w:rPr>
      <w:rFonts w:ascii="Times New Roman" w:eastAsia="Times New Roman" w:hAnsi="Times New Roman"/>
      <w:sz w:val="28"/>
      <w:szCs w:val="24"/>
    </w:rPr>
  </w:style>
  <w:style w:type="paragraph" w:styleId="HTML">
    <w:name w:val="HTML Preformatted"/>
    <w:basedOn w:val="a"/>
    <w:link w:val="HTML0"/>
    <w:rsid w:val="00617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1751B"/>
    <w:rPr>
      <w:rFonts w:ascii="Courier New" w:eastAsia="Times New Roman" w:hAnsi="Courier New" w:cs="Courier New"/>
    </w:rPr>
  </w:style>
  <w:style w:type="paragraph" w:customStyle="1" w:styleId="ConsTitle">
    <w:name w:val="ConsTitle"/>
    <w:rsid w:val="00E9680A"/>
    <w:pPr>
      <w:widowControl w:val="0"/>
      <w:autoSpaceDE w:val="0"/>
      <w:autoSpaceDN w:val="0"/>
      <w:adjustRightInd w:val="0"/>
      <w:ind w:right="19772"/>
    </w:pPr>
    <w:rPr>
      <w:rFonts w:ascii="Arial" w:eastAsia="Times New Roman" w:hAnsi="Arial" w:cs="Arial"/>
      <w:b/>
      <w:bCs/>
      <w:sz w:val="32"/>
      <w:szCs w:val="32"/>
    </w:rPr>
  </w:style>
  <w:style w:type="paragraph" w:customStyle="1" w:styleId="pc">
    <w:name w:val="pc"/>
    <w:basedOn w:val="a"/>
    <w:rsid w:val="00752AE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Title"/>
    <w:basedOn w:val="a"/>
    <w:link w:val="a8"/>
    <w:qFormat/>
    <w:rsid w:val="00953F98"/>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0"/>
    <w:link w:val="a7"/>
    <w:rsid w:val="00953F98"/>
    <w:rPr>
      <w:rFonts w:ascii="Times New Roman" w:eastAsia="Times New Roman" w:hAnsi="Times New Roman"/>
      <w:b/>
      <w:bCs/>
      <w:sz w:val="28"/>
      <w:szCs w:val="24"/>
    </w:rPr>
  </w:style>
  <w:style w:type="character" w:customStyle="1" w:styleId="a9">
    <w:name w:val="Привязка сноски"/>
    <w:rsid w:val="00727B12"/>
    <w:rPr>
      <w:vertAlign w:val="superscript"/>
    </w:rPr>
  </w:style>
  <w:style w:type="character" w:customStyle="1" w:styleId="aa">
    <w:name w:val="Символ сноски"/>
    <w:qFormat/>
    <w:rsid w:val="00727B12"/>
  </w:style>
  <w:style w:type="paragraph" w:customStyle="1" w:styleId="ConsPlusNormal">
    <w:name w:val="ConsPlusNormal"/>
    <w:qFormat/>
    <w:rsid w:val="00727B12"/>
    <w:pPr>
      <w:widowControl w:val="0"/>
      <w:suppressAutoHyphens/>
      <w:ind w:firstLine="720"/>
    </w:pPr>
    <w:rPr>
      <w:rFonts w:ascii="Arial" w:eastAsia="Arial" w:hAnsi="Arial" w:cs="Arial"/>
      <w:sz w:val="16"/>
      <w:szCs w:val="16"/>
      <w:lang w:eastAsia="ar-SA"/>
    </w:rPr>
  </w:style>
  <w:style w:type="paragraph" w:styleId="ab">
    <w:name w:val="List Paragraph"/>
    <w:basedOn w:val="a"/>
    <w:uiPriority w:val="34"/>
    <w:qFormat/>
    <w:rsid w:val="00727B12"/>
    <w:pPr>
      <w:ind w:left="720"/>
      <w:contextualSpacing/>
    </w:pPr>
  </w:style>
  <w:style w:type="paragraph" w:customStyle="1" w:styleId="ConsPlusNonformat">
    <w:name w:val="ConsPlusNonformat"/>
    <w:uiPriority w:val="99"/>
    <w:qFormat/>
    <w:rsid w:val="00727B12"/>
    <w:pPr>
      <w:widowControl w:val="0"/>
      <w:suppressAutoHyphens/>
    </w:pPr>
    <w:rPr>
      <w:rFonts w:ascii="Courier New" w:eastAsia="Times New Roman" w:hAnsi="Courier New" w:cs="Courier New"/>
      <w:sz w:val="24"/>
    </w:rPr>
  </w:style>
  <w:style w:type="paragraph" w:customStyle="1" w:styleId="FootnoteText">
    <w:name w:val="Footnote Text"/>
    <w:basedOn w:val="a"/>
    <w:uiPriority w:val="99"/>
    <w:semiHidden/>
    <w:unhideWhenUsed/>
    <w:rsid w:val="00727B12"/>
    <w:pPr>
      <w:suppressAutoHyphens/>
      <w:spacing w:after="0" w:line="240" w:lineRule="auto"/>
    </w:pPr>
    <w:rPr>
      <w:rFonts w:ascii="Times New Roman" w:eastAsia="Times New Roman" w:hAnsi="Times New Roman"/>
      <w:kern w:val="2"/>
      <w:sz w:val="20"/>
      <w:szCs w:val="20"/>
      <w:lang w:eastAsia="ar-SA"/>
    </w:rPr>
  </w:style>
  <w:style w:type="character" w:styleId="ac">
    <w:name w:val="Hyperlink"/>
    <w:rsid w:val="00D00168"/>
    <w:rPr>
      <w:color w:val="0000FF"/>
      <w:u w:val="single"/>
    </w:rPr>
  </w:style>
  <w:style w:type="character" w:customStyle="1" w:styleId="11">
    <w:name w:val="Знак примечания1"/>
    <w:rsid w:val="00D00168"/>
    <w:rPr>
      <w:sz w:val="16"/>
      <w:szCs w:val="16"/>
    </w:rPr>
  </w:style>
  <w:style w:type="paragraph" w:styleId="ad">
    <w:name w:val="Normal (Web)"/>
    <w:basedOn w:val="a"/>
    <w:uiPriority w:val="99"/>
    <w:semiHidden/>
    <w:unhideWhenUsed/>
    <w:rsid w:val="00D00168"/>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FollowedHyperlink"/>
    <w:basedOn w:val="a0"/>
    <w:uiPriority w:val="99"/>
    <w:semiHidden/>
    <w:unhideWhenUsed/>
    <w:rsid w:val="003312E1"/>
    <w:rPr>
      <w:color w:val="800080" w:themeColor="followedHyperlink"/>
      <w:u w:val="single"/>
    </w:rPr>
  </w:style>
  <w:style w:type="paragraph" w:styleId="af">
    <w:name w:val="header"/>
    <w:basedOn w:val="a"/>
    <w:link w:val="af0"/>
    <w:uiPriority w:val="99"/>
    <w:semiHidden/>
    <w:unhideWhenUsed/>
    <w:rsid w:val="00CF6B98"/>
    <w:pPr>
      <w:tabs>
        <w:tab w:val="center" w:pos="4677"/>
        <w:tab w:val="right" w:pos="9355"/>
      </w:tabs>
    </w:pPr>
  </w:style>
  <w:style w:type="character" w:customStyle="1" w:styleId="af0">
    <w:name w:val="Верхний колонтитул Знак"/>
    <w:basedOn w:val="a0"/>
    <w:link w:val="af"/>
    <w:uiPriority w:val="99"/>
    <w:semiHidden/>
    <w:rsid w:val="00CF6B98"/>
    <w:rPr>
      <w:sz w:val="22"/>
      <w:szCs w:val="22"/>
      <w:lang w:eastAsia="en-US"/>
    </w:rPr>
  </w:style>
  <w:style w:type="paragraph" w:styleId="af1">
    <w:name w:val="footer"/>
    <w:basedOn w:val="a"/>
    <w:link w:val="af2"/>
    <w:uiPriority w:val="99"/>
    <w:semiHidden/>
    <w:unhideWhenUsed/>
    <w:rsid w:val="00CF6B98"/>
    <w:pPr>
      <w:tabs>
        <w:tab w:val="center" w:pos="4677"/>
        <w:tab w:val="right" w:pos="9355"/>
      </w:tabs>
    </w:pPr>
  </w:style>
  <w:style w:type="character" w:customStyle="1" w:styleId="af2">
    <w:name w:val="Нижний колонтитул Знак"/>
    <w:basedOn w:val="a0"/>
    <w:link w:val="af1"/>
    <w:uiPriority w:val="99"/>
    <w:semiHidden/>
    <w:rsid w:val="00CF6B9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337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6A58140C7C98EC6E98E032EE55DDB94AE5421E3A0437DDD4EAF99CF87C1549F3630AB30B7FB7668466A4781DD76B239FFd537M" TargetMode="External"/><Relationship Id="rId18" Type="http://schemas.openxmlformats.org/officeDocument/2006/relationships/hyperlink" Target="consultantplus://offline/ref=B4E9977472FB69FC3EFA465BF4A91CA237BD5EE3882B26ACCB8E1475690AAD03A9F7F42840806BB11F8C163036A4826AC329CCC88B6C0BC5A5d7M" TargetMode="External"/><Relationship Id="rId26" Type="http://schemas.openxmlformats.org/officeDocument/2006/relationships/hyperlink" Target="consultantplus://offline/ref=1D654031A4712508E8675487777C8F8722CA76DCBF3676E55643C2A5921F32659EED0842601B5DD5z8KDQ" TargetMode="External"/><Relationship Id="rId3" Type="http://schemas.openxmlformats.org/officeDocument/2006/relationships/settings" Target="settings.xml"/><Relationship Id="rId21" Type="http://schemas.openxmlformats.org/officeDocument/2006/relationships/hyperlink" Target="../../../../../../../../Z:%D0%AE%D1%80%D0%B8%D1%81%D1%82%20%D0%A1%D0%BE%D0%B2%D0%B5%D1%82%D0%B0%20%D0%93%D1%80%D0%B8%D1%86%D0%B5%D0%BD%D0%BA%D0%BE%20%D0%90.%D0%92%D0%B2%D0%BD%D0%B5%D1%81%D0%B5%D0%BD%D0%B8%D0%B5%20%D0%B8%D0%B7%D0%BC%D0%B5%D0%BD%D0%B5%D0%BD%D0%B8%D0%B9%20%D0%B2%20%D0%9F%D0%BE%D1%80%D1%8F%D0%B4%D0%BE%D0%BA%20%D0%BF%D1%80%D0%BE%D0%B2%D0%B5%D0%B4%D0%B5%D0%BD%D0%B8%D1%8F%20%D0%BA%D0%BE%D0%BD%D0%BA%D1%83%D1%80%D1%81%D0%B0%20%D0%BF%D0%BE%20%D0%BE%D1%82%D0%B1%D0%BE%D1%80%D1%83%20%D0%B3%D0%BB%D0%B0%D0%B2%D1%8B.doc"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F6A58140C7C98EC6E98E1D23F331859EAB5778EBAA13258F47AB919DD0C108DA6039A162F8BF2A7B456C5Bd831M" TargetMode="External"/><Relationship Id="rId17" Type="http://schemas.openxmlformats.org/officeDocument/2006/relationships/hyperlink" Target="consultantplus://offline/ref=B4E9977472FB69FC3EFA465BF4A91CA235BA59E08C2026ACCB8E1475690AAD03A9F7F42840806BB3118C163036A4826AC329CCC88B6C0BC5A5d7M" TargetMode="External"/><Relationship Id="rId25" Type="http://schemas.openxmlformats.org/officeDocument/2006/relationships/hyperlink" Target="consultantplus://offline/ref=1D654031A4712508E8675487777C8F8722CA76DCBF3676E55643C2A5921F32659EED0842601E5BD3z8K5Q"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B4E9977472FB69FC3EFA465BF4A91CA235BA59E08C2026ACCB8E1475690AAD03A9F7F428408069B6138C163036A4826AC329CCC88B6C0BC5A5d7M" TargetMode="External"/><Relationship Id="rId20" Type="http://schemas.openxmlformats.org/officeDocument/2006/relationships/hyperlink" Target="../../../../../../../../Z:%D0%AE%D1%80%D0%B8%D1%81%D1%82%20%D0%A1%D0%BE%D0%B2%D0%B5%D1%82%D0%B0%20%D0%93%D1%80%D0%B8%D1%86%D0%B5%D0%BD%D0%BA%D0%BE%20%D0%90.%D0%92%D0%B2%D0%BD%D0%B5%D1%81%D0%B5%D0%BD%D0%B8%D0%B5%20%D0%B8%D0%B7%D0%BC%D0%B5%D0%BD%D0%B5%D0%BD%D0%B8%D0%B9%20%D0%B2%20%D0%9F%D0%BE%D1%80%D1%8F%D0%B4%D0%BE%D0%BA%20%D0%BF%D1%80%D0%BE%D0%B2%D0%B5%D0%B4%D0%B5%D0%BD%D0%B8%D1%8F%20%D0%BA%D0%BE%D0%BD%D0%BA%D1%83%D1%80%D1%81%D0%B0%20%D0%BF%D0%BE%20%D0%BE%D1%82%D0%B1%D0%BE%D1%80%D1%83%20%D0%B3%D0%BB%D0%B0%D0%B2%D1%8B.doc"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E9977472FB69FC3EFA465BF4A91CA235BA59EE8C2026ACCB8E1475690AAD03A9F7F42F428460E647C3176C70F09168CA29CEC097A6dEM" TargetMode="External"/><Relationship Id="rId24" Type="http://schemas.openxmlformats.org/officeDocument/2006/relationships/hyperlink" Target="consultantplus://offline/main?base=RLAW265;n=33542;fld=134;dst=100447"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B4E9977472FB69FC3EFA465BF4A91CA235BC56E4872A26ACCB8E1475690AAD03A9F7F42840806BB2118C163036A4826AC329CCC88B6C0BC5A5d7M" TargetMode="External"/><Relationship Id="rId23" Type="http://schemas.openxmlformats.org/officeDocument/2006/relationships/hyperlink" Target="../../../../../../../../Z:%D0%AE%D1%80%D0%B8%D1%81%D1%82%20%D0%A1%D0%BE%D0%B2%D0%B5%D1%82%D0%B0%20%D0%93%D1%80%D0%B8%D1%86%D0%B5%D0%BD%D0%BA%D0%BE%20%D0%90.%D0%92%D0%B2%D0%BD%D0%B5%D1%81%D0%B5%D0%BD%D0%B8%D0%B5%20%D0%B8%D0%B7%D0%BC%D0%B5%D0%BD%D0%B5%D0%BD%D0%B8%D0%B9%20%D0%B2%20%D0%9F%D0%BE%D1%80%D1%8F%D0%B4%D0%BE%D0%BA%20%D0%BF%D1%80%D0%BE%D0%B2%D0%B5%D0%B4%D0%B5%D0%BD%D0%B8%D1%8F%20%D0%BA%D0%BE%D0%BD%D0%BA%D1%83%D1%80%D1%81%D0%B0%20%D0%BF%D0%BE%20%D0%BE%D1%82%D0%B1%D0%BE%D1%80%D1%83%20%D0%B3%D0%BB%D0%B0%D0%B2%D1%8B.doc" TargetMode="External"/><Relationship Id="rId28" Type="http://schemas.openxmlformats.org/officeDocument/2006/relationships/header" Target="header1.xml"/><Relationship Id="rId10" Type="http://schemas.openxmlformats.org/officeDocument/2006/relationships/hyperlink" Target="http://zakon.scli.ru:8111/content/act/ee204171-91d3-4770-95fc-40c154aef075.html" TargetMode="External"/><Relationship Id="rId19" Type="http://schemas.openxmlformats.org/officeDocument/2006/relationships/hyperlink" Target="../../../../../../../../../fk/AppData/Local/Temp/nmdmdnj%20h15%20xf%2001.10.2020.doc"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zakon.scli.ru:8111/content/act/132a09b3-7182-40db-8c18-382e23085dc1.html" TargetMode="External"/><Relationship Id="rId14" Type="http://schemas.openxmlformats.org/officeDocument/2006/relationships/hyperlink" Target="consultantplus://offline/ref=7A28018CF1F343361A53171B4B8E3525505BE35FE60376BA35568CA3CA30A275CD7C23808CU2L9L" TargetMode="External"/><Relationship Id="rId22" Type="http://schemas.openxmlformats.org/officeDocument/2006/relationships/hyperlink" Target="../../../../../../../../Z:%D0%AE%D1%80%D0%B8%D1%81%D1%82%20%D0%A1%D0%BE%D0%B2%D0%B5%D1%82%D0%B0%20%D0%93%D1%80%D0%B8%D1%86%D0%B5%D0%BD%D0%BA%D0%BE%20%D0%90.%D0%92%D0%B2%D0%BD%D0%B5%D1%81%D0%B5%D0%BD%D0%B8%D0%B5%20%D0%B8%D0%B7%D0%BC%D0%B5%D0%BD%D0%B5%D0%BD%D0%B8%D0%B9%20%D0%B2%20%D0%9F%D0%BE%D1%80%D1%8F%D0%B4%D0%BE%D0%BA%20%D0%BF%D1%80%D0%BE%D0%B2%D0%B5%D0%B4%D0%B5%D0%BD%D0%B8%D1%8F%20%D0%BA%D0%BE%D0%BD%D0%BA%D1%83%D1%80%D1%81%D0%B0%20%D0%BF%D0%BE%20%D0%BE%D1%82%D0%B1%D0%BE%D1%80%D1%83%20%D0%B3%D0%BB%D0%B0%D0%B2%D1%8B.doc" TargetMode="External"/><Relationship Id="rId27" Type="http://schemas.openxmlformats.org/officeDocument/2006/relationships/hyperlink" Target="http://zakon.scli.ru:8111/content/act/ee204171-91d3-4770-95fc-40c154aef075.htm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iLgU6KfodrzgQOdqT4sBQHR6vR5L+78Usw/p4S27xF4=</DigestValue>
    </Reference>
    <Reference URI="#idOfficeObject" Type="http://www.w3.org/2000/09/xmldsig#Object">
      <DigestMethod Algorithm="urn:ietf:params:xml:ns:cpxmlsec:algorithms:gostr34112012-256"/>
      <DigestValue>4TgFS/fhraovwYBZX8GyeGTVsm4Q5y8pyCIHex3kHps=</DigestValue>
    </Reference>
  </SignedInfo>
  <SignatureValue>adjvpmW99QXj5WgZTuDe2aIWn6Hb1A7IAPeLYVvKhEaoerOpEo3axUm11AmIKwEO
fOsiqybDPUE02nwuRl2gtg==</SignatureValue>
  <KeyInfo>
    <X509Data>
      <X509Certificate>MIIKlTCCCkKgAwIBAgIQOCUf1Zm2+3wf52gcimSWkzAKBggqhQMHAQEDAjCCAVcx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0YHQuNC4MB4XDTIzMTIxMzEzMTIwMFoXDTI1MDMwNzEzMTIwMFowggOYMQswCQYD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cmwvdWNma18yMDIzLmNydDAdBgNVHQ4EFgQUzSTeVnFiTFZT8q4tTavvl/GALDkw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AwcBAQMCA0EAJOmykwAqsFU2dhhHdJ0mndKMaPJnbfeZk9waqPnx4P4WF6sULYEH
FnvhT7ZQ/p8L/kbVn8Xoamz7XNR8UDIrfA==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34"/>
            <mdssi:RelationshipReference SourceId="rId7"/>
            <mdssi:RelationshipReference SourceId="rId33"/>
            <mdssi:RelationshipReference SourceId="rId2"/>
            <mdssi:RelationshipReference SourceId="rId29"/>
            <mdssi:RelationshipReference SourceId="rId1"/>
            <mdssi:RelationshipReference SourceId="rId6"/>
            <mdssi:RelationshipReference SourceId="rId32"/>
            <mdssi:RelationshipReference SourceId="rId5"/>
            <mdssi:RelationshipReference SourceId="rId28"/>
            <mdssi:RelationshipReference SourceId="rId31"/>
            <mdssi:RelationshipReference SourceId="rId4"/>
            <mdssi:RelationshipReference SourceId="rId30"/>
            <mdssi:RelationshipReference SourceId="rId35"/>
          </Transform>
          <Transform Algorithm="http://www.w3.org/TR/2001/REC-xml-c14n-20010315"/>
        </Transforms>
        <DigestMethod Algorithm="http://www.w3.org/2000/09/xmldsig#sha1"/>
        <DigestValue>N23AF0UQ5Xj08bFO5wA0W9Ty0YQ=</DigestValue>
      </Reference>
      <Reference URI="/word/document.xml?ContentType=application/vnd.openxmlformats-officedocument.wordprocessingml.document.main+xml">
        <DigestMethod Algorithm="http://www.w3.org/2000/09/xmldsig#sha1"/>
        <DigestValue>gPJQilKGtlignHWw/Nnz5BZYGLY=</DigestValue>
      </Reference>
      <Reference URI="/word/embeddings/oleObject1.bin?ContentType=application/vnd.openxmlformats-officedocument.oleObject">
        <DigestMethod Algorithm="http://www.w3.org/2000/09/xmldsig#sha1"/>
        <DigestValue>jE9MvKWaffoi5+0GaXjwMfPzm0Q=</DigestValue>
      </Reference>
      <Reference URI="/word/endnotes.xml?ContentType=application/vnd.openxmlformats-officedocument.wordprocessingml.endnotes+xml">
        <DigestMethod Algorithm="http://www.w3.org/2000/09/xmldsig#sha1"/>
        <DigestValue>ja6+Opm8lotqsohFjHVRd+Cao2E=</DigestValue>
      </Reference>
      <Reference URI="/word/fontTable.xml?ContentType=application/vnd.openxmlformats-officedocument.wordprocessingml.fontTable+xml">
        <DigestMethod Algorithm="http://www.w3.org/2000/09/xmldsig#sha1"/>
        <DigestValue>EbAuplq9PflEnh83KY+1h862eXY=</DigestValue>
      </Reference>
      <Reference URI="/word/footer1.xml?ContentType=application/vnd.openxmlformats-officedocument.wordprocessingml.footer+xml">
        <DigestMethod Algorithm="http://www.w3.org/2000/09/xmldsig#sha1"/>
        <DigestValue>QU4h7CaqTd/op5qcLB2mJwNMFl4=</DigestValue>
      </Reference>
      <Reference URI="/word/footer2.xml?ContentType=application/vnd.openxmlformats-officedocument.wordprocessingml.footer+xml">
        <DigestMethod Algorithm="http://www.w3.org/2000/09/xmldsig#sha1"/>
        <DigestValue>QU4h7CaqTd/op5qcLB2mJwNMFl4=</DigestValue>
      </Reference>
      <Reference URI="/word/footer3.xml?ContentType=application/vnd.openxmlformats-officedocument.wordprocessingml.footer+xml">
        <DigestMethod Algorithm="http://www.w3.org/2000/09/xmldsig#sha1"/>
        <DigestValue>QU4h7CaqTd/op5qcLB2mJwNMFl4=</DigestValue>
      </Reference>
      <Reference URI="/word/footnotes.xml?ContentType=application/vnd.openxmlformats-officedocument.wordprocessingml.footnotes+xml">
        <DigestMethod Algorithm="http://www.w3.org/2000/09/xmldsig#sha1"/>
        <DigestValue>MpkBRR7bzBADc3eXnYbqMGVKmwQ=</DigestValue>
      </Reference>
      <Reference URI="/word/header1.xml?ContentType=application/vnd.openxmlformats-officedocument.wordprocessingml.header+xml">
        <DigestMethod Algorithm="http://www.w3.org/2000/09/xmldsig#sha1"/>
        <DigestValue>UTd1xtG3yr+/Y1daazWBIHeVr7M=</DigestValue>
      </Reference>
      <Reference URI="/word/header2.xml?ContentType=application/vnd.openxmlformats-officedocument.wordprocessingml.header+xml">
        <DigestMethod Algorithm="http://www.w3.org/2000/09/xmldsig#sha1"/>
        <DigestValue>UTd1xtG3yr+/Y1daazWBIHeVr7M=</DigestValue>
      </Reference>
      <Reference URI="/word/header3.xml?ContentType=application/vnd.openxmlformats-officedocument.wordprocessingml.header+xml">
        <DigestMethod Algorithm="http://www.w3.org/2000/09/xmldsig#sha1"/>
        <DigestValue>UTd1xtG3yr+/Y1daazWBIHeVr7M=</DigestValue>
      </Reference>
      <Reference URI="/word/media/image1.wmf?ContentType=image/x-wmf">
        <DigestMethod Algorithm="http://www.w3.org/2000/09/xmldsig#sha1"/>
        <DigestValue>RVDcrhfCowCRw16w7Vl1rs0ih6U=</DigestValue>
      </Reference>
      <Reference URI="/word/numbering.xml?ContentType=application/vnd.openxmlformats-officedocument.wordprocessingml.numbering+xml">
        <DigestMethod Algorithm="http://www.w3.org/2000/09/xmldsig#sha1"/>
        <DigestValue>JKOJymUcgcRM96P3HP2is3dU/HI=</DigestValue>
      </Reference>
      <Reference URI="/word/settings.xml?ContentType=application/vnd.openxmlformats-officedocument.wordprocessingml.settings+xml">
        <DigestMethod Algorithm="http://www.w3.org/2000/09/xmldsig#sha1"/>
        <DigestValue>b7XpvjCzIQbXq/68YBd64V72Zf0=</DigestValue>
      </Reference>
      <Reference URI="/word/styles.xml?ContentType=application/vnd.openxmlformats-officedocument.wordprocessingml.styles+xml">
        <DigestMethod Algorithm="http://www.w3.org/2000/09/xmldsig#sha1"/>
        <DigestValue>22sEVFrod8kRtIWtnW3m8lil6hc=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MC+vj3jXQh7KGopfuZRjV9k1pQc=</DigestValue>
      </Reference>
    </Manifest>
    <SignatureProperties>
      <SignatureProperty Id="idSignatureTime" Target="#idPackageSignature">
        <mdssi:SignatureTime>
          <mdssi:Format>YYYY-MM-DDThh:mm:ssTZD</mdssi:Format>
          <mdssi:Value>2024-03-27T12:43:23Z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12</Pages>
  <Words>10195</Words>
  <Characters>58113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68172</CharactersWithSpaces>
  <SharedDoc>false</SharedDoc>
  <HLinks>
    <vt:vector size="96" baseType="variant">
      <vt:variant>
        <vt:i4>3080288</vt:i4>
      </vt:variant>
      <vt:variant>
        <vt:i4>45</vt:i4>
      </vt:variant>
      <vt:variant>
        <vt:i4>0</vt:i4>
      </vt:variant>
      <vt:variant>
        <vt:i4>5</vt:i4>
      </vt:variant>
      <vt:variant>
        <vt:lpwstr>consultantplus://offline/ref=1D654031A4712508E8675487777C8F8722CA76DCBF3676E55643C2A5921F32659EED0842601B5DD5z8KDQ</vt:lpwstr>
      </vt:variant>
      <vt:variant>
        <vt:lpwstr/>
      </vt:variant>
      <vt:variant>
        <vt:i4>3080246</vt:i4>
      </vt:variant>
      <vt:variant>
        <vt:i4>42</vt:i4>
      </vt:variant>
      <vt:variant>
        <vt:i4>0</vt:i4>
      </vt:variant>
      <vt:variant>
        <vt:i4>5</vt:i4>
      </vt:variant>
      <vt:variant>
        <vt:lpwstr>consultantplus://offline/ref=1D654031A4712508E8675487777C8F8722CA76DCBF3676E55643C2A5921F32659EED0842601E5BD3z8K5Q</vt:lpwstr>
      </vt:variant>
      <vt:variant>
        <vt:lpwstr/>
      </vt:variant>
      <vt:variant>
        <vt:i4>196638</vt:i4>
      </vt:variant>
      <vt:variant>
        <vt:i4>39</vt:i4>
      </vt:variant>
      <vt:variant>
        <vt:i4>0</vt:i4>
      </vt:variant>
      <vt:variant>
        <vt:i4>5</vt:i4>
      </vt:variant>
      <vt:variant>
        <vt:lpwstr>consultantplus://offline/main?base=RLAW265;n=33542;fld=134;dst=100447</vt:lpwstr>
      </vt:variant>
      <vt:variant>
        <vt:lpwstr/>
      </vt:variant>
      <vt:variant>
        <vt:i4>5767170</vt:i4>
      </vt:variant>
      <vt:variant>
        <vt:i4>36</vt:i4>
      </vt:variant>
      <vt:variant>
        <vt:i4>0</vt:i4>
      </vt:variant>
      <vt:variant>
        <vt:i4>5</vt:i4>
      </vt:variant>
      <vt:variant>
        <vt:lpwstr/>
      </vt:variant>
      <vt:variant>
        <vt:lpwstr>Par95</vt:lpwstr>
      </vt:variant>
      <vt:variant>
        <vt:i4>5242882</vt:i4>
      </vt:variant>
      <vt:variant>
        <vt:i4>33</vt:i4>
      </vt:variant>
      <vt:variant>
        <vt:i4>0</vt:i4>
      </vt:variant>
      <vt:variant>
        <vt:i4>5</vt:i4>
      </vt:variant>
      <vt:variant>
        <vt:lpwstr/>
      </vt:variant>
      <vt:variant>
        <vt:lpwstr>Par19</vt:lpwstr>
      </vt:variant>
      <vt:variant>
        <vt:i4>6422576</vt:i4>
      </vt:variant>
      <vt:variant>
        <vt:i4>30</vt:i4>
      </vt:variant>
      <vt:variant>
        <vt:i4>0</vt:i4>
      </vt:variant>
      <vt:variant>
        <vt:i4>5</vt:i4>
      </vt:variant>
      <vt:variant>
        <vt:lpwstr/>
      </vt:variant>
      <vt:variant>
        <vt:lpwstr>Par122</vt:lpwstr>
      </vt:variant>
      <vt:variant>
        <vt:i4>5767170</vt:i4>
      </vt:variant>
      <vt:variant>
        <vt:i4>27</vt:i4>
      </vt:variant>
      <vt:variant>
        <vt:i4>0</vt:i4>
      </vt:variant>
      <vt:variant>
        <vt:i4>5</vt:i4>
      </vt:variant>
      <vt:variant>
        <vt:lpwstr/>
      </vt:variant>
      <vt:variant>
        <vt:lpwstr>Par95</vt:lpwstr>
      </vt:variant>
      <vt:variant>
        <vt:i4>655427</vt:i4>
      </vt:variant>
      <vt:variant>
        <vt:i4>24</vt:i4>
      </vt:variant>
      <vt:variant>
        <vt:i4>0</vt:i4>
      </vt:variant>
      <vt:variant>
        <vt:i4>5</vt:i4>
      </vt:variant>
      <vt:variant>
        <vt:lpwstr/>
      </vt:variant>
      <vt:variant>
        <vt:lpwstr>P238</vt:lpwstr>
      </vt:variant>
      <vt:variant>
        <vt:i4>2424940</vt:i4>
      </vt:variant>
      <vt:variant>
        <vt:i4>21</vt:i4>
      </vt:variant>
      <vt:variant>
        <vt:i4>0</vt:i4>
      </vt:variant>
      <vt:variant>
        <vt:i4>5</vt:i4>
      </vt:variant>
      <vt:variant>
        <vt:lpwstr>consultantplus://offline/ref=B4E9977472FB69FC3EFA465BF4A91CA237BD5EE3882B26ACCB8E1475690AAD03A9F7F42840806BB11F8C163036A4826AC329CCC88B6C0BC5A5d7M</vt:lpwstr>
      </vt:variant>
      <vt:variant>
        <vt:lpwstr/>
      </vt:variant>
      <vt:variant>
        <vt:i4>2424936</vt:i4>
      </vt:variant>
      <vt:variant>
        <vt:i4>18</vt:i4>
      </vt:variant>
      <vt:variant>
        <vt:i4>0</vt:i4>
      </vt:variant>
      <vt:variant>
        <vt:i4>5</vt:i4>
      </vt:variant>
      <vt:variant>
        <vt:lpwstr>consultantplus://offline/ref=B4E9977472FB69FC3EFA465BF4A91CA235BA59E08C2026ACCB8E1475690AAD03A9F7F42840806BB3118C163036A4826AC329CCC88B6C0BC5A5d7M</vt:lpwstr>
      </vt:variant>
      <vt:variant>
        <vt:lpwstr/>
      </vt:variant>
      <vt:variant>
        <vt:i4>2424884</vt:i4>
      </vt:variant>
      <vt:variant>
        <vt:i4>15</vt:i4>
      </vt:variant>
      <vt:variant>
        <vt:i4>0</vt:i4>
      </vt:variant>
      <vt:variant>
        <vt:i4>5</vt:i4>
      </vt:variant>
      <vt:variant>
        <vt:lpwstr>consultantplus://offline/ref=B4E9977472FB69FC3EFA465BF4A91CA235BA59E08C2026ACCB8E1475690AAD03A9F7F428408069B6138C163036A4826AC329CCC88B6C0BC5A5d7M</vt:lpwstr>
      </vt:variant>
      <vt:variant>
        <vt:lpwstr/>
      </vt:variant>
      <vt:variant>
        <vt:i4>2424933</vt:i4>
      </vt:variant>
      <vt:variant>
        <vt:i4>12</vt:i4>
      </vt:variant>
      <vt:variant>
        <vt:i4>0</vt:i4>
      </vt:variant>
      <vt:variant>
        <vt:i4>5</vt:i4>
      </vt:variant>
      <vt:variant>
        <vt:lpwstr>consultantplus://offline/ref=B4E9977472FB69FC3EFA465BF4A91CA235BC56E4872A26ACCB8E1475690AAD03A9F7F42840806BB2118C163036A4826AC329CCC88B6C0BC5A5d7M</vt:lpwstr>
      </vt:variant>
      <vt:variant>
        <vt:lpwstr/>
      </vt:variant>
      <vt:variant>
        <vt:i4>6094929</vt:i4>
      </vt:variant>
      <vt:variant>
        <vt:i4>9</vt:i4>
      </vt:variant>
      <vt:variant>
        <vt:i4>0</vt:i4>
      </vt:variant>
      <vt:variant>
        <vt:i4>5</vt:i4>
      </vt:variant>
      <vt:variant>
        <vt:lpwstr>consultantplus://offline/ref=7A28018CF1F343361A53171B4B8E3525505BE35FE60376BA35568CA3CA30A275CD7C23808CU2L9L</vt:lpwstr>
      </vt:variant>
      <vt:variant>
        <vt:lpwstr/>
      </vt:variant>
      <vt:variant>
        <vt:i4>1835016</vt:i4>
      </vt:variant>
      <vt:variant>
        <vt:i4>6</vt:i4>
      </vt:variant>
      <vt:variant>
        <vt:i4>0</vt:i4>
      </vt:variant>
      <vt:variant>
        <vt:i4>5</vt:i4>
      </vt:variant>
      <vt:variant>
        <vt:lpwstr>consultantplus://offline/ref=F6A58140C7C98EC6E98E032EE55DDB94AE5421E3A0437DDD4EAF99CF87C1549F3630AB30B7FB7668466A4781DD76B239FFd537M</vt:lpwstr>
      </vt:variant>
      <vt:variant>
        <vt:lpwstr/>
      </vt:variant>
      <vt:variant>
        <vt:i4>1704027</vt:i4>
      </vt:variant>
      <vt:variant>
        <vt:i4>3</vt:i4>
      </vt:variant>
      <vt:variant>
        <vt:i4>0</vt:i4>
      </vt:variant>
      <vt:variant>
        <vt:i4>5</vt:i4>
      </vt:variant>
      <vt:variant>
        <vt:lpwstr>consultantplus://offline/ref=F6A58140C7C98EC6E98E1D23F331859EAB5778EBAA13258F47AB919DD0C108DA6039A162F8BF2A7B456C5Bd831M</vt:lpwstr>
      </vt:variant>
      <vt:variant>
        <vt:lpwstr/>
      </vt:variant>
      <vt:variant>
        <vt:i4>2031618</vt:i4>
      </vt:variant>
      <vt:variant>
        <vt:i4>0</vt:i4>
      </vt:variant>
      <vt:variant>
        <vt:i4>0</vt:i4>
      </vt:variant>
      <vt:variant>
        <vt:i4>5</vt:i4>
      </vt:variant>
      <vt:variant>
        <vt:lpwstr>consultantplus://offline/ref=B4E9977472FB69FC3EFA465BF4A91CA235BA59EE8C2026ACCB8E1475690AAD03A9F7F42F428460E647C3176C70F09168CA29CEC097A6dEM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2023-10-02T06:18:00Z</cp:lastPrinted>
  <dcterms:created xsi:type="dcterms:W3CDTF">2024-03-25T07:28:00Z</dcterms:created>
  <dcterms:modified xsi:type="dcterms:W3CDTF">2024-03-27T12:43:00Z</dcterms:modified>
</cp:coreProperties>
</file>